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E8" w:rsidRDefault="005A5512">
      <w:pPr>
        <w:spacing w:after="0" w:line="240" w:lineRule="auto"/>
        <w:rPr>
          <w:rFonts w:ascii="Trebuchet MS" w:hAnsi="Trebuchet MS"/>
          <w:b/>
          <w:noProof/>
          <w:sz w:val="32"/>
        </w:rPr>
      </w:pPr>
      <w:r>
        <w:rPr>
          <w:rFonts w:ascii="Trebuchet MS" w:hAnsi="Trebuchet MS"/>
          <w:bCs/>
          <w:noProof/>
          <w:sz w:val="36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A8306F9" wp14:editId="1FAF5826">
                <wp:simplePos x="0" y="0"/>
                <wp:positionH relativeFrom="column">
                  <wp:posOffset>194310</wp:posOffset>
                </wp:positionH>
                <wp:positionV relativeFrom="paragraph">
                  <wp:posOffset>175260</wp:posOffset>
                </wp:positionV>
                <wp:extent cx="457200" cy="457200"/>
                <wp:effectExtent l="3810" t="8890" r="43815" b="29210"/>
                <wp:wrapNone/>
                <wp:docPr id="102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37E8" w:rsidRDefault="005A55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38100" w14:dir="2021404" w14:sx="100000" w14:sy="100000" w14:kx="0" w14:ky="0" w14:algn="ctr">
                                  <w14:srgbClr w14:val="C0C0C0"/>
                                </w14:shadow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8306F9" id="WordArt 2" o:spid="_x0000_s1026" style="position:absolute;margin-left:15.3pt;margin-top:13.8pt;width:36pt;height:36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" filled="f" stroked="f">
                <v:textbox style="mso-fit-shape-to-text:t">
                  <w:txbxContent>
                    <w:p w:rsidR="00FF37E8" w:rsidRDefault="005A55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72"/>
                          <w:szCs w:val="72"/>
                          <w14:shadow w14:blurRad="0" w14:dist="38100" w14:dir="2021404" w14:sx="100000" w14:sy="100000" w14:kx="0" w14:ky="0" w14:algn="ctr">
                            <w14:srgbClr w14:val="C0C0C0"/>
                          </w14:shadow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4D56D8B" wp14:editId="2AD828C4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501015" cy="565150"/>
                <wp:effectExtent l="9525" t="5080" r="41910" b="29845"/>
                <wp:wrapNone/>
                <wp:docPr id="102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37E8" w:rsidRDefault="005A55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0" w14:dist="38100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D56D8B" id="WordArt 3" o:spid="_x0000_s1027" style="position:absolute;margin-left:0;margin-top:-9.75pt;width:39.45pt;height:44.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" filled="f" stroked="f">
                <v:textbox style="mso-fit-shape-to-text:t">
                  <w:txbxContent>
                    <w:p w:rsidR="00FF37E8" w:rsidRDefault="005A55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72"/>
                          <w:szCs w:val="72"/>
                          <w14:shadow w14:blurRad="0" w14:dist="38100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noProof/>
          <w:sz w:val="32"/>
        </w:rPr>
        <w:t xml:space="preserve">            </w:t>
      </w:r>
    </w:p>
    <w:p w:rsidR="00FF37E8" w:rsidRPr="00AA1858" w:rsidRDefault="005A5512">
      <w:pPr>
        <w:spacing w:after="0" w:line="240" w:lineRule="auto"/>
        <w:ind w:firstLine="720"/>
        <w:rPr>
          <w:rFonts w:ascii="Algerian" w:eastAsia="Algerian" w:hAnsi="Algerian" w:cs="Algerian"/>
          <w:b/>
          <w:color w:val="548DD4"/>
          <w:sz w:val="40"/>
        </w:rPr>
      </w:pPr>
      <w:r>
        <w:rPr>
          <w:rFonts w:ascii="Trebuchet MS" w:hAnsi="Trebuchet MS"/>
          <w:b/>
          <w:noProof/>
          <w:sz w:val="32"/>
        </w:rPr>
        <w:t xml:space="preserve">     </w:t>
      </w:r>
      <w:r w:rsidRPr="00AA1858">
        <w:rPr>
          <w:rFonts w:ascii="Trebuchet MS" w:hAnsi="Trebuchet MS"/>
          <w:b/>
          <w:noProof/>
          <w:sz w:val="32"/>
        </w:rPr>
        <w:t>URRICULUM</w:t>
      </w:r>
      <w:r w:rsidR="00AA1858">
        <w:rPr>
          <w:rFonts w:ascii="Trebuchet MS" w:hAnsi="Trebuchet MS"/>
          <w:bCs/>
          <w:sz w:val="32"/>
          <w:szCs w:val="32"/>
        </w:rPr>
        <w:t>ITAE</w:t>
      </w:r>
      <w:r w:rsidRPr="00AA1858">
        <w:rPr>
          <w:rFonts w:ascii="Trebuchet MS" w:hAnsi="Trebuchet MS"/>
          <w:bCs/>
          <w:sz w:val="32"/>
          <w:szCs w:val="32"/>
        </w:rPr>
        <w:t xml:space="preserve">                                                 </w:t>
      </w:r>
      <w:r w:rsidRPr="00AA1858">
        <w:rPr>
          <w:rFonts w:ascii="Trebuchet MS" w:hAnsi="Trebuchet MS"/>
          <w:b/>
          <w:noProof/>
          <w:sz w:val="32"/>
        </w:rPr>
        <w:t xml:space="preserve">                                    </w:t>
      </w:r>
    </w:p>
    <w:p w:rsidR="00FF37E8" w:rsidRPr="00AA1858" w:rsidRDefault="005A5512">
      <w:pPr>
        <w:pBdr>
          <w:bottom w:val="single" w:sz="4" w:space="0" w:color="auto"/>
        </w:pBdr>
        <w:spacing w:after="0"/>
        <w:jc w:val="both"/>
        <w:rPr>
          <w:rFonts w:ascii="Trebuchet MS" w:hAnsi="Trebuchet MS"/>
          <w:b/>
          <w:noProof/>
          <w:sz w:val="32"/>
        </w:rPr>
      </w:pPr>
      <w:r w:rsidRPr="00AA1858">
        <w:rPr>
          <w:rFonts w:ascii="Trebuchet MS" w:hAnsi="Trebuchet MS"/>
          <w:noProof/>
          <w:sz w:val="16"/>
        </w:rPr>
        <w:t xml:space="preserve">                        </w:t>
      </w:r>
    </w:p>
    <w:p w:rsidR="00FF37E8" w:rsidRDefault="00AA1858">
      <w:pPr>
        <w:spacing w:after="0" w:line="240" w:lineRule="auto"/>
        <w:rPr>
          <w:rFonts w:ascii="Times New Roman" w:eastAsia="Times New Roman" w:hAnsi="Times New Roman" w:cs="Times New Roman"/>
          <w:b/>
          <w:sz w:val="50"/>
        </w:rPr>
      </w:pPr>
      <w:r w:rsidRPr="00B15698">
        <w:rPr>
          <w:rFonts w:ascii="Times New Roman" w:eastAsia="Times New Roman" w:hAnsi="Times New Roman" w:cs="Times New Roman"/>
          <w:b/>
          <w:noProof/>
          <w:color w:val="548DD4"/>
          <w:sz w:val="20"/>
        </w:rPr>
        <w:drawing>
          <wp:anchor distT="0" distB="0" distL="114300" distR="114300" simplePos="0" relativeHeight="251658240" behindDoc="0" locked="0" layoutInCell="1" allowOverlap="1" wp14:anchorId="7F7A8241" wp14:editId="19E3E264">
            <wp:simplePos x="0" y="0"/>
            <wp:positionH relativeFrom="column">
              <wp:posOffset>5313080</wp:posOffset>
            </wp:positionH>
            <wp:positionV relativeFrom="paragraph">
              <wp:posOffset>61476</wp:posOffset>
            </wp:positionV>
            <wp:extent cx="1076325" cy="1444037"/>
            <wp:effectExtent l="76200" t="76200" r="66675" b="800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44037"/>
                    </a:xfrm>
                    <a:prstGeom prst="rect">
                      <a:avLst/>
                    </a:prstGeom>
                    <a:noFill/>
                    <a:ln w="66675" cmpd="tri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512">
        <w:rPr>
          <w:rFonts w:ascii="Times New Roman" w:eastAsia="Times New Roman" w:hAnsi="Times New Roman" w:cs="Times New Roman"/>
          <w:b/>
          <w:sz w:val="50"/>
        </w:rPr>
        <w:t xml:space="preserve">            ASGHAR KHAN</w:t>
      </w:r>
    </w:p>
    <w:p w:rsidR="00FF37E8" w:rsidRDefault="00FF37E8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0"/>
        </w:rPr>
      </w:pPr>
    </w:p>
    <w:p w:rsidR="00FF37E8" w:rsidRDefault="00FF37E8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0"/>
        </w:rPr>
      </w:pPr>
    </w:p>
    <w:p w:rsidR="00FF37E8" w:rsidRDefault="005A551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CELL: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DB1748">
        <w:rPr>
          <w:rFonts w:ascii="Arial" w:hAnsi="Arial"/>
        </w:rPr>
        <w:t xml:space="preserve">0312-0722274 </w:t>
      </w:r>
    </w:p>
    <w:p w:rsidR="00FF37E8" w:rsidRDefault="005A551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Email Address: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balouch65@gmail.com</w:t>
      </w:r>
    </w:p>
    <w:p w:rsidR="00FF37E8" w:rsidRDefault="005A551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Postal Address: 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K</w:t>
      </w:r>
      <w:r>
        <w:rPr>
          <w:rFonts w:hAnsi="Arial"/>
        </w:rPr>
        <w:t>il</w:t>
      </w:r>
      <w:r>
        <w:rPr>
          <w:rFonts w:ascii="Arial" w:hAnsi="Arial"/>
        </w:rPr>
        <w:t>li Lore kariz saryab road Quetta</w:t>
      </w:r>
      <w:r w:rsidR="00E4114A">
        <w:rPr>
          <w:rFonts w:ascii="Arial" w:hAnsi="Arial"/>
        </w:rPr>
        <w:t>.</w:t>
      </w:r>
    </w:p>
    <w:p w:rsidR="00FF37E8" w:rsidRDefault="00FF37E8">
      <w:pPr>
        <w:spacing w:after="0" w:line="240" w:lineRule="auto"/>
        <w:ind w:left="90" w:hanging="90"/>
        <w:rPr>
          <w:rFonts w:ascii="Bookman Old Style" w:eastAsia="Bookman Old Style" w:hAnsi="Bookman Old Style" w:cs="Bookman Old Style"/>
          <w:b/>
          <w:sz w:val="24"/>
        </w:rPr>
      </w:pPr>
    </w:p>
    <w:p w:rsidR="00222D08" w:rsidRPr="00AA1858" w:rsidRDefault="00222D08" w:rsidP="00AA1858">
      <w:pPr>
        <w:spacing w:after="0" w:line="240" w:lineRule="auto"/>
        <w:ind w:left="90" w:hanging="90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            </w:t>
      </w:r>
      <w:r w:rsidRPr="00692588">
        <w:rPr>
          <w:rFonts w:ascii="Bookman Old Style" w:eastAsia="Bookman Old Style" w:hAnsi="Bookman Old Style" w:cs="Bookman Old Style"/>
          <w:b/>
          <w:sz w:val="32"/>
          <w:u w:val="single"/>
        </w:rPr>
        <w:t>OBJECTIVE</w:t>
      </w:r>
    </w:p>
    <w:p w:rsidR="00222D08" w:rsidRDefault="00222D08">
      <w:pPr>
        <w:spacing w:after="0" w:line="240" w:lineRule="auto"/>
        <w:ind w:left="90" w:hanging="90"/>
        <w:rPr>
          <w:rFonts w:ascii="Bookman Old Style" w:eastAsia="Bookman Old Style" w:hAnsi="Bookman Old Style" w:cs="Bookman Old Style"/>
          <w:b/>
          <w:sz w:val="18"/>
        </w:rPr>
      </w:pPr>
      <w:r>
        <w:rPr>
          <w:rFonts w:ascii="Bookman Old Style" w:eastAsia="Bookman Old Style" w:hAnsi="Bookman Old Style" w:cs="Bookman Old Style"/>
          <w:b/>
          <w:sz w:val="18"/>
        </w:rPr>
        <w:t xml:space="preserve">         </w:t>
      </w:r>
    </w:p>
    <w:p w:rsidR="00222D08" w:rsidRPr="00222D08" w:rsidRDefault="00222D08">
      <w:pPr>
        <w:spacing w:after="0" w:line="240" w:lineRule="auto"/>
        <w:ind w:left="90" w:hanging="90"/>
        <w:rPr>
          <w:rFonts w:ascii="Bookman Old Style" w:eastAsia="Bookman Old Style" w:hAnsi="Bookman Old Style" w:cs="Bookman Old Style"/>
          <w:b/>
          <w:sz w:val="18"/>
        </w:rPr>
      </w:pPr>
      <w:r>
        <w:rPr>
          <w:rFonts w:ascii="Bookman Old Style" w:eastAsia="Bookman Old Style" w:hAnsi="Bookman Old Style" w:cs="Bookman Old Style"/>
          <w:b/>
          <w:sz w:val="18"/>
        </w:rPr>
        <w:t xml:space="preserve">        </w:t>
      </w:r>
      <w:r w:rsidRPr="00222D08">
        <w:rPr>
          <w:rFonts w:ascii="Bookman Old Style" w:eastAsia="Bookman Old Style" w:hAnsi="Bookman Old Style" w:cs="Bookman Old Style"/>
          <w:b/>
          <w:sz w:val="18"/>
        </w:rPr>
        <w:t>MY OBJECTIVE IS PRO</w:t>
      </w:r>
      <w:r w:rsidR="00AA1858">
        <w:rPr>
          <w:rFonts w:ascii="Bookman Old Style" w:eastAsia="Bookman Old Style" w:hAnsi="Bookman Old Style" w:cs="Bookman Old Style"/>
          <w:b/>
          <w:sz w:val="18"/>
        </w:rPr>
        <w:t xml:space="preserve">TO </w:t>
      </w:r>
      <w:r w:rsidRPr="00222D08">
        <w:rPr>
          <w:rFonts w:ascii="Bookman Old Style" w:eastAsia="Bookman Old Style" w:hAnsi="Bookman Old Style" w:cs="Bookman Old Style"/>
          <w:b/>
          <w:sz w:val="18"/>
        </w:rPr>
        <w:t xml:space="preserve">VIDE MY SERVICES </w:t>
      </w:r>
      <w:r w:rsidR="00AA1858">
        <w:rPr>
          <w:rFonts w:ascii="Bookman Old Style" w:eastAsia="Bookman Old Style" w:hAnsi="Bookman Old Style" w:cs="Bookman Old Style"/>
          <w:b/>
          <w:sz w:val="18"/>
        </w:rPr>
        <w:t>HONESTLY</w:t>
      </w:r>
      <w:r w:rsidRPr="00222D08">
        <w:rPr>
          <w:rFonts w:ascii="Bookman Old Style" w:eastAsia="Bookman Old Style" w:hAnsi="Bookman Old Style" w:cs="Bookman Old Style"/>
          <w:b/>
          <w:sz w:val="18"/>
        </w:rPr>
        <w:t xml:space="preserve"> AND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 w:rsidRPr="00222D08">
        <w:rPr>
          <w:rFonts w:ascii="Bookman Old Style" w:eastAsia="Bookman Old Style" w:hAnsi="Bookman Old Style" w:cs="Bookman Old Style"/>
          <w:b/>
          <w:sz w:val="18"/>
        </w:rPr>
        <w:t>ENERGETICALLY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 w:rsidRPr="00222D08">
        <w:rPr>
          <w:rFonts w:ascii="Bookman Old Style" w:eastAsia="Bookman Old Style" w:hAnsi="Bookman Old Style" w:cs="Bookman Old Style"/>
          <w:b/>
          <w:sz w:val="18"/>
        </w:rPr>
        <w:t>SEEKING A</w:t>
      </w:r>
    </w:p>
    <w:p w:rsidR="00222D08" w:rsidRPr="00222D08" w:rsidRDefault="00222D08" w:rsidP="00AA1858">
      <w:pPr>
        <w:spacing w:after="0" w:line="240" w:lineRule="auto"/>
        <w:rPr>
          <w:rFonts w:ascii="Bookman Old Style" w:eastAsia="Bookman Old Style" w:hAnsi="Bookman Old Style" w:cs="Bookman Old Style"/>
          <w:b/>
          <w:sz w:val="18"/>
        </w:rPr>
      </w:pPr>
      <w:r w:rsidRPr="00222D08">
        <w:rPr>
          <w:rFonts w:ascii="Bookman Old Style" w:eastAsia="Bookman Old Style" w:hAnsi="Bookman Old Style" w:cs="Bookman Old Style"/>
          <w:b/>
          <w:sz w:val="18"/>
        </w:rPr>
        <w:t>OPPORTUNITY TO MY EDUCATION SKILL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 w:rsidR="00AA1858">
        <w:rPr>
          <w:rFonts w:ascii="Bookman Old Style" w:eastAsia="Bookman Old Style" w:hAnsi="Bookman Old Style" w:cs="Bookman Old Style"/>
          <w:b/>
          <w:sz w:val="18"/>
        </w:rPr>
        <w:t>AND EXPERIENCED</w:t>
      </w:r>
      <w:r w:rsidRPr="00222D08">
        <w:rPr>
          <w:rFonts w:ascii="Bookman Old Style" w:eastAsia="Bookman Old Style" w:hAnsi="Bookman Old Style" w:cs="Bookman Old Style"/>
          <w:b/>
          <w:sz w:val="18"/>
        </w:rPr>
        <w:t xml:space="preserve"> ENERGY IN </w:t>
      </w:r>
      <w:r w:rsidR="00AA1858">
        <w:rPr>
          <w:rFonts w:ascii="Bookman Old Style" w:eastAsia="Bookman Old Style" w:hAnsi="Bookman Old Style" w:cs="Bookman Old Style"/>
          <w:b/>
          <w:sz w:val="18"/>
        </w:rPr>
        <w:t xml:space="preserve">A </w:t>
      </w:r>
      <w:r w:rsidRPr="00222D08">
        <w:rPr>
          <w:rFonts w:ascii="Bookman Old Style" w:eastAsia="Bookman Old Style" w:hAnsi="Bookman Old Style" w:cs="Bookman Old Style"/>
          <w:b/>
          <w:sz w:val="18"/>
        </w:rPr>
        <w:t>WORKING</w:t>
      </w:r>
      <w:r w:rsidR="008E0E5D"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 w:rsidR="008E0E5D" w:rsidRPr="00222D08">
        <w:rPr>
          <w:rFonts w:ascii="Bookman Old Style" w:eastAsia="Bookman Old Style" w:hAnsi="Bookman Old Style" w:cs="Bookman Old Style"/>
          <w:b/>
          <w:sz w:val="18"/>
        </w:rPr>
        <w:t>ENV</w:t>
      </w:r>
      <w:r w:rsidR="00AA1858">
        <w:rPr>
          <w:rFonts w:ascii="Bookman Old Style" w:eastAsia="Bookman Old Style" w:hAnsi="Bookman Old Style" w:cs="Bookman Old Style"/>
          <w:b/>
          <w:sz w:val="18"/>
        </w:rPr>
        <w:t>ENVIRONMENT</w:t>
      </w:r>
      <w:r w:rsidRPr="00222D08">
        <w:rPr>
          <w:rFonts w:ascii="Bookman Old Style" w:eastAsia="Bookman Old Style" w:hAnsi="Bookman Old Style" w:cs="Bookman Old Style"/>
          <w:b/>
          <w:sz w:val="18"/>
        </w:rPr>
        <w:t>AT OFFERS A GOOD AND SOI</w:t>
      </w:r>
      <w:r w:rsidR="00AA1858">
        <w:rPr>
          <w:rFonts w:ascii="Bookman Old Style" w:eastAsia="Bookman Old Style" w:hAnsi="Bookman Old Style" w:cs="Bookman Old Style"/>
          <w:b/>
          <w:sz w:val="18"/>
        </w:rPr>
        <w:t>SOLID</w:t>
      </w:r>
      <w:r w:rsidRPr="00222D08">
        <w:rPr>
          <w:rFonts w:ascii="Bookman Old Style" w:eastAsia="Bookman Old Style" w:hAnsi="Bookman Old Style" w:cs="Bookman Old Style"/>
          <w:b/>
          <w:sz w:val="18"/>
        </w:rPr>
        <w:t>REER PATH</w:t>
      </w:r>
      <w:r>
        <w:rPr>
          <w:rFonts w:ascii="Bookman Old Style" w:eastAsia="Bookman Old Style" w:hAnsi="Bookman Old Style" w:cs="Bookman Old Style"/>
          <w:b/>
          <w:sz w:val="18"/>
        </w:rPr>
        <w:t>.</w:t>
      </w:r>
    </w:p>
    <w:p w:rsidR="00FF37E8" w:rsidRDefault="005A5512">
      <w:pPr>
        <w:tabs>
          <w:tab w:val="left" w:pos="2040"/>
        </w:tabs>
        <w:spacing w:after="0" w:line="240" w:lineRule="auto"/>
        <w:rPr>
          <w:rFonts w:ascii="Times New Roman" w:eastAsia="Bookman Old Style" w:hAnsi="Times New Roman" w:cs="Times New Roman"/>
          <w:b/>
          <w:iCs/>
          <w:color w:val="000000"/>
          <w:sz w:val="16"/>
          <w:szCs w:val="16"/>
        </w:rPr>
      </w:pPr>
      <w:r>
        <w:rPr>
          <w:rFonts w:ascii="Times New Roman" w:eastAsia="Bookman Old Style" w:hAnsi="Times New Roman" w:cs="Times New Roman"/>
          <w:b/>
          <w:i/>
          <w:color w:val="000000"/>
          <w:sz w:val="26"/>
        </w:rPr>
        <w:tab/>
      </w:r>
    </w:p>
    <w:p w:rsidR="00FF37E8" w:rsidRDefault="005A5512">
      <w:pPr>
        <w:spacing w:after="0" w:line="240" w:lineRule="auto"/>
        <w:ind w:left="1440" w:firstLine="720"/>
        <w:rPr>
          <w:rFonts w:ascii="Times New Roman" w:eastAsia="Bookman Old Style" w:hAnsi="Times New Roman" w:cs="Times New Roman"/>
          <w:b/>
          <w:iCs/>
          <w:color w:val="000000"/>
          <w:sz w:val="28"/>
        </w:rPr>
      </w:pPr>
      <w:r>
        <w:rPr>
          <w:rFonts w:ascii="Times New Roman" w:eastAsia="Bookman Old Style" w:hAnsi="Times New Roman" w:cs="Times New Roman"/>
          <w:b/>
          <w:iCs/>
          <w:color w:val="000000"/>
          <w:sz w:val="28"/>
        </w:rPr>
        <w:t xml:space="preserve">       PERSONAL PROFILE:</w:t>
      </w:r>
    </w:p>
    <w:p w:rsidR="00FF37E8" w:rsidRDefault="00FF37E8">
      <w:pPr>
        <w:spacing w:after="0" w:line="240" w:lineRule="auto"/>
        <w:rPr>
          <w:rFonts w:ascii="Bookman Old Style" w:eastAsia="Bookman Old Style" w:hAnsi="Bookman Old Style" w:cs="Bookman Old Style"/>
          <w:b/>
          <w:i/>
          <w:color w:val="6597CD"/>
          <w:sz w:val="8"/>
        </w:rPr>
      </w:pPr>
    </w:p>
    <w:p w:rsidR="00FF37E8" w:rsidRDefault="00FF37E8">
      <w:pPr>
        <w:spacing w:after="120" w:line="240" w:lineRule="auto"/>
        <w:ind w:left="720"/>
        <w:rPr>
          <w:rFonts w:ascii="Bookman Old Style" w:eastAsia="Bookman Old Style" w:hAnsi="Bookman Old Style" w:cs="Bookman Old Style"/>
          <w:sz w:val="12"/>
        </w:rPr>
      </w:pPr>
    </w:p>
    <w:p w:rsidR="00FF37E8" w:rsidRDefault="005A5512">
      <w:pPr>
        <w:spacing w:after="0" w:line="240" w:lineRule="auto"/>
        <w:ind w:left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Father’s Name</w:t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  <w:r w:rsidRPr="00FC64FB">
        <w:rPr>
          <w:rFonts w:ascii="Times New Roman" w:eastAsia="Bookman Old Style" w:hAnsi="Times New Roman" w:cs="Times New Roman"/>
          <w:b/>
          <w:sz w:val="24"/>
        </w:rPr>
        <w:t>:</w:t>
      </w:r>
      <w:r>
        <w:rPr>
          <w:rFonts w:ascii="Times New Roman" w:eastAsia="Bookman Old Style" w:hAnsi="Times New Roman" w:cs="Times New Roman"/>
          <w:sz w:val="24"/>
        </w:rPr>
        <w:tab/>
        <w:t>Paind khan</w:t>
      </w:r>
    </w:p>
    <w:p w:rsidR="00FF37E8" w:rsidRDefault="005A5512">
      <w:pPr>
        <w:spacing w:after="0" w:line="240" w:lineRule="auto"/>
        <w:ind w:left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Date of birth</w:t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  <w:r w:rsidRPr="00FC64FB">
        <w:rPr>
          <w:rFonts w:ascii="Times New Roman" w:eastAsia="Bookman Old Style" w:hAnsi="Times New Roman" w:cs="Times New Roman"/>
          <w:b/>
          <w:sz w:val="24"/>
        </w:rPr>
        <w:t>:</w:t>
      </w:r>
      <w:r>
        <w:rPr>
          <w:rFonts w:ascii="Times New Roman" w:eastAsia="Bookman Old Style" w:hAnsi="Times New Roman" w:cs="Times New Roman"/>
          <w:sz w:val="24"/>
        </w:rPr>
        <w:tab/>
        <w:t>08-07-1983</w:t>
      </w:r>
    </w:p>
    <w:p w:rsidR="00FF37E8" w:rsidRDefault="005A5512">
      <w:pPr>
        <w:spacing w:after="0" w:line="240" w:lineRule="auto"/>
        <w:ind w:left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 xml:space="preserve">Nationality                </w:t>
      </w:r>
      <w:r w:rsidR="00BF31A6">
        <w:rPr>
          <w:rFonts w:ascii="Times New Roman" w:eastAsia="Bookman Old Style" w:hAnsi="Times New Roman" w:cs="Times New Roman"/>
          <w:sz w:val="24"/>
        </w:rPr>
        <w:t xml:space="preserve"> </w:t>
      </w:r>
      <w:r w:rsidR="00E261CE">
        <w:rPr>
          <w:rFonts w:ascii="Times New Roman" w:eastAsia="Bookman Old Style" w:hAnsi="Times New Roman" w:cs="Times New Roman"/>
          <w:sz w:val="24"/>
        </w:rPr>
        <w:t xml:space="preserve"> </w:t>
      </w:r>
      <w:r w:rsidR="002C490D">
        <w:rPr>
          <w:rFonts w:ascii="Times New Roman" w:eastAsia="Bookman Old Style" w:hAnsi="Times New Roman" w:cs="Times New Roman"/>
          <w:sz w:val="24"/>
        </w:rPr>
        <w:t xml:space="preserve">  </w:t>
      </w:r>
      <w:r w:rsidR="00973D2C">
        <w:rPr>
          <w:rFonts w:ascii="Times New Roman" w:eastAsia="Bookman Old Style" w:hAnsi="Times New Roman" w:cs="Times New Roman"/>
          <w:sz w:val="24"/>
        </w:rPr>
        <w:t xml:space="preserve">   </w:t>
      </w:r>
      <w:r w:rsidR="00F55FD6">
        <w:rPr>
          <w:rFonts w:ascii="Times New Roman" w:eastAsia="Bookman Old Style" w:hAnsi="Times New Roman" w:cs="Times New Roman"/>
          <w:sz w:val="24"/>
        </w:rPr>
        <w:t xml:space="preserve"> </w:t>
      </w:r>
      <w:r w:rsidRPr="00FC64FB">
        <w:rPr>
          <w:rFonts w:ascii="Times New Roman" w:eastAsia="Bookman Old Style" w:hAnsi="Times New Roman" w:cs="Times New Roman"/>
          <w:b/>
          <w:sz w:val="24"/>
        </w:rPr>
        <w:t>:</w:t>
      </w:r>
      <w:r>
        <w:rPr>
          <w:rFonts w:ascii="Times New Roman" w:eastAsia="Bookman Old Style" w:hAnsi="Times New Roman" w:cs="Times New Roman"/>
          <w:sz w:val="24"/>
        </w:rPr>
        <w:t xml:space="preserve">         </w:t>
      </w:r>
      <w:r w:rsidR="00FC64FB">
        <w:rPr>
          <w:rFonts w:ascii="Times New Roman" w:eastAsia="Bookman Old Style" w:hAnsi="Times New Roman" w:cs="Times New Roman"/>
          <w:sz w:val="24"/>
        </w:rPr>
        <w:t xml:space="preserve"> </w:t>
      </w:r>
      <w:r>
        <w:rPr>
          <w:rFonts w:ascii="Times New Roman" w:eastAsia="Bookman Old Style" w:hAnsi="Times New Roman" w:cs="Times New Roman"/>
          <w:sz w:val="24"/>
        </w:rPr>
        <w:t xml:space="preserve"> Pakistani</w:t>
      </w:r>
    </w:p>
    <w:p w:rsidR="00FF37E8" w:rsidRDefault="005A5512" w:rsidP="00FC64FB">
      <w:pPr>
        <w:spacing w:after="0" w:line="240" w:lineRule="auto"/>
        <w:ind w:left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 xml:space="preserve">C.N.I.C.no                 </w:t>
      </w:r>
      <w:r w:rsidR="00E261CE">
        <w:rPr>
          <w:rFonts w:ascii="Times New Roman" w:eastAsia="Bookman Old Style" w:hAnsi="Times New Roman" w:cs="Times New Roman"/>
          <w:sz w:val="24"/>
        </w:rPr>
        <w:t xml:space="preserve"> </w:t>
      </w:r>
      <w:r w:rsidR="00973D2C">
        <w:rPr>
          <w:rFonts w:ascii="Times New Roman" w:eastAsia="Bookman Old Style" w:hAnsi="Times New Roman" w:cs="Times New Roman"/>
          <w:sz w:val="24"/>
        </w:rPr>
        <w:t xml:space="preserve">  </w:t>
      </w:r>
      <w:r w:rsidR="00DE71A0">
        <w:rPr>
          <w:rFonts w:ascii="Times New Roman" w:eastAsia="Bookman Old Style" w:hAnsi="Times New Roman" w:cs="Times New Roman"/>
          <w:sz w:val="24"/>
        </w:rPr>
        <w:t xml:space="preserve">     :</w:t>
      </w:r>
      <w:r w:rsidR="00FC64FB" w:rsidRPr="00FC64FB">
        <w:rPr>
          <w:rFonts w:ascii="Times New Roman" w:eastAsia="Bookman Old Style" w:hAnsi="Times New Roman" w:cs="Times New Roman"/>
          <w:b/>
          <w:sz w:val="24"/>
        </w:rPr>
        <w:t xml:space="preserve"> </w:t>
      </w:r>
      <w:r w:rsidR="00FC64FB">
        <w:rPr>
          <w:rFonts w:ascii="Times New Roman" w:eastAsia="Bookman Old Style" w:hAnsi="Times New Roman" w:cs="Times New Roman"/>
          <w:sz w:val="24"/>
        </w:rPr>
        <w:t xml:space="preserve">         </w:t>
      </w:r>
      <w:r>
        <w:rPr>
          <w:rFonts w:ascii="Times New Roman" w:eastAsia="Bookman Old Style" w:hAnsi="Times New Roman" w:cs="Times New Roman"/>
          <w:sz w:val="24"/>
        </w:rPr>
        <w:t>54401-9014309-1</w:t>
      </w:r>
    </w:p>
    <w:p w:rsidR="00FF37E8" w:rsidRDefault="005A5512">
      <w:pPr>
        <w:spacing w:after="0" w:line="240" w:lineRule="auto"/>
        <w:ind w:left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Marital Status</w:t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  <w:r w:rsidRPr="00FC64FB">
        <w:rPr>
          <w:rFonts w:ascii="Times New Roman" w:eastAsia="Bookman Old Style" w:hAnsi="Times New Roman" w:cs="Times New Roman"/>
          <w:b/>
          <w:sz w:val="24"/>
        </w:rPr>
        <w:t>:</w:t>
      </w:r>
      <w:r w:rsidR="00FC64FB">
        <w:rPr>
          <w:rFonts w:ascii="Times New Roman" w:eastAsia="Bookman Old Style" w:hAnsi="Times New Roman" w:cs="Times New Roman"/>
          <w:sz w:val="24"/>
        </w:rPr>
        <w:t xml:space="preserve">          </w:t>
      </w:r>
      <w:r w:rsidR="00623BBF">
        <w:rPr>
          <w:rFonts w:ascii="Times New Roman" w:eastAsia="Bookman Old Style" w:hAnsi="Times New Roman" w:cs="Times New Roman"/>
          <w:sz w:val="24"/>
        </w:rPr>
        <w:t xml:space="preserve"> </w:t>
      </w:r>
      <w:r>
        <w:rPr>
          <w:rFonts w:ascii="Times New Roman" w:eastAsia="Bookman Old Style" w:hAnsi="Times New Roman" w:cs="Times New Roman"/>
          <w:sz w:val="24"/>
        </w:rPr>
        <w:t>Married</w:t>
      </w:r>
    </w:p>
    <w:p w:rsidR="00DF3C70" w:rsidRDefault="005A5512" w:rsidP="00DF3C70">
      <w:pPr>
        <w:spacing w:after="0" w:line="240" w:lineRule="auto"/>
        <w:ind w:left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Religion</w:t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b/>
          <w:sz w:val="24"/>
        </w:rPr>
        <w:t xml:space="preserve">:           </w:t>
      </w:r>
      <w:r>
        <w:rPr>
          <w:rFonts w:ascii="Times New Roman" w:eastAsia="Bookman Old Style" w:hAnsi="Times New Roman" w:cs="Times New Roman"/>
          <w:sz w:val="24"/>
        </w:rPr>
        <w:t>Muslim</w:t>
      </w:r>
    </w:p>
    <w:p w:rsidR="00FF37E8" w:rsidRPr="00AA1858" w:rsidRDefault="005A5512" w:rsidP="00AA1858">
      <w:pPr>
        <w:spacing w:after="0" w:line="240" w:lineRule="auto"/>
        <w:ind w:left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Local</w:t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  <w:r w:rsidRPr="00FC64FB">
        <w:rPr>
          <w:rFonts w:ascii="Times New Roman" w:eastAsia="Bookman Old Style" w:hAnsi="Times New Roman" w:cs="Times New Roman"/>
          <w:b/>
          <w:sz w:val="24"/>
        </w:rPr>
        <w:t>:</w:t>
      </w:r>
      <w:r w:rsidR="00DF3C70">
        <w:rPr>
          <w:rFonts w:ascii="Times New Roman" w:eastAsia="Bookman Old Style" w:hAnsi="Times New Roman" w:cs="Times New Roman"/>
          <w:sz w:val="24"/>
        </w:rPr>
        <w:t xml:space="preserve">           </w:t>
      </w:r>
      <w:r>
        <w:rPr>
          <w:rFonts w:ascii="Times New Roman" w:eastAsia="Bookman Old Style" w:hAnsi="Times New Roman" w:cs="Times New Roman"/>
          <w:sz w:val="24"/>
        </w:rPr>
        <w:t>Dahdar/ Bolan</w:t>
      </w:r>
    </w:p>
    <w:p w:rsidR="00FF37E8" w:rsidRDefault="005A5512">
      <w:pPr>
        <w:spacing w:after="0" w:line="480" w:lineRule="auto"/>
        <w:ind w:left="1440" w:firstLine="720"/>
        <w:rPr>
          <w:rFonts w:ascii="Times New Roman" w:eastAsia="Bookman Old Style" w:hAnsi="Times New Roman" w:cs="Times New Roman"/>
          <w:iCs/>
          <w:sz w:val="28"/>
          <w:szCs w:val="28"/>
        </w:rPr>
      </w:pPr>
      <w:r>
        <w:rPr>
          <w:rFonts w:ascii="Times New Roman" w:eastAsia="Bookman Old Style" w:hAnsi="Times New Roman" w:cs="Times New Roman"/>
          <w:b/>
          <w:iCs/>
          <w:sz w:val="28"/>
          <w:szCs w:val="28"/>
        </w:rPr>
        <w:t>ACADEMIC QUALIFICATION</w:t>
      </w:r>
    </w:p>
    <w:tbl>
      <w:tblPr>
        <w:tblW w:w="937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244"/>
        <w:gridCol w:w="1350"/>
        <w:gridCol w:w="1440"/>
      </w:tblGrid>
      <w:tr w:rsidR="00FF37E8">
        <w:trPr>
          <w:trHeight w:val="482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E8" w:rsidRDefault="00AA1858">
            <w:pPr>
              <w:spacing w:after="0" w:line="288" w:lineRule="auto"/>
              <w:ind w:right="8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Degree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E8" w:rsidRDefault="005A5512">
            <w:pPr>
              <w:spacing w:after="0" w:line="288" w:lineRule="auto"/>
              <w:ind w:right="8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Board/ Institute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7E8" w:rsidRDefault="005A5512">
            <w:pPr>
              <w:spacing w:after="0" w:line="288" w:lineRule="auto"/>
              <w:ind w:right="8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Year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7E8" w:rsidRDefault="005A5512">
            <w:pPr>
              <w:spacing w:after="0" w:line="288" w:lineRule="auto"/>
              <w:ind w:right="86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Division</w:t>
            </w:r>
          </w:p>
        </w:tc>
      </w:tr>
      <w:tr w:rsidR="00FF37E8">
        <w:trPr>
          <w:trHeight w:val="547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E8" w:rsidRDefault="005A5512">
            <w:pPr>
              <w:spacing w:after="0" w:line="288" w:lineRule="auto"/>
              <w:ind w:right="86"/>
              <w:jc w:val="both"/>
              <w:rPr>
                <w:i/>
                <w:iCs/>
              </w:rPr>
            </w:pPr>
            <w:r>
              <w:rPr>
                <w:rFonts w:ascii="Bookman Old Style" w:eastAsia="Bookman Old Style" w:hAnsi="Bookman Old Style" w:cs="Bookman Old Style"/>
              </w:rPr>
              <w:t>B.</w:t>
            </w:r>
            <w:r w:rsidR="000528A5">
              <w:rPr>
                <w:rFonts w:ascii="Bookman Old Style" w:eastAsia="Bookman Old Style" w:hAnsi="Bookman Old Style" w:cs="Bookman Old Style"/>
              </w:rPr>
              <w:t>C. 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E8" w:rsidRDefault="005A5512">
            <w:pPr>
              <w:spacing w:after="0" w:line="288" w:lineRule="auto"/>
              <w:ind w:right="86"/>
            </w:pPr>
            <w:r>
              <w:rPr>
                <w:rFonts w:ascii="Bookman Old Style" w:eastAsia="Bookman Old Style" w:hAnsi="Bookman Old Style" w:cs="Bookman Old Style"/>
              </w:rPr>
              <w:t xml:space="preserve">University of Baluchistan, Quetta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7E8" w:rsidRDefault="005A5512">
            <w:pPr>
              <w:spacing w:after="0" w:line="288" w:lineRule="auto"/>
              <w:ind w:right="86"/>
              <w:jc w:val="both"/>
            </w:pPr>
            <w:r>
              <w:rPr>
                <w:rFonts w:ascii="Bookman Old Style" w:eastAsia="Bookman Old Style" w:hAnsi="Bookman Old Style" w:cs="Bookman Old Style"/>
              </w:rPr>
              <w:t xml:space="preserve">   2007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7E8" w:rsidRDefault="005A5512">
            <w:pPr>
              <w:spacing w:after="0" w:line="288" w:lineRule="auto"/>
              <w:ind w:right="86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     2</w:t>
            </w:r>
            <w:r>
              <w:rPr>
                <w:rFonts w:ascii="Bookman Old Style" w:eastAsia="Bookman Old Style" w:hAnsi="Bookman Old Style" w:cs="Bookman Old Style"/>
                <w:vertAlign w:val="superscript"/>
              </w:rPr>
              <w:t>nd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FF37E8">
        <w:trPr>
          <w:trHeight w:val="547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E8" w:rsidRDefault="005A5512">
            <w:pPr>
              <w:spacing w:after="0" w:line="288" w:lineRule="auto"/>
              <w:ind w:right="86"/>
              <w:jc w:val="both"/>
            </w:pPr>
            <w:r>
              <w:rPr>
                <w:rFonts w:ascii="Bookman Old Style" w:eastAsia="Bookman Old Style" w:hAnsi="Bookman Old Style" w:cs="Bookman Old Style"/>
              </w:rPr>
              <w:t>I.</w:t>
            </w:r>
            <w:r w:rsidR="000528A5">
              <w:rPr>
                <w:rFonts w:ascii="Bookman Old Style" w:eastAsia="Bookman Old Style" w:hAnsi="Bookman Old Style" w:cs="Bookman Old Style"/>
              </w:rPr>
              <w:t>C. S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E8" w:rsidRDefault="005A5512">
            <w:pPr>
              <w:spacing w:after="0" w:line="288" w:lineRule="auto"/>
              <w:ind w:right="86"/>
            </w:pPr>
            <w:r>
              <w:rPr>
                <w:rFonts w:ascii="Bookman Old Style" w:eastAsia="Bookman Old Style" w:hAnsi="Bookman Old Style" w:cs="Bookman Old Style"/>
              </w:rPr>
              <w:t>Baluchistan Board of Intermediate and Secondary Education, Quetta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7E8" w:rsidRDefault="005A5512">
            <w:pPr>
              <w:spacing w:after="0" w:line="288" w:lineRule="auto"/>
              <w:ind w:right="86"/>
              <w:jc w:val="both"/>
            </w:pPr>
            <w:r>
              <w:rPr>
                <w:rFonts w:ascii="Bookman Old Style" w:eastAsia="Bookman Old Style" w:hAnsi="Bookman Old Style" w:cs="Bookman Old Style"/>
              </w:rPr>
              <w:t xml:space="preserve">   2004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7E8" w:rsidRDefault="005A5512">
            <w:pPr>
              <w:spacing w:after="0" w:line="288" w:lineRule="auto"/>
              <w:ind w:right="86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     3</w:t>
            </w:r>
            <w:r>
              <w:rPr>
                <w:rFonts w:ascii="Bookman Old Style" w:eastAsia="Bookman Old Style" w:hAnsi="Bookman Old Style" w:cs="Bookman Old Style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FF37E8">
        <w:trPr>
          <w:trHeight w:val="547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E8" w:rsidRDefault="005A5512">
            <w:pPr>
              <w:spacing w:after="0" w:line="288" w:lineRule="auto"/>
              <w:ind w:right="86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Matric (Science)</w:t>
            </w:r>
          </w:p>
          <w:p w:rsidR="00FF37E8" w:rsidRDefault="00FF37E8">
            <w:pPr>
              <w:spacing w:after="0" w:line="288" w:lineRule="auto"/>
              <w:ind w:right="86"/>
              <w:jc w:val="both"/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E8" w:rsidRDefault="005A5512">
            <w:pPr>
              <w:spacing w:after="0" w:line="288" w:lineRule="auto"/>
              <w:ind w:right="86"/>
            </w:pPr>
            <w:r>
              <w:rPr>
                <w:rFonts w:ascii="Bookman Old Style" w:eastAsia="Bookman Old Style" w:hAnsi="Bookman Old Style" w:cs="Bookman Old Style"/>
              </w:rPr>
              <w:t>Baluchistan Board of Intermediate and Secondary Education, Quetta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7E8" w:rsidRDefault="005A5512">
            <w:pPr>
              <w:spacing w:after="0" w:line="288" w:lineRule="auto"/>
              <w:ind w:right="86"/>
              <w:jc w:val="both"/>
            </w:pPr>
            <w:r>
              <w:rPr>
                <w:rFonts w:ascii="Bookman Old Style" w:eastAsia="Bookman Old Style" w:hAnsi="Bookman Old Style" w:cs="Bookman Old Style"/>
              </w:rPr>
              <w:t xml:space="preserve">   2000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7E8" w:rsidRDefault="005A5512">
            <w:pPr>
              <w:spacing w:after="0" w:line="288" w:lineRule="auto"/>
              <w:ind w:right="86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     2</w:t>
            </w:r>
            <w:r>
              <w:rPr>
                <w:rFonts w:ascii="Bookman Old Style" w:eastAsia="Bookman Old Style" w:hAnsi="Bookman Old Style" w:cs="Bookman Old Style"/>
                <w:vertAlign w:val="superscript"/>
              </w:rPr>
              <w:t>nd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</w:tbl>
    <w:p w:rsidR="00FF37E8" w:rsidRDefault="00FF37E8">
      <w:pPr>
        <w:spacing w:after="0" w:line="288" w:lineRule="auto"/>
        <w:ind w:right="86"/>
        <w:rPr>
          <w:rFonts w:ascii="Bookman Old Style" w:eastAsia="Bookman Old Style" w:hAnsi="Bookman Old Style" w:cs="Bookman Old Style"/>
          <w:b/>
          <w:i/>
          <w:color w:val="548DD4"/>
          <w:sz w:val="28"/>
        </w:rPr>
      </w:pPr>
    </w:p>
    <w:p w:rsidR="00FF37E8" w:rsidRDefault="005A5512">
      <w:pPr>
        <w:spacing w:after="0" w:line="288" w:lineRule="auto"/>
        <w:ind w:left="1440" w:right="86" w:firstLine="720"/>
        <w:rPr>
          <w:rFonts w:ascii="Times New Roman" w:eastAsia="Bookman Old Style" w:hAnsi="Times New Roman" w:cs="Times New Roman"/>
          <w:b/>
          <w:iCs/>
          <w:sz w:val="28"/>
          <w:szCs w:val="28"/>
        </w:rPr>
      </w:pPr>
      <w:r>
        <w:rPr>
          <w:rFonts w:ascii="Times New Roman" w:eastAsia="Bookman Old Style" w:hAnsi="Times New Roman" w:cs="Times New Roman"/>
          <w:b/>
          <w:iCs/>
          <w:sz w:val="28"/>
          <w:szCs w:val="28"/>
        </w:rPr>
        <w:t>WORKING EXPERIENCE: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025"/>
        <w:gridCol w:w="2250"/>
        <w:gridCol w:w="2430"/>
      </w:tblGrid>
      <w:tr w:rsidR="00FF37E8" w:rsidTr="00193A63">
        <w:trPr>
          <w:trHeight w:val="350"/>
        </w:trPr>
        <w:tc>
          <w:tcPr>
            <w:tcW w:w="763" w:type="dxa"/>
          </w:tcPr>
          <w:p w:rsidR="00FF37E8" w:rsidRDefault="00DE71A0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S. No</w:t>
            </w:r>
          </w:p>
        </w:tc>
        <w:tc>
          <w:tcPr>
            <w:tcW w:w="4025" w:type="dxa"/>
          </w:tcPr>
          <w:p w:rsidR="00FF37E8" w:rsidRDefault="005A5512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Job Title </w:t>
            </w:r>
          </w:p>
        </w:tc>
        <w:tc>
          <w:tcPr>
            <w:tcW w:w="2250" w:type="dxa"/>
          </w:tcPr>
          <w:p w:rsidR="00FF37E8" w:rsidRDefault="005A5512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Organization </w:t>
            </w:r>
          </w:p>
        </w:tc>
        <w:tc>
          <w:tcPr>
            <w:tcW w:w="2430" w:type="dxa"/>
          </w:tcPr>
          <w:p w:rsidR="00FF37E8" w:rsidRDefault="005A5512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Dated</w:t>
            </w:r>
          </w:p>
        </w:tc>
      </w:tr>
      <w:tr w:rsidR="00FF37E8" w:rsidTr="00193A63">
        <w:trPr>
          <w:trHeight w:val="638"/>
        </w:trPr>
        <w:tc>
          <w:tcPr>
            <w:tcW w:w="763" w:type="dxa"/>
          </w:tcPr>
          <w:p w:rsidR="00FF37E8" w:rsidRDefault="005A5512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4025" w:type="dxa"/>
          </w:tcPr>
          <w:p w:rsidR="00FF37E8" w:rsidRDefault="005A5512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Worked as a (</w:t>
            </w:r>
            <w:bookmarkStart w:id="0" w:name="_GoBack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Area </w:t>
            </w:r>
            <w:r w:rsidR="00AA1858">
              <w:rPr>
                <w:rFonts w:ascii="Arial" w:hAnsi="Arial"/>
                <w:b/>
                <w:bCs/>
                <w:sz w:val="20"/>
                <w:szCs w:val="20"/>
              </w:rPr>
              <w:t>Supervisor</w:t>
            </w:r>
            <w:bookmarkEnd w:id="0"/>
            <w:r w:rsidR="00AA1858"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FF37E8" w:rsidRDefault="00FC64FB">
            <w:pPr>
              <w:spacing w:after="0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      </w:t>
            </w:r>
            <w:r w:rsidR="005A5512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 </w:t>
            </w:r>
            <w:r w:rsidR="005A5512" w:rsidRPr="0059052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CTC</w:t>
            </w:r>
          </w:p>
        </w:tc>
        <w:tc>
          <w:tcPr>
            <w:tcW w:w="2430" w:type="dxa"/>
          </w:tcPr>
          <w:p w:rsidR="00FF37E8" w:rsidRDefault="005A5512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 to 2019</w:t>
            </w:r>
          </w:p>
        </w:tc>
      </w:tr>
      <w:tr w:rsidR="00FF37E8" w:rsidTr="00193A63">
        <w:trPr>
          <w:trHeight w:val="485"/>
        </w:trPr>
        <w:tc>
          <w:tcPr>
            <w:tcW w:w="763" w:type="dxa"/>
          </w:tcPr>
          <w:p w:rsidR="00FF37E8" w:rsidRDefault="00FF37E8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 w:rsidR="00193A63" w:rsidRDefault="00193A6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  <w:p w:rsidR="00FF37E8" w:rsidRDefault="00FF37E8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 w:rsidR="00FF37E8" w:rsidRDefault="00FF37E8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5" w:type="dxa"/>
          </w:tcPr>
          <w:p w:rsidR="00193A63" w:rsidRDefault="00193A63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F37E8" w:rsidRDefault="005A5512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Having experience (</w:t>
            </w:r>
            <w:r w:rsidR="000528A5">
              <w:rPr>
                <w:rFonts w:ascii="Arial" w:hAnsi="Arial"/>
                <w:b/>
                <w:bCs/>
                <w:sz w:val="20"/>
                <w:szCs w:val="20"/>
              </w:rPr>
              <w:t>Teaching) English</w:t>
            </w:r>
          </w:p>
          <w:p w:rsidR="009F31DD" w:rsidRDefault="009F31DD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FF37E8" w:rsidRDefault="002B32BF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0528A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6B54F6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193A63" w:rsidRDefault="00193A63">
            <w:pPr>
              <w:spacing w:after="0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  <w:p w:rsidR="00FF37E8" w:rsidRPr="00590529" w:rsidRDefault="005A5512">
            <w:pPr>
              <w:spacing w:after="0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590529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Challenger Academy</w:t>
            </w:r>
          </w:p>
          <w:p w:rsidR="00FF37E8" w:rsidRPr="00590529" w:rsidRDefault="00FF37E8">
            <w:pPr>
              <w:spacing w:after="0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  <w:p w:rsidR="00FF37E8" w:rsidRPr="00590529" w:rsidRDefault="00FF37E8">
            <w:pPr>
              <w:spacing w:after="0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</w:tcPr>
          <w:p w:rsidR="00193A63" w:rsidRDefault="00193A63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 w:rsidR="00FF37E8" w:rsidRDefault="005A5512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2008 to 20</w:t>
            </w:r>
            <w:r w:rsidR="00193A63">
              <w:rPr>
                <w:rFonts w:ascii="Arial" w:hAnsi="Arial"/>
                <w:sz w:val="20"/>
                <w:szCs w:val="20"/>
              </w:rPr>
              <w:t>14</w:t>
            </w:r>
          </w:p>
          <w:p w:rsidR="00FF37E8" w:rsidRDefault="00FF37E8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 w:rsidR="00FF37E8" w:rsidRDefault="00FF37E8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 w:rsidR="00FF37E8" w:rsidRDefault="00FF37E8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AD6873" w:rsidTr="00193A63">
        <w:trPr>
          <w:trHeight w:val="485"/>
        </w:trPr>
        <w:tc>
          <w:tcPr>
            <w:tcW w:w="763" w:type="dxa"/>
          </w:tcPr>
          <w:p w:rsidR="00AD6873" w:rsidRDefault="00AD687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4025" w:type="dxa"/>
          </w:tcPr>
          <w:p w:rsidR="00AD6873" w:rsidRDefault="00D84264">
            <w:pPr>
              <w:spacing w:after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Data Entry Operator  </w:t>
            </w:r>
          </w:p>
        </w:tc>
        <w:tc>
          <w:tcPr>
            <w:tcW w:w="2250" w:type="dxa"/>
          </w:tcPr>
          <w:p w:rsidR="00AD6873" w:rsidRPr="00590529" w:rsidRDefault="00AD6873">
            <w:pPr>
              <w:spacing w:after="0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590529">
              <w:rPr>
                <w:color w:val="000000" w:themeColor="text1"/>
              </w:rPr>
              <w:t xml:space="preserve"> </w:t>
            </w:r>
            <w:r w:rsidR="000528A5" w:rsidRPr="00590529">
              <w:rPr>
                <w:b/>
                <w:color w:val="000000" w:themeColor="text1"/>
              </w:rPr>
              <w:t>PARAZELSUS (</w:t>
            </w:r>
            <w:r w:rsidR="002D66D9" w:rsidRPr="00590529">
              <w:rPr>
                <w:b/>
                <w:color w:val="000000" w:themeColor="text1"/>
              </w:rPr>
              <w:t>PVT)</w:t>
            </w:r>
            <w:r w:rsidRPr="00590529">
              <w:rPr>
                <w:b/>
                <w:color w:val="000000" w:themeColor="text1"/>
              </w:rPr>
              <w:t xml:space="preserve"> PAKISTAN QUETTA</w:t>
            </w:r>
          </w:p>
        </w:tc>
        <w:tc>
          <w:tcPr>
            <w:tcW w:w="2430" w:type="dxa"/>
          </w:tcPr>
          <w:p w:rsidR="00AD6873" w:rsidRDefault="00AD6873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Oct 2020 to </w:t>
            </w:r>
            <w:r w:rsidR="00EF43F7">
              <w:rPr>
                <w:rFonts w:ascii="Arial" w:hAnsi="Arial"/>
                <w:sz w:val="20"/>
                <w:szCs w:val="20"/>
              </w:rPr>
              <w:t>Jun</w:t>
            </w:r>
            <w:r>
              <w:rPr>
                <w:rFonts w:ascii="Arial" w:hAnsi="Arial"/>
                <w:sz w:val="20"/>
                <w:szCs w:val="20"/>
              </w:rPr>
              <w:t xml:space="preserve"> 2021</w:t>
            </w:r>
          </w:p>
        </w:tc>
      </w:tr>
    </w:tbl>
    <w:p w:rsidR="005C6A41" w:rsidRDefault="00AD6873" w:rsidP="005C6A41">
      <w:pPr>
        <w:tabs>
          <w:tab w:val="left" w:pos="2160"/>
          <w:tab w:val="left" w:pos="9090"/>
          <w:tab w:val="right" w:pos="9180"/>
        </w:tabs>
        <w:jc w:val="lowKashida"/>
        <w:rPr>
          <w:b/>
          <w:iCs/>
        </w:rPr>
      </w:pPr>
      <w:r w:rsidRPr="0071421E">
        <w:rPr>
          <w:b/>
          <w:iCs/>
        </w:rPr>
        <w:t xml:space="preserve">                 </w:t>
      </w:r>
      <w:r w:rsidR="005A5512" w:rsidRPr="0071421E">
        <w:rPr>
          <w:b/>
          <w:iCs/>
        </w:rPr>
        <w:t xml:space="preserve"> </w:t>
      </w:r>
      <w:r w:rsidRPr="0071421E">
        <w:rPr>
          <w:b/>
          <w:iCs/>
        </w:rPr>
        <w:t xml:space="preserve">       </w:t>
      </w:r>
      <w:r w:rsidR="005A5512" w:rsidRPr="0071421E">
        <w:rPr>
          <w:b/>
          <w:iCs/>
        </w:rPr>
        <w:t xml:space="preserve">  </w:t>
      </w:r>
    </w:p>
    <w:p w:rsidR="00FF37E8" w:rsidRPr="005C6A41" w:rsidRDefault="005C6A41" w:rsidP="005C6A41">
      <w:pPr>
        <w:tabs>
          <w:tab w:val="left" w:pos="2160"/>
          <w:tab w:val="left" w:pos="9090"/>
          <w:tab w:val="right" w:pos="9180"/>
        </w:tabs>
        <w:jc w:val="lowKashida"/>
        <w:rPr>
          <w:rFonts w:ascii="Times New Roman" w:hAnsi="Times New Roman"/>
          <w:b/>
          <w:iCs/>
        </w:rPr>
      </w:pPr>
      <w:r>
        <w:rPr>
          <w:b/>
          <w:iCs/>
        </w:rPr>
        <w:t xml:space="preserve">                             </w:t>
      </w:r>
      <w:r w:rsidR="005A5512" w:rsidRPr="0071421E">
        <w:rPr>
          <w:b/>
          <w:iCs/>
        </w:rPr>
        <w:t xml:space="preserve">    </w:t>
      </w:r>
      <w:r w:rsidR="005A5512" w:rsidRPr="0071421E">
        <w:rPr>
          <w:b/>
          <w:iCs/>
          <w:sz w:val="28"/>
          <w:szCs w:val="28"/>
        </w:rPr>
        <w:t>Global Polio Eradication Initiatives (</w:t>
      </w:r>
      <w:r w:rsidR="005A5512" w:rsidRPr="00590529">
        <w:rPr>
          <w:b/>
          <w:iCs/>
          <w:color w:val="000000" w:themeColor="text1"/>
          <w:sz w:val="28"/>
          <w:szCs w:val="28"/>
        </w:rPr>
        <w:t>GPEI</w:t>
      </w:r>
      <w:r w:rsidR="005A5512" w:rsidRPr="0071421E">
        <w:rPr>
          <w:b/>
          <w:iCs/>
          <w:sz w:val="28"/>
          <w:szCs w:val="28"/>
        </w:rPr>
        <w:t>) Program</w:t>
      </w:r>
    </w:p>
    <w:p w:rsidR="00FF37E8" w:rsidRDefault="005A5512">
      <w:pPr>
        <w:pStyle w:val="ListParagraph"/>
        <w:numPr>
          <w:ilvl w:val="0"/>
          <w:numId w:val="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Area Supervisor: </w:t>
      </w:r>
      <w:r>
        <w:rPr>
          <w:sz w:val="22"/>
          <w:szCs w:val="22"/>
        </w:rPr>
        <w:t xml:space="preserve">Providing supporting Supervision in the Area, Assisting CHWs in pre-campaign activities, (Assisting </w:t>
      </w:r>
      <w:r w:rsidR="000528A5">
        <w:rPr>
          <w:sz w:val="22"/>
          <w:szCs w:val="22"/>
        </w:rPr>
        <w:t>UCO Micro</w:t>
      </w:r>
      <w:r>
        <w:rPr>
          <w:sz w:val="22"/>
          <w:szCs w:val="22"/>
        </w:rPr>
        <w:t xml:space="preserve"> planning, CHWs </w:t>
      </w:r>
      <w:r w:rsidR="000528A5">
        <w:rPr>
          <w:sz w:val="22"/>
          <w:szCs w:val="22"/>
        </w:rPr>
        <w:t>Training)</w:t>
      </w:r>
      <w:r>
        <w:rPr>
          <w:sz w:val="22"/>
          <w:szCs w:val="22"/>
        </w:rPr>
        <w:t xml:space="preserve"> </w:t>
      </w:r>
    </w:p>
    <w:p w:rsidR="00FF37E8" w:rsidRDefault="005A5512">
      <w:pPr>
        <w:pStyle w:val="ListParagraph"/>
        <w:numPr>
          <w:ilvl w:val="0"/>
          <w:numId w:val="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Filling Check list and taking Clusters poor covered area. Specially focused weak CHWs. </w:t>
      </w:r>
    </w:p>
    <w:p w:rsidR="00FF37E8" w:rsidRDefault="005A5512">
      <w:pPr>
        <w:pStyle w:val="ListParagraph"/>
        <w:numPr>
          <w:ilvl w:val="0"/>
          <w:numId w:val="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Mobilization in the area aware about Polio Eradication and Routine Immunization. </w:t>
      </w:r>
    </w:p>
    <w:p w:rsidR="00FF37E8" w:rsidRDefault="005A5512">
      <w:pPr>
        <w:pStyle w:val="ListParagraph"/>
        <w:numPr>
          <w:ilvl w:val="0"/>
          <w:numId w:val="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To visit the chronic refusals and also validate the NA children. </w:t>
      </w:r>
    </w:p>
    <w:p w:rsidR="00FF37E8" w:rsidRDefault="005A5512">
      <w:pPr>
        <w:pStyle w:val="ListParagraph"/>
        <w:numPr>
          <w:ilvl w:val="0"/>
          <w:numId w:val="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Assisting his Teams on MCB to be updated.    </w:t>
      </w:r>
    </w:p>
    <w:p w:rsidR="00FF37E8" w:rsidRDefault="005A5512">
      <w:pPr>
        <w:pStyle w:val="ListParagraph"/>
        <w:numPr>
          <w:ilvl w:val="0"/>
          <w:numId w:val="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 post campaign activities, Review of MCB, data validation &amp; Compilation, </w:t>
      </w:r>
    </w:p>
    <w:p w:rsidR="00FF37E8" w:rsidRDefault="005A5512">
      <w:pPr>
        <w:pStyle w:val="ListParagraph"/>
        <w:numPr>
          <w:ilvl w:val="0"/>
          <w:numId w:val="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Community engagement, identification of influencers for Covering Missed Children. </w:t>
      </w:r>
    </w:p>
    <w:p w:rsidR="00FF37E8" w:rsidRDefault="00FF37E8">
      <w:pPr>
        <w:pStyle w:val="ListParagraph"/>
        <w:tabs>
          <w:tab w:val="left" w:pos="2160"/>
          <w:tab w:val="left" w:pos="9090"/>
          <w:tab w:val="right" w:pos="9180"/>
        </w:tabs>
        <w:ind w:left="360"/>
        <w:jc w:val="lowKashida"/>
        <w:rPr>
          <w:sz w:val="22"/>
          <w:szCs w:val="22"/>
        </w:rPr>
      </w:pPr>
    </w:p>
    <w:p w:rsidR="00FF37E8" w:rsidRPr="005C6A41" w:rsidRDefault="0071421E" w:rsidP="0071421E">
      <w:p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5A5512" w:rsidRPr="0071421E">
        <w:rPr>
          <w:sz w:val="40"/>
          <w:szCs w:val="40"/>
        </w:rPr>
        <w:t xml:space="preserve">                     </w:t>
      </w:r>
      <w:r w:rsidR="00AA1858">
        <w:rPr>
          <w:b/>
          <w:i/>
          <w:sz w:val="40"/>
          <w:szCs w:val="40"/>
        </w:rPr>
        <w:t>EXPERIENCE</w:t>
      </w:r>
      <w:r w:rsidR="00FC64FB" w:rsidRPr="005C6A41">
        <w:rPr>
          <w:b/>
          <w:i/>
          <w:sz w:val="44"/>
          <w:szCs w:val="44"/>
        </w:rPr>
        <w:t>:</w:t>
      </w:r>
    </w:p>
    <w:p w:rsidR="00FF37E8" w:rsidRPr="00721D8E" w:rsidRDefault="005A5512">
      <w:pPr>
        <w:pStyle w:val="ListParagraph"/>
        <w:numPr>
          <w:ilvl w:val="0"/>
          <w:numId w:val="7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</w:rPr>
      </w:pPr>
      <w:r w:rsidRPr="00721D8E">
        <w:rPr>
          <w:b/>
          <w:i/>
          <w:sz w:val="22"/>
          <w:szCs w:val="22"/>
        </w:rPr>
        <w:t>Thought Dawn newspaper / grammar at challenger academy.</w:t>
      </w:r>
    </w:p>
    <w:p w:rsidR="00FF37E8" w:rsidRPr="00721D8E" w:rsidRDefault="005A5512">
      <w:pPr>
        <w:pStyle w:val="ListParagraph"/>
        <w:numPr>
          <w:ilvl w:val="0"/>
          <w:numId w:val="8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</w:rPr>
      </w:pPr>
      <w:r w:rsidRPr="00721D8E">
        <w:rPr>
          <w:b/>
          <w:i/>
          <w:sz w:val="22"/>
          <w:szCs w:val="22"/>
        </w:rPr>
        <w:t>Worked as an assistant director at challenger academy.</w:t>
      </w:r>
    </w:p>
    <w:p w:rsidR="00FF37E8" w:rsidRPr="00721D8E" w:rsidRDefault="005A5512">
      <w:pPr>
        <w:pStyle w:val="ListParagraph"/>
        <w:numPr>
          <w:ilvl w:val="0"/>
          <w:numId w:val="9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</w:rPr>
      </w:pPr>
      <w:r w:rsidRPr="00721D8E">
        <w:rPr>
          <w:b/>
          <w:i/>
          <w:sz w:val="22"/>
          <w:szCs w:val="22"/>
        </w:rPr>
        <w:t xml:space="preserve">Worked as </w:t>
      </w:r>
      <w:r w:rsidR="00F978A3">
        <w:rPr>
          <w:b/>
          <w:i/>
          <w:sz w:val="22"/>
          <w:szCs w:val="22"/>
        </w:rPr>
        <w:t>data entry operator</w:t>
      </w:r>
      <w:r w:rsidRPr="00721D8E">
        <w:rPr>
          <w:b/>
          <w:i/>
          <w:sz w:val="22"/>
          <w:szCs w:val="22"/>
        </w:rPr>
        <w:t xml:space="preserve"> </w:t>
      </w:r>
      <w:r w:rsidR="00C00A5D" w:rsidRPr="00721D8E">
        <w:rPr>
          <w:b/>
          <w:i/>
          <w:sz w:val="22"/>
          <w:szCs w:val="22"/>
        </w:rPr>
        <w:t>in charge</w:t>
      </w:r>
      <w:r w:rsidRPr="00721D8E">
        <w:rPr>
          <w:b/>
          <w:i/>
          <w:sz w:val="22"/>
          <w:szCs w:val="22"/>
        </w:rPr>
        <w:t xml:space="preserve"> at Unilever Company.</w:t>
      </w:r>
    </w:p>
    <w:p w:rsidR="00FF37E8" w:rsidRPr="00721D8E" w:rsidRDefault="005A5512">
      <w:pPr>
        <w:pStyle w:val="ListParagraph"/>
        <w:numPr>
          <w:ilvl w:val="0"/>
          <w:numId w:val="10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</w:rPr>
      </w:pPr>
      <w:r w:rsidRPr="00721D8E">
        <w:rPr>
          <w:b/>
          <w:i/>
          <w:sz w:val="22"/>
          <w:szCs w:val="22"/>
        </w:rPr>
        <w:t xml:space="preserve">Working on data Entry Company claims debit notes. </w:t>
      </w:r>
    </w:p>
    <w:p w:rsidR="00FF37E8" w:rsidRPr="00721D8E" w:rsidRDefault="00AD6873">
      <w:pPr>
        <w:pStyle w:val="ListParagraph"/>
        <w:numPr>
          <w:ilvl w:val="0"/>
          <w:numId w:val="1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2"/>
          <w:szCs w:val="22"/>
        </w:rPr>
      </w:pPr>
      <w:r w:rsidRPr="00721D8E">
        <w:rPr>
          <w:b/>
          <w:i/>
          <w:sz w:val="22"/>
          <w:szCs w:val="22"/>
        </w:rPr>
        <w:t xml:space="preserve"> </w:t>
      </w:r>
      <w:r w:rsidR="006B54F6" w:rsidRPr="00721D8E">
        <w:rPr>
          <w:b/>
          <w:i/>
          <w:sz w:val="22"/>
          <w:szCs w:val="22"/>
        </w:rPr>
        <w:t>Worked</w:t>
      </w:r>
      <w:r w:rsidR="005A5512" w:rsidRPr="00721D8E">
        <w:rPr>
          <w:b/>
          <w:i/>
          <w:sz w:val="22"/>
          <w:szCs w:val="22"/>
        </w:rPr>
        <w:t xml:space="preserve"> as </w:t>
      </w:r>
      <w:r w:rsidR="00F978A3" w:rsidRPr="00721D8E">
        <w:rPr>
          <w:b/>
          <w:i/>
          <w:sz w:val="22"/>
          <w:szCs w:val="22"/>
        </w:rPr>
        <w:t>a</w:t>
      </w:r>
      <w:r w:rsidR="005A5512" w:rsidRPr="00721D8E">
        <w:rPr>
          <w:b/>
          <w:i/>
          <w:sz w:val="22"/>
          <w:szCs w:val="22"/>
        </w:rPr>
        <w:t xml:space="preserve"> </w:t>
      </w:r>
      <w:r w:rsidR="00F978A3">
        <w:rPr>
          <w:b/>
          <w:i/>
          <w:sz w:val="22"/>
          <w:szCs w:val="22"/>
        </w:rPr>
        <w:t>data entry operator</w:t>
      </w:r>
      <w:r w:rsidR="00F978A3" w:rsidRPr="00721D8E">
        <w:rPr>
          <w:b/>
          <w:i/>
          <w:sz w:val="22"/>
          <w:szCs w:val="22"/>
        </w:rPr>
        <w:t xml:space="preserve"> </w:t>
      </w:r>
      <w:r w:rsidR="005A5512" w:rsidRPr="00721D8E">
        <w:rPr>
          <w:b/>
          <w:i/>
          <w:sz w:val="22"/>
          <w:szCs w:val="22"/>
        </w:rPr>
        <w:t>at Parazelsus Pakistan (PVT).</w:t>
      </w:r>
    </w:p>
    <w:p w:rsidR="00FF37E8" w:rsidRPr="00721D8E" w:rsidRDefault="00FE3D74" w:rsidP="00F0021A">
      <w:pPr>
        <w:pStyle w:val="ListParagraph"/>
        <w:numPr>
          <w:ilvl w:val="0"/>
          <w:numId w:val="1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u w:val="single"/>
        </w:rPr>
      </w:pPr>
      <w:r w:rsidRPr="00721D8E">
        <w:rPr>
          <w:b/>
          <w:bCs/>
          <w:i/>
          <w:iCs/>
        </w:rPr>
        <w:t xml:space="preserve"> </w:t>
      </w:r>
      <w:r w:rsidR="0039068B" w:rsidRPr="00721D8E">
        <w:rPr>
          <w:b/>
          <w:bCs/>
          <w:i/>
          <w:iCs/>
        </w:rPr>
        <w:t>Worked as</w:t>
      </w:r>
      <w:r w:rsidR="00941023" w:rsidRPr="00721D8E">
        <w:rPr>
          <w:b/>
          <w:bCs/>
          <w:i/>
          <w:iCs/>
        </w:rPr>
        <w:t xml:space="preserve"> </w:t>
      </w:r>
      <w:r w:rsidR="00F978A3">
        <w:rPr>
          <w:b/>
          <w:i/>
          <w:sz w:val="22"/>
          <w:szCs w:val="22"/>
        </w:rPr>
        <w:t>data entry operator</w:t>
      </w:r>
      <w:r w:rsidR="00F978A3" w:rsidRPr="00721D8E">
        <w:rPr>
          <w:b/>
          <w:i/>
          <w:sz w:val="22"/>
          <w:szCs w:val="22"/>
        </w:rPr>
        <w:t xml:space="preserve"> </w:t>
      </w:r>
      <w:r w:rsidR="008C70CC" w:rsidRPr="00721D8E">
        <w:rPr>
          <w:b/>
          <w:bCs/>
          <w:i/>
          <w:iCs/>
        </w:rPr>
        <w:t xml:space="preserve">at </w:t>
      </w:r>
      <w:r w:rsidR="00BC657F" w:rsidRPr="00721D8E">
        <w:rPr>
          <w:b/>
          <w:bCs/>
          <w:i/>
          <w:iCs/>
        </w:rPr>
        <w:t>premier (PVT).</w:t>
      </w:r>
    </w:p>
    <w:p w:rsidR="0039068B" w:rsidRDefault="0039068B" w:rsidP="00F0021A">
      <w:pPr>
        <w:pStyle w:val="ListParagraph"/>
        <w:numPr>
          <w:ilvl w:val="0"/>
          <w:numId w:val="1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0"/>
        </w:rPr>
      </w:pPr>
      <w:r w:rsidRPr="00721D8E">
        <w:rPr>
          <w:b/>
          <w:i/>
          <w:sz w:val="20"/>
        </w:rPr>
        <w:t xml:space="preserve">Known working as </w:t>
      </w:r>
      <w:r w:rsidR="00F978A3">
        <w:rPr>
          <w:b/>
          <w:i/>
          <w:sz w:val="22"/>
          <w:szCs w:val="22"/>
        </w:rPr>
        <w:t>data entry operator</w:t>
      </w:r>
      <w:r w:rsidR="00F978A3" w:rsidRPr="00721D8E">
        <w:rPr>
          <w:b/>
          <w:i/>
          <w:sz w:val="22"/>
          <w:szCs w:val="22"/>
        </w:rPr>
        <w:t xml:space="preserve"> </w:t>
      </w:r>
      <w:r w:rsidRPr="00721D8E">
        <w:rPr>
          <w:b/>
          <w:i/>
          <w:sz w:val="20"/>
        </w:rPr>
        <w:t xml:space="preserve">at Platinum Business </w:t>
      </w:r>
      <w:r w:rsidR="00B6043A" w:rsidRPr="00721D8E">
        <w:rPr>
          <w:b/>
          <w:i/>
          <w:sz w:val="20"/>
        </w:rPr>
        <w:t>Group (</w:t>
      </w:r>
      <w:r w:rsidRPr="00721D8E">
        <w:rPr>
          <w:b/>
          <w:i/>
          <w:sz w:val="20"/>
        </w:rPr>
        <w:t>P.V.T)</w:t>
      </w:r>
    </w:p>
    <w:p w:rsidR="0082623B" w:rsidRPr="00721D8E" w:rsidRDefault="0082623B" w:rsidP="00F0021A">
      <w:pPr>
        <w:pStyle w:val="ListParagraph"/>
        <w:numPr>
          <w:ilvl w:val="0"/>
          <w:numId w:val="11"/>
        </w:numPr>
        <w:tabs>
          <w:tab w:val="left" w:pos="2160"/>
          <w:tab w:val="left" w:pos="9090"/>
          <w:tab w:val="right" w:pos="9180"/>
        </w:tabs>
        <w:jc w:val="lowKashida"/>
        <w:rPr>
          <w:b/>
          <w:i/>
          <w:sz w:val="20"/>
        </w:rPr>
      </w:pPr>
      <w:r>
        <w:rPr>
          <w:b/>
          <w:i/>
          <w:sz w:val="20"/>
        </w:rPr>
        <w:t>Two years’ experience as an admin assistant at challenger academy.</w:t>
      </w:r>
    </w:p>
    <w:p w:rsidR="0071421E" w:rsidRDefault="0071421E" w:rsidP="0071421E">
      <w:pPr>
        <w:tabs>
          <w:tab w:val="left" w:pos="2250"/>
        </w:tabs>
        <w:spacing w:after="0" w:line="288" w:lineRule="auto"/>
        <w:ind w:right="86"/>
        <w:rPr>
          <w:rFonts w:ascii="Bookman Old Style" w:eastAsia="Bookman Old Style" w:hAnsi="Bookman Old Style" w:cs="Bookman Old Style"/>
          <w:bCs/>
          <w:iCs/>
          <w:caps/>
          <w:color w:val="548DD4"/>
          <w:sz w:val="24"/>
          <w:szCs w:val="24"/>
        </w:rPr>
      </w:pPr>
    </w:p>
    <w:p w:rsidR="00FF37E8" w:rsidRPr="005C6A41" w:rsidRDefault="005A5512" w:rsidP="0071421E">
      <w:pPr>
        <w:tabs>
          <w:tab w:val="left" w:pos="2250"/>
        </w:tabs>
        <w:spacing w:after="0" w:line="288" w:lineRule="auto"/>
        <w:ind w:right="86"/>
        <w:rPr>
          <w:rFonts w:ascii="Bookman Old Style" w:eastAsia="Bookman Old Style" w:hAnsi="Bookman Old Style" w:cs="Bookman Old Style"/>
          <w:b/>
          <w:i/>
          <w:caps/>
          <w:color w:val="548DD4"/>
          <w:sz w:val="28"/>
        </w:rPr>
      </w:pPr>
      <w:r>
        <w:rPr>
          <w:rFonts w:ascii="Bookman Old Style" w:eastAsia="Bookman Old Style" w:hAnsi="Bookman Old Style" w:cs="Bookman Old Style"/>
          <w:b/>
          <w:i/>
          <w:caps/>
          <w:color w:val="548DD4"/>
          <w:sz w:val="28"/>
        </w:rPr>
        <w:t xml:space="preserve">                          </w:t>
      </w:r>
      <w:r>
        <w:rPr>
          <w:rFonts w:ascii="Times New Roman" w:eastAsia="Bookman Old Style" w:hAnsi="Times New Roman" w:cs="Times New Roman"/>
          <w:b/>
          <w:iCs/>
          <w:caps/>
          <w:sz w:val="28"/>
        </w:rPr>
        <w:t>computer skills:</w:t>
      </w:r>
    </w:p>
    <w:p w:rsidR="00FF37E8" w:rsidRDefault="005A5512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Ms. office (ADIT) S</w:t>
      </w:r>
    </w:p>
    <w:p w:rsidR="00FF37E8" w:rsidRDefault="005A5512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Management</w:t>
      </w:r>
    </w:p>
    <w:p w:rsidR="00FF37E8" w:rsidRDefault="005A5512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Internet</w:t>
      </w:r>
    </w:p>
    <w:p w:rsidR="0071421E" w:rsidRDefault="0071421E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Typing</w:t>
      </w:r>
    </w:p>
    <w:p w:rsidR="0071421E" w:rsidRDefault="0071421E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E-mailing</w:t>
      </w:r>
    </w:p>
    <w:p w:rsidR="0071421E" w:rsidRDefault="000602BE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page</w:t>
      </w:r>
    </w:p>
    <w:p w:rsidR="0071421E" w:rsidRDefault="00E4114A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Newspage (</w:t>
      </w:r>
      <w:r w:rsidR="0071421E">
        <w:rPr>
          <w:rFonts w:ascii="Times New Roman" w:eastAsia="Times New Roman" w:hAnsi="Times New Roman" w:cs="Times New Roman"/>
          <w:sz w:val="24"/>
        </w:rPr>
        <w:t>Accenture)</w:t>
      </w:r>
    </w:p>
    <w:p w:rsidR="0071421E" w:rsidRDefault="0071421E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ERP</w:t>
      </w:r>
      <w:r w:rsidR="00E4114A" w:rsidRPr="00E4114A"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 w:rsidR="00E4114A" w:rsidRPr="00222D08">
        <w:rPr>
          <w:rFonts w:ascii="Bookman Old Style" w:eastAsia="Bookman Old Style" w:hAnsi="Bookman Old Style" w:cs="Bookman Old Style"/>
          <w:b/>
          <w:sz w:val="18"/>
        </w:rPr>
        <w:t>AN</w:t>
      </w:r>
    </w:p>
    <w:p w:rsidR="0071421E" w:rsidRPr="0071421E" w:rsidRDefault="0071421E" w:rsidP="0071421E">
      <w:pPr>
        <w:numPr>
          <w:ilvl w:val="0"/>
          <w:numId w:val="4"/>
        </w:numPr>
        <w:spacing w:after="0" w:line="240" w:lineRule="auto"/>
        <w:ind w:left="63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BMS</w:t>
      </w:r>
    </w:p>
    <w:p w:rsidR="00FF37E8" w:rsidRDefault="005A5512">
      <w:pPr>
        <w:spacing w:after="0" w:line="240" w:lineRule="auto"/>
        <w:ind w:right="86"/>
        <w:rPr>
          <w:rFonts w:ascii="Times New Roman" w:eastAsia="Bookman Old Style" w:hAnsi="Times New Roman" w:cs="Times New Roman"/>
          <w:b/>
          <w:iCs/>
          <w:sz w:val="28"/>
        </w:rPr>
      </w:pPr>
      <w:r>
        <w:rPr>
          <w:rFonts w:ascii="Times New Roman" w:eastAsia="Bookman Old Style" w:hAnsi="Times New Roman" w:cs="Times New Roman"/>
          <w:b/>
          <w:iCs/>
          <w:sz w:val="28"/>
        </w:rPr>
        <w:t xml:space="preserve">                                    LANGUAGES:</w:t>
      </w:r>
    </w:p>
    <w:p w:rsidR="00FF37E8" w:rsidRDefault="005A5512">
      <w:pPr>
        <w:numPr>
          <w:ilvl w:val="0"/>
          <w:numId w:val="5"/>
        </w:numPr>
        <w:spacing w:after="0" w:line="240" w:lineRule="auto"/>
        <w:ind w:left="630" w:right="86" w:hanging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English</w:t>
      </w:r>
    </w:p>
    <w:p w:rsidR="00FF37E8" w:rsidRDefault="005A5512">
      <w:pPr>
        <w:numPr>
          <w:ilvl w:val="0"/>
          <w:numId w:val="5"/>
        </w:numPr>
        <w:spacing w:after="0" w:line="240" w:lineRule="auto"/>
        <w:ind w:left="630" w:right="86" w:hanging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Brahvi</w:t>
      </w:r>
    </w:p>
    <w:p w:rsidR="00FF37E8" w:rsidRDefault="005A5512">
      <w:pPr>
        <w:numPr>
          <w:ilvl w:val="0"/>
          <w:numId w:val="5"/>
        </w:numPr>
        <w:spacing w:after="0" w:line="240" w:lineRule="auto"/>
        <w:ind w:left="630" w:right="86" w:hanging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Urdu</w:t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  <w:r>
        <w:rPr>
          <w:rFonts w:ascii="Times New Roman" w:eastAsia="Bookman Old Style" w:hAnsi="Times New Roman" w:cs="Times New Roman"/>
          <w:sz w:val="24"/>
        </w:rPr>
        <w:tab/>
      </w:r>
    </w:p>
    <w:p w:rsidR="00FF37E8" w:rsidRDefault="005A5512">
      <w:pPr>
        <w:numPr>
          <w:ilvl w:val="0"/>
          <w:numId w:val="5"/>
        </w:numPr>
        <w:spacing w:after="0" w:line="240" w:lineRule="auto"/>
        <w:ind w:left="630" w:right="86" w:hanging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Pashto</w:t>
      </w:r>
    </w:p>
    <w:p w:rsidR="00FF37E8" w:rsidRDefault="005A5512">
      <w:pPr>
        <w:numPr>
          <w:ilvl w:val="0"/>
          <w:numId w:val="5"/>
        </w:numPr>
        <w:spacing w:after="0" w:line="240" w:lineRule="auto"/>
        <w:ind w:left="630" w:right="86" w:hanging="360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Balochi</w:t>
      </w:r>
    </w:p>
    <w:p w:rsidR="00FF37E8" w:rsidRDefault="00FF37E8">
      <w:pPr>
        <w:spacing w:after="0" w:line="240" w:lineRule="auto"/>
        <w:ind w:right="86"/>
        <w:rPr>
          <w:rFonts w:ascii="Times New Roman" w:eastAsia="Bookman Old Style" w:hAnsi="Times New Roman" w:cs="Times New Roman"/>
          <w:sz w:val="24"/>
        </w:rPr>
      </w:pPr>
    </w:p>
    <w:sectPr w:rsidR="00FF37E8">
      <w:pgSz w:w="12240" w:h="15840"/>
      <w:pgMar w:top="1440" w:right="1440" w:bottom="108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5466CD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532C44A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E98E9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FC3A030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4F8933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854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50B92"/>
    <w:multiLevelType w:val="multilevel"/>
    <w:tmpl w:val="688E662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E8"/>
    <w:rsid w:val="000107FF"/>
    <w:rsid w:val="000528A5"/>
    <w:rsid w:val="000602BE"/>
    <w:rsid w:val="00067C99"/>
    <w:rsid w:val="000C5E22"/>
    <w:rsid w:val="00193A63"/>
    <w:rsid w:val="001A38A8"/>
    <w:rsid w:val="00222D08"/>
    <w:rsid w:val="002678E3"/>
    <w:rsid w:val="002B32BF"/>
    <w:rsid w:val="002C490D"/>
    <w:rsid w:val="002D46A1"/>
    <w:rsid w:val="002D66D9"/>
    <w:rsid w:val="0034289B"/>
    <w:rsid w:val="0039068B"/>
    <w:rsid w:val="003B542D"/>
    <w:rsid w:val="003C6C09"/>
    <w:rsid w:val="004328DF"/>
    <w:rsid w:val="004A555B"/>
    <w:rsid w:val="00584605"/>
    <w:rsid w:val="00590529"/>
    <w:rsid w:val="005A5512"/>
    <w:rsid w:val="005C511B"/>
    <w:rsid w:val="005C6A41"/>
    <w:rsid w:val="00610D0E"/>
    <w:rsid w:val="00623BBF"/>
    <w:rsid w:val="006264D5"/>
    <w:rsid w:val="0063170F"/>
    <w:rsid w:val="006465C2"/>
    <w:rsid w:val="006471C4"/>
    <w:rsid w:val="006629AC"/>
    <w:rsid w:val="00692588"/>
    <w:rsid w:val="006B54F6"/>
    <w:rsid w:val="0071421E"/>
    <w:rsid w:val="00721D8E"/>
    <w:rsid w:val="00764BFA"/>
    <w:rsid w:val="00773B0F"/>
    <w:rsid w:val="00781E5B"/>
    <w:rsid w:val="007D1F6F"/>
    <w:rsid w:val="007E36C9"/>
    <w:rsid w:val="0082623B"/>
    <w:rsid w:val="008C70CC"/>
    <w:rsid w:val="008E0E5D"/>
    <w:rsid w:val="00941023"/>
    <w:rsid w:val="00973D2C"/>
    <w:rsid w:val="009F31DD"/>
    <w:rsid w:val="00A5214C"/>
    <w:rsid w:val="00AA1858"/>
    <w:rsid w:val="00AA596B"/>
    <w:rsid w:val="00AD6873"/>
    <w:rsid w:val="00B15698"/>
    <w:rsid w:val="00B6043A"/>
    <w:rsid w:val="00B83E0F"/>
    <w:rsid w:val="00BB2E2C"/>
    <w:rsid w:val="00BB4872"/>
    <w:rsid w:val="00BC0B02"/>
    <w:rsid w:val="00BC657F"/>
    <w:rsid w:val="00BF31A6"/>
    <w:rsid w:val="00C00A5D"/>
    <w:rsid w:val="00CB440A"/>
    <w:rsid w:val="00CC2A7C"/>
    <w:rsid w:val="00D84264"/>
    <w:rsid w:val="00DA0392"/>
    <w:rsid w:val="00DB1748"/>
    <w:rsid w:val="00DE71A0"/>
    <w:rsid w:val="00DF3C70"/>
    <w:rsid w:val="00E2562D"/>
    <w:rsid w:val="00E261CE"/>
    <w:rsid w:val="00E32831"/>
    <w:rsid w:val="00E4114A"/>
    <w:rsid w:val="00E65C71"/>
    <w:rsid w:val="00E847CF"/>
    <w:rsid w:val="00EA4605"/>
    <w:rsid w:val="00EA4F3E"/>
    <w:rsid w:val="00EF43F7"/>
    <w:rsid w:val="00EF56A9"/>
    <w:rsid w:val="00F0021A"/>
    <w:rsid w:val="00F04E4F"/>
    <w:rsid w:val="00F434FF"/>
    <w:rsid w:val="00F55FD6"/>
    <w:rsid w:val="00F815FF"/>
    <w:rsid w:val="00F978A3"/>
    <w:rsid w:val="00FB2C2B"/>
    <w:rsid w:val="00FC64FB"/>
    <w:rsid w:val="00FE3D74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A6EF"/>
  <w15:docId w15:val="{C29F953C-D58D-6942-8558-723F0446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ALI</dc:creator>
  <cp:lastModifiedBy>Ali Asghar</cp:lastModifiedBy>
  <cp:revision>123</cp:revision>
  <cp:lastPrinted>2020-07-15T05:30:00Z</cp:lastPrinted>
  <dcterms:created xsi:type="dcterms:W3CDTF">2023-01-02T13:25:00Z</dcterms:created>
  <dcterms:modified xsi:type="dcterms:W3CDTF">2023-08-09T09:04:00Z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cd6719aa78c2387d07f15868bef67e0e04052033834832e1476ba3867c1ec4df</vt:lpwstr>
  </property>
</Properties>
</file>