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9E21E7" w14:textId="77777777" w:rsidR="0057433D" w:rsidRPr="009F4D1E" w:rsidRDefault="00032ED5" w:rsidP="00544AEA">
      <w:pPr>
        <w:pStyle w:val="Caption"/>
        <w:rPr>
          <w:rFonts w:ascii="Berlin Sans FB Demi" w:hAnsi="Berlin Sans FB Demi" w:cs="Berlin Sans FB Demi"/>
          <w:sz w:val="48"/>
          <w:szCs w:val="22"/>
          <w:u w:val="single"/>
          <w:lang w:val="" w:eastAsia="en-US"/>
        </w:rPr>
      </w:pPr>
      <w:r w:rsidRPr="009F4D1E">
        <w:rPr>
          <w:noProof/>
          <w:lang w:eastAsia="en-US"/>
        </w:rPr>
        <w:drawing>
          <wp:anchor distT="0" distB="0" distL="114935" distR="114935" simplePos="0" relativeHeight="251657728" behindDoc="0" locked="0" layoutInCell="1" allowOverlap="1" wp14:anchorId="49A2466A" wp14:editId="71742D91">
            <wp:simplePos x="0" y="0"/>
            <wp:positionH relativeFrom="column">
              <wp:posOffset>4326618</wp:posOffset>
            </wp:positionH>
            <wp:positionV relativeFrom="paragraph">
              <wp:posOffset>15421</wp:posOffset>
            </wp:positionV>
            <wp:extent cx="1632494" cy="623751"/>
            <wp:effectExtent l="0" t="0" r="6350" b="5080"/>
            <wp:wrapNone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94" cy="6237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765D8" w14:textId="77777777" w:rsidR="0057433D" w:rsidRDefault="00270A7B" w:rsidP="009F4D1E">
      <w:pPr>
        <w:spacing w:line="276" w:lineRule="auto"/>
        <w:rPr>
          <w:rFonts w:ascii="Berlin Sans FB Demi" w:hAnsi="Berlin Sans FB Demi" w:cs="Berlin Sans FB Demi"/>
          <w:sz w:val="48"/>
          <w:szCs w:val="48"/>
          <w:u w:val="single"/>
          <w:lang w:eastAsia="en-US"/>
        </w:rPr>
      </w:pPr>
      <w:r w:rsidRPr="00FE1276">
        <w:rPr>
          <w:rFonts w:ascii="Berlin Sans FB Demi" w:hAnsi="Berlin Sans FB Demi" w:cs="Berlin Sans FB Demi"/>
          <w:sz w:val="48"/>
          <w:szCs w:val="48"/>
          <w:u w:val="single"/>
          <w:lang w:eastAsia="en-US"/>
        </w:rPr>
        <w:t>ABDUL BASIT</w:t>
      </w:r>
      <w:r w:rsidR="00190C3B" w:rsidRPr="00FE1276">
        <w:rPr>
          <w:rFonts w:ascii="Berlin Sans FB Demi" w:hAnsi="Berlin Sans FB Demi" w:cs="Berlin Sans FB Demi"/>
          <w:sz w:val="48"/>
          <w:szCs w:val="48"/>
          <w:u w:val="single"/>
          <w:lang w:eastAsia="en-US"/>
        </w:rPr>
        <w:t xml:space="preserve"> </w:t>
      </w:r>
    </w:p>
    <w:p w14:paraId="606422F3" w14:textId="3BEFD702" w:rsidR="00653A3E" w:rsidRPr="00544AEA" w:rsidRDefault="00FE1276" w:rsidP="00544AEA">
      <w:pPr>
        <w:spacing w:line="276" w:lineRule="auto"/>
        <w:rPr>
          <w:rFonts w:ascii="Berlin Sans FB Demi" w:hAnsi="Berlin Sans FB Demi" w:cs="Berlin Sans FB Demi"/>
          <w:sz w:val="44"/>
          <w:szCs w:val="44"/>
          <w:u w:val="single"/>
          <w:rtl/>
          <w:lang w:eastAsia="en-US"/>
        </w:rPr>
      </w:pPr>
      <w:r w:rsidRPr="00FE1276">
        <w:rPr>
          <w:rFonts w:ascii="Berlin Sans FB Demi" w:hAnsi="Berlin Sans FB Demi" w:cs="Berlin Sans FB Demi"/>
          <w:sz w:val="44"/>
          <w:szCs w:val="44"/>
          <w:u w:val="single"/>
          <w:lang w:eastAsia="en-US"/>
        </w:rPr>
        <w:t xml:space="preserve">S/O SIKANDER GABOL </w:t>
      </w:r>
    </w:p>
    <w:p w14:paraId="7C9DBB09" w14:textId="77777777" w:rsidR="00190C3B" w:rsidRPr="00FE1276" w:rsidRDefault="0057433D" w:rsidP="00613E22">
      <w:pPr>
        <w:rPr>
          <w:bCs/>
        </w:rPr>
      </w:pPr>
      <w:r w:rsidRPr="00FE1276">
        <w:rPr>
          <w:bCs/>
        </w:rPr>
        <w:t>Address:</w:t>
      </w:r>
      <w:r w:rsidR="00613E22" w:rsidRPr="00613E22">
        <w:t xml:space="preserve"> </w:t>
      </w:r>
      <w:r w:rsidR="00613E22" w:rsidRPr="00613E22">
        <w:rPr>
          <w:bCs/>
        </w:rPr>
        <w:t xml:space="preserve">Ameer Bux Gabol Goth UC 03 </w:t>
      </w:r>
      <w:proofErr w:type="spellStart"/>
      <w:r w:rsidR="00613E22" w:rsidRPr="00613E22">
        <w:rPr>
          <w:bCs/>
        </w:rPr>
        <w:t>Gadap</w:t>
      </w:r>
      <w:proofErr w:type="spellEnd"/>
      <w:r w:rsidR="00613E22" w:rsidRPr="00613E22">
        <w:rPr>
          <w:bCs/>
        </w:rPr>
        <w:t xml:space="preserve"> Town District Malir Karachi</w:t>
      </w:r>
    </w:p>
    <w:p w14:paraId="4A1D44A6" w14:textId="77777777" w:rsidR="0057433D" w:rsidRDefault="00A71B0F" w:rsidP="00270A7B">
      <w:pPr>
        <w:tabs>
          <w:tab w:val="left" w:pos="6495"/>
        </w:tabs>
        <w:rPr>
          <w:sz w:val="28"/>
          <w:szCs w:val="28"/>
        </w:rPr>
      </w:pPr>
      <w:r w:rsidRPr="00C52D43">
        <w:rPr>
          <w:sz w:val="28"/>
          <w:szCs w:val="28"/>
        </w:rPr>
        <w:t xml:space="preserve">Contact # </w:t>
      </w:r>
      <w:r w:rsidR="00C52D43">
        <w:rPr>
          <w:sz w:val="28"/>
          <w:szCs w:val="28"/>
        </w:rPr>
        <w:t xml:space="preserve">   </w:t>
      </w:r>
      <w:r w:rsidR="00270A7B">
        <w:rPr>
          <w:sz w:val="28"/>
          <w:szCs w:val="28"/>
        </w:rPr>
        <w:t>0301-2314815</w:t>
      </w:r>
      <w:r w:rsidR="00675A05">
        <w:rPr>
          <w:sz w:val="28"/>
          <w:szCs w:val="28"/>
        </w:rPr>
        <w:t>+0306-2716952</w:t>
      </w:r>
    </w:p>
    <w:p w14:paraId="5FDF8239" w14:textId="77777777" w:rsidR="002E2363" w:rsidRDefault="00270A7B" w:rsidP="002E2363">
      <w:pPr>
        <w:tabs>
          <w:tab w:val="left" w:pos="6495"/>
        </w:tabs>
        <w:rPr>
          <w:b/>
          <w:i/>
          <w:szCs w:val="16"/>
          <w:u w:val="single"/>
        </w:rPr>
      </w:pPr>
      <w:r>
        <w:rPr>
          <w:sz w:val="28"/>
          <w:szCs w:val="28"/>
        </w:rPr>
        <w:t xml:space="preserve">E-mail: </w:t>
      </w:r>
      <w:r w:rsidR="002E2363">
        <w:rPr>
          <w:sz w:val="28"/>
          <w:szCs w:val="28"/>
        </w:rPr>
        <w:t xml:space="preserve">       </w:t>
      </w:r>
      <w:hyperlink r:id="rId9" w:history="1">
        <w:r w:rsidR="002E2363" w:rsidRPr="00166802">
          <w:rPr>
            <w:rStyle w:val="Hyperlink"/>
            <w:sz w:val="28"/>
            <w:szCs w:val="28"/>
          </w:rPr>
          <w:t>bastbapi915@gmail.com</w:t>
        </w:r>
      </w:hyperlink>
    </w:p>
    <w:p w14:paraId="1C93B075" w14:textId="77777777" w:rsidR="002E2363" w:rsidRDefault="002E2363" w:rsidP="002E2363">
      <w:pPr>
        <w:tabs>
          <w:tab w:val="left" w:pos="6495"/>
        </w:tabs>
        <w:rPr>
          <w:b/>
          <w:i/>
          <w:szCs w:val="16"/>
          <w:u w:val="single"/>
        </w:rPr>
      </w:pPr>
    </w:p>
    <w:p w14:paraId="68E5339F" w14:textId="77777777" w:rsidR="0057433D" w:rsidRDefault="0057433D" w:rsidP="002E2363">
      <w:pPr>
        <w:tabs>
          <w:tab w:val="left" w:pos="6495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CAREER OBJECTIVE:</w:t>
      </w:r>
    </w:p>
    <w:p w14:paraId="3BFA40AA" w14:textId="77777777" w:rsidR="00653A3E" w:rsidRDefault="00653A3E">
      <w:pPr>
        <w:jc w:val="both"/>
        <w:rPr>
          <w:sz w:val="6"/>
        </w:rPr>
      </w:pPr>
    </w:p>
    <w:p w14:paraId="0A8F94CD" w14:textId="77777777" w:rsidR="0057433D" w:rsidRDefault="0057433D">
      <w:pPr>
        <w:jc w:val="both"/>
        <w:rPr>
          <w:sz w:val="6"/>
        </w:rPr>
      </w:pPr>
    </w:p>
    <w:p w14:paraId="414C242F" w14:textId="77777777" w:rsidR="0057433D" w:rsidRPr="00A71B0F" w:rsidRDefault="0057433D" w:rsidP="00653A3E">
      <w:pPr>
        <w:spacing w:line="276" w:lineRule="auto"/>
        <w:ind w:left="720"/>
        <w:jc w:val="both"/>
        <w:rPr>
          <w:sz w:val="28"/>
          <w:szCs w:val="28"/>
        </w:rPr>
      </w:pPr>
      <w:r w:rsidRPr="00A71B0F">
        <w:rPr>
          <w:sz w:val="28"/>
          <w:szCs w:val="28"/>
        </w:rPr>
        <w:t xml:space="preserve">Seeking a challenging position in a progressive organization with an aim to contribute positively towards the objectives of the organization to the best of abilities and to develop my professional skills; where I can explore new experience in addition to long-term career opportunities </w:t>
      </w:r>
    </w:p>
    <w:p w14:paraId="21150341" w14:textId="77777777" w:rsidR="0057433D" w:rsidRPr="001F0457" w:rsidRDefault="0057433D">
      <w:pPr>
        <w:spacing w:line="276" w:lineRule="auto"/>
        <w:jc w:val="both"/>
        <w:rPr>
          <w:sz w:val="2"/>
          <w:szCs w:val="14"/>
        </w:rPr>
      </w:pPr>
    </w:p>
    <w:p w14:paraId="3E2AA8D5" w14:textId="77777777" w:rsidR="0057433D" w:rsidRDefault="0057433D">
      <w:pPr>
        <w:spacing w:line="276" w:lineRule="auto"/>
        <w:jc w:val="both"/>
        <w:rPr>
          <w:sz w:val="12"/>
        </w:rPr>
      </w:pPr>
    </w:p>
    <w:p w14:paraId="059BD384" w14:textId="77777777" w:rsidR="0057433D" w:rsidRDefault="0057433D" w:rsidP="00510434">
      <w:p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PERSONAL INFORMATION:</w:t>
      </w:r>
    </w:p>
    <w:p w14:paraId="460E2427" w14:textId="77777777" w:rsidR="009F4D1E" w:rsidRDefault="009F4D1E" w:rsidP="00510434">
      <w:pPr>
        <w:jc w:val="both"/>
        <w:rPr>
          <w:sz w:val="10"/>
        </w:rPr>
      </w:pPr>
    </w:p>
    <w:p w14:paraId="278DC4A9" w14:textId="77777777" w:rsidR="0057433D" w:rsidRDefault="0057433D" w:rsidP="00510434">
      <w:pPr>
        <w:rPr>
          <w:sz w:val="10"/>
        </w:rPr>
      </w:pPr>
    </w:p>
    <w:p w14:paraId="04BE4EBB" w14:textId="77777777" w:rsidR="0057433D" w:rsidRDefault="0057433D" w:rsidP="00510434">
      <w:pPr>
        <w:rPr>
          <w:sz w:val="10"/>
        </w:rPr>
      </w:pPr>
    </w:p>
    <w:p w14:paraId="13DF0C6A" w14:textId="77777777" w:rsidR="00653A3E" w:rsidRPr="00FE1276" w:rsidRDefault="00C52D43" w:rsidP="00510434">
      <w:pPr>
        <w:numPr>
          <w:ilvl w:val="0"/>
          <w:numId w:val="4"/>
        </w:numPr>
      </w:pPr>
      <w:r w:rsidRPr="00FE1276">
        <w:t>Father</w:t>
      </w:r>
      <w:r w:rsidR="00780170" w:rsidRPr="00FE1276">
        <w:t>’s Name</w:t>
      </w:r>
      <w:r w:rsidR="00FE1276">
        <w:tab/>
      </w:r>
      <w:r w:rsidR="00780170" w:rsidRPr="00FE1276">
        <w:tab/>
        <w:t>:</w:t>
      </w:r>
      <w:r w:rsidR="00780170" w:rsidRPr="00FE1276">
        <w:tab/>
      </w:r>
      <w:r w:rsidR="00270A7B" w:rsidRPr="00FE1276">
        <w:t xml:space="preserve">Sikandar </w:t>
      </w:r>
      <w:r w:rsidR="00255F81" w:rsidRPr="00FE1276">
        <w:t xml:space="preserve"> </w:t>
      </w:r>
    </w:p>
    <w:p w14:paraId="6EEC05FD" w14:textId="77777777" w:rsidR="004A0A87" w:rsidRPr="00FE1276" w:rsidRDefault="00C52D43" w:rsidP="00510434">
      <w:pPr>
        <w:numPr>
          <w:ilvl w:val="0"/>
          <w:numId w:val="4"/>
        </w:numPr>
      </w:pPr>
      <w:r w:rsidRPr="00FE1276">
        <w:t>CNIC No.</w:t>
      </w:r>
      <w:r w:rsidRPr="00FE1276">
        <w:tab/>
      </w:r>
      <w:proofErr w:type="gramStart"/>
      <w:r w:rsidR="006C1508">
        <w:tab/>
      </w:r>
      <w:r w:rsidR="00ED7372">
        <w:t xml:space="preserve"> </w:t>
      </w:r>
      <w:r w:rsidR="00177B2F" w:rsidRPr="00FE1276">
        <w:t>:</w:t>
      </w:r>
      <w:proofErr w:type="gramEnd"/>
      <w:r w:rsidR="00177B2F" w:rsidRPr="00FE1276">
        <w:t xml:space="preserve"> </w:t>
      </w:r>
      <w:r w:rsidR="00177B2F" w:rsidRPr="00FE1276">
        <w:tab/>
      </w:r>
      <w:r w:rsidR="00270A7B" w:rsidRPr="00FE1276">
        <w:t>42501-9940940-3</w:t>
      </w:r>
    </w:p>
    <w:p w14:paraId="6FAE9FB0" w14:textId="77777777" w:rsidR="0057433D" w:rsidRPr="00FE1276" w:rsidRDefault="0057433D" w:rsidP="00510434">
      <w:pPr>
        <w:numPr>
          <w:ilvl w:val="0"/>
          <w:numId w:val="4"/>
        </w:numPr>
        <w:jc w:val="both"/>
      </w:pPr>
      <w:r w:rsidRPr="00FE1276">
        <w:t>Date of birth</w:t>
      </w:r>
      <w:r w:rsidRPr="00FE1276">
        <w:tab/>
      </w:r>
      <w:r w:rsidRPr="00FE1276">
        <w:tab/>
        <w:t>:</w:t>
      </w:r>
      <w:r w:rsidRPr="00FE1276">
        <w:tab/>
      </w:r>
      <w:r w:rsidR="00270A7B" w:rsidRPr="00FE1276">
        <w:t>30-06-1999</w:t>
      </w:r>
    </w:p>
    <w:p w14:paraId="1931089E" w14:textId="77777777" w:rsidR="0057433D" w:rsidRPr="00FE1276" w:rsidRDefault="0057433D" w:rsidP="00510434">
      <w:pPr>
        <w:numPr>
          <w:ilvl w:val="0"/>
          <w:numId w:val="4"/>
        </w:numPr>
        <w:jc w:val="both"/>
      </w:pPr>
      <w:r w:rsidRPr="00FE1276">
        <w:t>Nationality</w:t>
      </w:r>
      <w:r w:rsidRPr="00FE1276">
        <w:tab/>
      </w:r>
      <w:r w:rsidRPr="00FE1276">
        <w:tab/>
        <w:t>:</w:t>
      </w:r>
      <w:r w:rsidRPr="00FE1276">
        <w:tab/>
        <w:t>Pakistani.</w:t>
      </w:r>
    </w:p>
    <w:p w14:paraId="09245B9C" w14:textId="77777777" w:rsidR="009F4D1E" w:rsidRPr="00FE1276" w:rsidRDefault="0057433D" w:rsidP="00510434">
      <w:pPr>
        <w:numPr>
          <w:ilvl w:val="0"/>
          <w:numId w:val="4"/>
        </w:numPr>
        <w:jc w:val="both"/>
        <w:rPr>
          <w:b/>
          <w:u w:val="single"/>
        </w:rPr>
      </w:pPr>
      <w:r w:rsidRPr="00FE1276">
        <w:t>Religion</w:t>
      </w:r>
      <w:r w:rsidRPr="00FE1276">
        <w:tab/>
      </w:r>
      <w:r w:rsidRPr="00FE1276">
        <w:tab/>
        <w:t>:</w:t>
      </w:r>
      <w:r w:rsidRPr="00FE1276">
        <w:tab/>
        <w:t>Islam.</w:t>
      </w:r>
    </w:p>
    <w:p w14:paraId="52DB2AB7" w14:textId="77777777" w:rsidR="00270A7B" w:rsidRPr="00FE1276" w:rsidRDefault="00270A7B" w:rsidP="00510434">
      <w:pPr>
        <w:numPr>
          <w:ilvl w:val="0"/>
          <w:numId w:val="4"/>
        </w:numPr>
        <w:jc w:val="both"/>
        <w:rPr>
          <w:b/>
          <w:u w:val="single"/>
        </w:rPr>
      </w:pPr>
      <w:r w:rsidRPr="00FE1276">
        <w:t>Marital status</w:t>
      </w:r>
      <w:r w:rsidRPr="00FE1276">
        <w:tab/>
      </w:r>
      <w:r w:rsidR="00FE1276">
        <w:tab/>
      </w:r>
      <w:r w:rsidR="006C1508">
        <w:t xml:space="preserve">: </w:t>
      </w:r>
      <w:r w:rsidR="006C1508">
        <w:tab/>
        <w:t>Married</w:t>
      </w:r>
    </w:p>
    <w:p w14:paraId="3D028D6A" w14:textId="77777777" w:rsidR="00270A7B" w:rsidRDefault="009F4D1E" w:rsidP="00510434">
      <w:p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QUALIFICATION:</w:t>
      </w:r>
    </w:p>
    <w:p w14:paraId="25F7FAAB" w14:textId="77777777" w:rsidR="00270A7B" w:rsidRDefault="00270A7B" w:rsidP="00510434">
      <w:pPr>
        <w:jc w:val="both"/>
        <w:rPr>
          <w:b/>
          <w:sz w:val="32"/>
          <w:u w:val="single"/>
        </w:rPr>
      </w:pPr>
    </w:p>
    <w:p w14:paraId="35583FD3" w14:textId="77777777" w:rsidR="002E2363" w:rsidRPr="00675A05" w:rsidRDefault="00255F81" w:rsidP="00675A05">
      <w:pPr>
        <w:numPr>
          <w:ilvl w:val="0"/>
          <w:numId w:val="12"/>
        </w:numPr>
        <w:jc w:val="both"/>
        <w:rPr>
          <w:b/>
          <w:u w:val="single"/>
        </w:rPr>
      </w:pPr>
      <w:r w:rsidRPr="00FE1276">
        <w:t>Inter (Pre-</w:t>
      </w:r>
      <w:r w:rsidR="00270A7B" w:rsidRPr="00FE1276">
        <w:t>Engineering</w:t>
      </w:r>
      <w:r w:rsidR="002E2363" w:rsidRPr="00FE1276">
        <w:t>) from</w:t>
      </w:r>
      <w:r w:rsidR="00270A7B" w:rsidRPr="00FE1276">
        <w:t xml:space="preserve"> Karachi Board</w:t>
      </w:r>
      <w:r w:rsidRPr="00FE1276">
        <w:t>.</w:t>
      </w:r>
    </w:p>
    <w:p w14:paraId="159542FE" w14:textId="77777777" w:rsidR="00270A7B" w:rsidRDefault="00270A7B" w:rsidP="00510434">
      <w:pPr>
        <w:numPr>
          <w:ilvl w:val="0"/>
          <w:numId w:val="3"/>
        </w:numPr>
        <w:jc w:val="both"/>
      </w:pPr>
      <w:r w:rsidRPr="00FE1276">
        <w:t>Matric (Science</w:t>
      </w:r>
      <w:r w:rsidR="002E2363" w:rsidRPr="00FE1276">
        <w:t>) from</w:t>
      </w:r>
      <w:r w:rsidR="00613E22">
        <w:t xml:space="preserve"> Karachi board</w:t>
      </w:r>
      <w:r w:rsidRPr="00FE1276">
        <w:t>.</w:t>
      </w:r>
    </w:p>
    <w:p w14:paraId="1A37CCBD" w14:textId="77777777" w:rsidR="00613E22" w:rsidRDefault="00613E22" w:rsidP="00510434">
      <w:pPr>
        <w:numPr>
          <w:ilvl w:val="0"/>
          <w:numId w:val="3"/>
        </w:numPr>
        <w:jc w:val="both"/>
      </w:pPr>
      <w:r>
        <w:t>BA</w:t>
      </w:r>
    </w:p>
    <w:p w14:paraId="69B6268E" w14:textId="77777777" w:rsidR="00510434" w:rsidRPr="00510434" w:rsidRDefault="00510434" w:rsidP="00510434">
      <w:pPr>
        <w:jc w:val="both"/>
        <w:rPr>
          <w:rFonts w:ascii="Arial Rounded MT Bold" w:hAnsi="Arial Rounded MT Bold"/>
          <w:b/>
          <w:bCs/>
          <w:sz w:val="32"/>
          <w:szCs w:val="32"/>
          <w:u w:val="single"/>
        </w:rPr>
      </w:pPr>
    </w:p>
    <w:p w14:paraId="0BF202C3" w14:textId="77777777" w:rsidR="00510434" w:rsidRDefault="00510434" w:rsidP="00510434">
      <w:pPr>
        <w:jc w:val="both"/>
        <w:rPr>
          <w:b/>
          <w:bCs/>
          <w:sz w:val="32"/>
          <w:szCs w:val="32"/>
          <w:u w:val="single"/>
        </w:rPr>
      </w:pPr>
      <w:r w:rsidRPr="00510434">
        <w:rPr>
          <w:b/>
          <w:bCs/>
          <w:sz w:val="32"/>
          <w:szCs w:val="32"/>
          <w:u w:val="single"/>
        </w:rPr>
        <w:t>EXPERRIENCE</w:t>
      </w:r>
      <w:r>
        <w:rPr>
          <w:b/>
          <w:bCs/>
          <w:sz w:val="32"/>
          <w:szCs w:val="32"/>
          <w:u w:val="single"/>
        </w:rPr>
        <w:t>:</w:t>
      </w:r>
    </w:p>
    <w:p w14:paraId="5E6098E7" w14:textId="77777777" w:rsidR="00510434" w:rsidRPr="00675A05" w:rsidRDefault="00675A05" w:rsidP="00675A05">
      <w:pPr>
        <w:numPr>
          <w:ilvl w:val="0"/>
          <w:numId w:val="13"/>
        </w:numPr>
        <w:jc w:val="both"/>
        <w:rPr>
          <w:sz w:val="32"/>
          <w:szCs w:val="32"/>
        </w:rPr>
      </w:pPr>
      <w:r>
        <w:t xml:space="preserve">Working as SMT Community </w:t>
      </w:r>
      <w:r w:rsidR="006C1508">
        <w:t>Mobilizer</w:t>
      </w:r>
      <w:r>
        <w:t xml:space="preserve"> UC 02 </w:t>
      </w:r>
      <w:proofErr w:type="spellStart"/>
      <w:r>
        <w:t>Darsano</w:t>
      </w:r>
      <w:proofErr w:type="spellEnd"/>
      <w:r>
        <w:t xml:space="preserve"> from JAN-2024</w:t>
      </w:r>
    </w:p>
    <w:p w14:paraId="3AD6BA3F" w14:textId="77777777" w:rsidR="00675A05" w:rsidRPr="00675A05" w:rsidRDefault="00675A05" w:rsidP="00675A05">
      <w:pPr>
        <w:numPr>
          <w:ilvl w:val="0"/>
          <w:numId w:val="13"/>
        </w:numPr>
        <w:jc w:val="both"/>
      </w:pPr>
      <w:r w:rsidRPr="00675A05">
        <w:t xml:space="preserve">Worked as SMT Area </w:t>
      </w:r>
      <w:proofErr w:type="spellStart"/>
      <w:r w:rsidRPr="00675A05">
        <w:t>incharge</w:t>
      </w:r>
      <w:proofErr w:type="spellEnd"/>
      <w:r w:rsidRPr="00675A05">
        <w:t xml:space="preserve"> in UC 02 </w:t>
      </w:r>
      <w:proofErr w:type="spellStart"/>
      <w:r w:rsidRPr="00675A05">
        <w:t>Darsano</w:t>
      </w:r>
      <w:proofErr w:type="spellEnd"/>
      <w:r w:rsidRPr="00675A05">
        <w:t xml:space="preserve"> 2 years</w:t>
      </w:r>
    </w:p>
    <w:p w14:paraId="5AB3E50B" w14:textId="77777777" w:rsidR="00675A05" w:rsidRPr="00675A05" w:rsidRDefault="00675A05" w:rsidP="00675A05">
      <w:pPr>
        <w:numPr>
          <w:ilvl w:val="0"/>
          <w:numId w:val="13"/>
        </w:numPr>
        <w:jc w:val="both"/>
      </w:pPr>
      <w:r w:rsidRPr="00675A05">
        <w:t>Worked as Social Mobilizer in TCV Campaign</w:t>
      </w:r>
    </w:p>
    <w:p w14:paraId="4266AEE3" w14:textId="77777777" w:rsidR="00270A7B" w:rsidRPr="00270A7B" w:rsidRDefault="00270A7B" w:rsidP="00510434">
      <w:pPr>
        <w:ind w:left="720"/>
        <w:jc w:val="both"/>
        <w:rPr>
          <w:sz w:val="14"/>
          <w:szCs w:val="14"/>
        </w:rPr>
      </w:pPr>
    </w:p>
    <w:p w14:paraId="785016C6" w14:textId="77777777" w:rsidR="002E2363" w:rsidRDefault="00270A7B" w:rsidP="00510434">
      <w:pPr>
        <w:tabs>
          <w:tab w:val="left" w:pos="0"/>
          <w:tab w:val="center" w:pos="4513"/>
        </w:tabs>
        <w:ind w:left="720" w:hanging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COMPUTER SKILLS</w:t>
      </w:r>
      <w:r w:rsidR="00190C3B">
        <w:rPr>
          <w:b/>
          <w:bCs/>
          <w:sz w:val="28"/>
          <w:szCs w:val="28"/>
          <w:u w:val="single"/>
        </w:rPr>
        <w:t>:</w:t>
      </w:r>
      <w:r w:rsidR="002E2363" w:rsidRPr="002E2363">
        <w:rPr>
          <w:b/>
          <w:bCs/>
          <w:sz w:val="28"/>
          <w:szCs w:val="28"/>
        </w:rPr>
        <w:tab/>
      </w:r>
    </w:p>
    <w:p w14:paraId="3386A1BE" w14:textId="77777777" w:rsidR="002E2363" w:rsidRPr="002E2363" w:rsidRDefault="002E2363" w:rsidP="00510434">
      <w:pPr>
        <w:tabs>
          <w:tab w:val="left" w:pos="0"/>
          <w:tab w:val="center" w:pos="4513"/>
        </w:tabs>
        <w:ind w:left="720" w:hanging="720"/>
        <w:jc w:val="both"/>
        <w:rPr>
          <w:b/>
          <w:bCs/>
          <w:sz w:val="28"/>
          <w:szCs w:val="28"/>
          <w:u w:val="single"/>
        </w:rPr>
      </w:pPr>
    </w:p>
    <w:p w14:paraId="4EF7BA95" w14:textId="77777777" w:rsidR="002E2363" w:rsidRPr="00FE1276" w:rsidRDefault="00270A7B" w:rsidP="00510434">
      <w:pPr>
        <w:numPr>
          <w:ilvl w:val="0"/>
          <w:numId w:val="11"/>
        </w:numPr>
        <w:jc w:val="both"/>
        <w:rPr>
          <w:bCs/>
        </w:rPr>
      </w:pPr>
      <w:r w:rsidRPr="00FE1276">
        <w:rPr>
          <w:bCs/>
        </w:rPr>
        <w:t>MS Office</w:t>
      </w:r>
      <w:r w:rsidR="001F0457" w:rsidRPr="00FE1276">
        <w:rPr>
          <w:bCs/>
        </w:rPr>
        <w:t>.</w:t>
      </w:r>
    </w:p>
    <w:p w14:paraId="10BDC7B0" w14:textId="77777777" w:rsidR="001F0457" w:rsidRPr="00863D87" w:rsidRDefault="002E2363" w:rsidP="00863D87">
      <w:pPr>
        <w:numPr>
          <w:ilvl w:val="0"/>
          <w:numId w:val="11"/>
        </w:numPr>
        <w:jc w:val="both"/>
        <w:rPr>
          <w:bCs/>
        </w:rPr>
      </w:pPr>
      <w:r w:rsidRPr="00FE1276">
        <w:rPr>
          <w:bCs/>
        </w:rPr>
        <w:t xml:space="preserve">Internet Browsing </w:t>
      </w:r>
    </w:p>
    <w:p w14:paraId="5BA27172" w14:textId="77777777" w:rsidR="00981B4A" w:rsidRDefault="001F0457" w:rsidP="00510434">
      <w:pPr>
        <w:pStyle w:val="ListParagraph"/>
        <w:spacing w:after="0" w:line="240" w:lineRule="auto"/>
        <w:ind w:left="0" w:hanging="90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L</w:t>
      </w:r>
      <w:r w:rsidR="004A0A87" w:rsidRPr="00473680">
        <w:rPr>
          <w:rFonts w:ascii="Times New Roman" w:hAnsi="Times New Roman"/>
          <w:b/>
          <w:sz w:val="26"/>
          <w:szCs w:val="26"/>
          <w:u w:val="single"/>
        </w:rPr>
        <w:t>ANGUAGE</w:t>
      </w:r>
    </w:p>
    <w:p w14:paraId="01E6F956" w14:textId="77777777" w:rsidR="00473680" w:rsidRPr="00473680" w:rsidRDefault="00473680" w:rsidP="00510434">
      <w:pPr>
        <w:pStyle w:val="ListParagraph"/>
        <w:spacing w:after="0" w:line="240" w:lineRule="auto"/>
        <w:ind w:left="0" w:hanging="90"/>
        <w:rPr>
          <w:rFonts w:ascii="Times New Roman" w:hAnsi="Times New Roman"/>
          <w:b/>
          <w:sz w:val="26"/>
          <w:szCs w:val="26"/>
          <w:u w:val="single"/>
        </w:rPr>
      </w:pPr>
    </w:p>
    <w:p w14:paraId="14F80055" w14:textId="77777777" w:rsidR="00981B4A" w:rsidRPr="00FE1276" w:rsidRDefault="00981B4A" w:rsidP="00510434">
      <w:pPr>
        <w:numPr>
          <w:ilvl w:val="0"/>
          <w:numId w:val="6"/>
        </w:numPr>
        <w:rPr>
          <w:bCs/>
        </w:rPr>
      </w:pPr>
      <w:r w:rsidRPr="00FE1276">
        <w:rPr>
          <w:bCs/>
        </w:rPr>
        <w:t xml:space="preserve">Urdu </w:t>
      </w:r>
    </w:p>
    <w:p w14:paraId="0931772E" w14:textId="77777777" w:rsidR="0045571B" w:rsidRPr="00FE1276" w:rsidRDefault="0045571B" w:rsidP="00510434">
      <w:pPr>
        <w:numPr>
          <w:ilvl w:val="0"/>
          <w:numId w:val="6"/>
        </w:numPr>
        <w:rPr>
          <w:bCs/>
        </w:rPr>
      </w:pPr>
      <w:r w:rsidRPr="00FE1276">
        <w:rPr>
          <w:bCs/>
        </w:rPr>
        <w:t>English</w:t>
      </w:r>
    </w:p>
    <w:p w14:paraId="49B5CFF7" w14:textId="77777777" w:rsidR="009F4D1E" w:rsidRPr="00FE1276" w:rsidRDefault="00467B6E" w:rsidP="00510434">
      <w:pPr>
        <w:numPr>
          <w:ilvl w:val="0"/>
          <w:numId w:val="6"/>
        </w:numPr>
        <w:rPr>
          <w:bCs/>
        </w:rPr>
      </w:pPr>
      <w:r w:rsidRPr="00FE1276">
        <w:rPr>
          <w:bCs/>
        </w:rPr>
        <w:t>Sindh</w:t>
      </w:r>
    </w:p>
    <w:p w14:paraId="5EF80FAB" w14:textId="77777777" w:rsidR="00397BD4" w:rsidRPr="00FE1276" w:rsidRDefault="002E2363" w:rsidP="00510434">
      <w:pPr>
        <w:numPr>
          <w:ilvl w:val="0"/>
          <w:numId w:val="6"/>
        </w:numPr>
        <w:rPr>
          <w:bCs/>
        </w:rPr>
      </w:pPr>
      <w:r w:rsidRPr="00FE1276">
        <w:rPr>
          <w:bCs/>
        </w:rPr>
        <w:t>Balochi</w:t>
      </w:r>
      <w:r w:rsidR="00397BD4" w:rsidRPr="00FE1276">
        <w:rPr>
          <w:bCs/>
        </w:rPr>
        <w:t xml:space="preserve"> </w:t>
      </w:r>
    </w:p>
    <w:p w14:paraId="6D7E0443" w14:textId="77777777" w:rsidR="0057433D" w:rsidRDefault="0057433D" w:rsidP="00510434">
      <w:pPr>
        <w:rPr>
          <w:b/>
          <w:sz w:val="16"/>
          <w:u w:val="single"/>
        </w:rPr>
      </w:pPr>
    </w:p>
    <w:p w14:paraId="167662D2" w14:textId="77777777" w:rsidR="00981B4A" w:rsidRDefault="00981B4A" w:rsidP="00510434">
      <w:pPr>
        <w:rPr>
          <w:b/>
          <w:sz w:val="8"/>
          <w:szCs w:val="16"/>
          <w:u w:val="single"/>
        </w:rPr>
      </w:pPr>
    </w:p>
    <w:p w14:paraId="56B9DC18" w14:textId="77777777" w:rsidR="009F4D1E" w:rsidRDefault="00C52D43" w:rsidP="00510434">
      <w:pPr>
        <w:pStyle w:val="ListParagraph"/>
        <w:spacing w:after="0" w:line="240" w:lineRule="auto"/>
        <w:ind w:left="0" w:hanging="9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REFERANCE</w:t>
      </w:r>
    </w:p>
    <w:p w14:paraId="333D5B56" w14:textId="77777777" w:rsidR="00C52D43" w:rsidRDefault="009F4D1E" w:rsidP="00510434">
      <w:pPr>
        <w:pStyle w:val="ListParagraph"/>
        <w:spacing w:after="0" w:line="240" w:lineRule="auto"/>
        <w:ind w:left="0" w:hanging="9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Furnished on demand</w:t>
      </w:r>
    </w:p>
    <w:sectPr w:rsidR="00C52D43">
      <w:pgSz w:w="11906" w:h="16838"/>
      <w:pgMar w:top="540" w:right="1440" w:bottom="450" w:left="1440" w:header="720" w:footer="720" w:gutter="0"/>
      <w:pgBorders>
        <w:top w:val="dotted" w:sz="4" w:space="3" w:color="000000"/>
        <w:left w:val="dotted" w:sz="4" w:space="31" w:color="000000"/>
        <w:bottom w:val="dotted" w:sz="4" w:space="0" w:color="000000"/>
        <w:right w:val="dotted" w:sz="4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7A2EB" w14:textId="77777777" w:rsidR="007D5C8D" w:rsidRDefault="007D5C8D" w:rsidP="00032ED5">
      <w:r>
        <w:separator/>
      </w:r>
    </w:p>
  </w:endnote>
  <w:endnote w:type="continuationSeparator" w:id="0">
    <w:p w14:paraId="35967F20" w14:textId="77777777" w:rsidR="007D5C8D" w:rsidRDefault="007D5C8D" w:rsidP="0003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Yu Gothic"/>
    <w:charset w:val="80"/>
    <w:family w:val="swiss"/>
    <w:pitch w:val="variable"/>
  </w:font>
  <w:font w:name="Droid Sans Fallback">
    <w:charset w:val="86"/>
    <w:family w:val="roman"/>
    <w:pitch w:val="variable"/>
    <w:sig w:usb0="A00002BF" w:usb1="18CF7CFA" w:usb2="00000016" w:usb3="00000000" w:csb0="00040000" w:csb1="00000000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6C700" w14:textId="77777777" w:rsidR="007D5C8D" w:rsidRDefault="007D5C8D" w:rsidP="00032ED5">
      <w:r>
        <w:separator/>
      </w:r>
    </w:p>
  </w:footnote>
  <w:footnote w:type="continuationSeparator" w:id="0">
    <w:p w14:paraId="59E2CF08" w14:textId="77777777" w:rsidR="007D5C8D" w:rsidRDefault="007D5C8D" w:rsidP="00032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FC51BB"/>
    <w:multiLevelType w:val="hybridMultilevel"/>
    <w:tmpl w:val="7EECA0CE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0C8F69E8"/>
    <w:multiLevelType w:val="hybridMultilevel"/>
    <w:tmpl w:val="7C2AF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06B08"/>
    <w:multiLevelType w:val="hybridMultilevel"/>
    <w:tmpl w:val="9BDCB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20EB1"/>
    <w:multiLevelType w:val="hybridMultilevel"/>
    <w:tmpl w:val="95C64B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3923B9"/>
    <w:multiLevelType w:val="hybridMultilevel"/>
    <w:tmpl w:val="4636DB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97D94"/>
    <w:multiLevelType w:val="hybridMultilevel"/>
    <w:tmpl w:val="FFAABED4"/>
    <w:lvl w:ilvl="0" w:tplc="19AAFAE0">
      <w:numFmt w:val="bullet"/>
      <w:lvlText w:val=""/>
      <w:lvlJc w:val="left"/>
      <w:pPr>
        <w:ind w:left="8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4CB44E99"/>
    <w:multiLevelType w:val="hybridMultilevel"/>
    <w:tmpl w:val="6916CE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67B1D"/>
    <w:multiLevelType w:val="hybridMultilevel"/>
    <w:tmpl w:val="A2E6F83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9469670">
    <w:abstractNumId w:val="0"/>
  </w:num>
  <w:num w:numId="2" w16cid:durableId="1753429776">
    <w:abstractNumId w:val="1"/>
  </w:num>
  <w:num w:numId="3" w16cid:durableId="340394344">
    <w:abstractNumId w:val="2"/>
  </w:num>
  <w:num w:numId="4" w16cid:durableId="1644002616">
    <w:abstractNumId w:val="3"/>
  </w:num>
  <w:num w:numId="5" w16cid:durableId="297498160">
    <w:abstractNumId w:val="4"/>
  </w:num>
  <w:num w:numId="6" w16cid:durableId="991328155">
    <w:abstractNumId w:val="9"/>
  </w:num>
  <w:num w:numId="7" w16cid:durableId="1888880504">
    <w:abstractNumId w:val="5"/>
  </w:num>
  <w:num w:numId="8" w16cid:durableId="1731808552">
    <w:abstractNumId w:val="11"/>
  </w:num>
  <w:num w:numId="9" w16cid:durableId="769006511">
    <w:abstractNumId w:val="8"/>
  </w:num>
  <w:num w:numId="10" w16cid:durableId="1487939550">
    <w:abstractNumId w:val="7"/>
  </w:num>
  <w:num w:numId="11" w16cid:durableId="399401041">
    <w:abstractNumId w:val="12"/>
  </w:num>
  <w:num w:numId="12" w16cid:durableId="789399593">
    <w:abstractNumId w:val="6"/>
  </w:num>
  <w:num w:numId="13" w16cid:durableId="8380784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36"/>
    <w:rsid w:val="00032ED5"/>
    <w:rsid w:val="000863D1"/>
    <w:rsid w:val="00134438"/>
    <w:rsid w:val="00177B2F"/>
    <w:rsid w:val="00190C3B"/>
    <w:rsid w:val="001F0457"/>
    <w:rsid w:val="00255F81"/>
    <w:rsid w:val="00270A7B"/>
    <w:rsid w:val="002E2363"/>
    <w:rsid w:val="00305A69"/>
    <w:rsid w:val="00323DE7"/>
    <w:rsid w:val="00397BD4"/>
    <w:rsid w:val="003E2AB5"/>
    <w:rsid w:val="0045571B"/>
    <w:rsid w:val="00467B6E"/>
    <w:rsid w:val="00473680"/>
    <w:rsid w:val="004A0A87"/>
    <w:rsid w:val="00510434"/>
    <w:rsid w:val="00544AEA"/>
    <w:rsid w:val="0057433D"/>
    <w:rsid w:val="00613E22"/>
    <w:rsid w:val="00653A3E"/>
    <w:rsid w:val="00675A05"/>
    <w:rsid w:val="006C1508"/>
    <w:rsid w:val="006E0FBE"/>
    <w:rsid w:val="00780170"/>
    <w:rsid w:val="007D5C8D"/>
    <w:rsid w:val="00863D87"/>
    <w:rsid w:val="00876CD3"/>
    <w:rsid w:val="008B3473"/>
    <w:rsid w:val="009551E7"/>
    <w:rsid w:val="00981B4A"/>
    <w:rsid w:val="009C0F20"/>
    <w:rsid w:val="009E4A2D"/>
    <w:rsid w:val="009F4D1E"/>
    <w:rsid w:val="00A71B0F"/>
    <w:rsid w:val="00BA1C0B"/>
    <w:rsid w:val="00BE17E7"/>
    <w:rsid w:val="00C0618C"/>
    <w:rsid w:val="00C52D43"/>
    <w:rsid w:val="00CF70CA"/>
    <w:rsid w:val="00DB3EF5"/>
    <w:rsid w:val="00E43836"/>
    <w:rsid w:val="00E86691"/>
    <w:rsid w:val="00ED7372"/>
    <w:rsid w:val="00F44AC6"/>
    <w:rsid w:val="00FB43B2"/>
    <w:rsid w:val="00FE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7390C63"/>
  <w15:chartTrackingRefBased/>
  <w15:docId w15:val="{331EF5A1-6817-9B44-878C-9329680E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E236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E1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E1276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FE1276"/>
  </w:style>
  <w:style w:type="paragraph" w:styleId="Header">
    <w:name w:val="header"/>
    <w:basedOn w:val="Normal"/>
    <w:link w:val="HeaderChar"/>
    <w:uiPriority w:val="99"/>
    <w:unhideWhenUsed/>
    <w:rsid w:val="00032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ED5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032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ED5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stbapi9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CC1F9-E787-4288-8E6E-D047EB6F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Microsoft</Company>
  <LinksUpToDate>false</LinksUpToDate>
  <CharactersWithSpaces>1110</CharactersWithSpaces>
  <SharedDoc>false</SharedDoc>
  <HLinks>
    <vt:vector size="6" baseType="variant"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mailto:bastbapi915@gmail.com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DELL COMPUTER</dc:creator>
  <cp:keywords/>
  <cp:lastModifiedBy>iqra com</cp:lastModifiedBy>
  <cp:revision>2</cp:revision>
  <cp:lastPrinted>2024-10-17T15:21:00Z</cp:lastPrinted>
  <dcterms:created xsi:type="dcterms:W3CDTF">2024-12-08T06:58:00Z</dcterms:created>
  <dcterms:modified xsi:type="dcterms:W3CDTF">2024-12-08T06:58:00Z</dcterms:modified>
</cp:coreProperties>
</file>