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E3" w:rsidRDefault="00914038">
      <w:pPr>
        <w:tabs>
          <w:tab w:val="left" w:pos="7640"/>
        </w:tabs>
        <w:spacing w:before="59"/>
        <w:ind w:left="440"/>
        <w:rPr>
          <w:sz w:val="36"/>
          <w:szCs w:val="36"/>
        </w:rPr>
      </w:pPr>
      <w:r>
        <w:rPr>
          <w:b/>
          <w:color w:val="0000FF"/>
          <w:sz w:val="36"/>
          <w:szCs w:val="36"/>
          <w:highlight w:val="lightGray"/>
        </w:rPr>
        <w:t xml:space="preserve">    </w:t>
      </w:r>
      <w:r>
        <w:rPr>
          <w:b/>
          <w:color w:val="0000FF"/>
          <w:spacing w:val="4"/>
          <w:sz w:val="36"/>
          <w:szCs w:val="36"/>
          <w:highlight w:val="lightGray"/>
        </w:rPr>
        <w:t xml:space="preserve"> </w:t>
      </w:r>
      <w:r>
        <w:rPr>
          <w:b/>
          <w:color w:val="0000FF"/>
          <w:sz w:val="36"/>
          <w:szCs w:val="36"/>
          <w:highlight w:val="lightGray"/>
        </w:rPr>
        <w:t>Na</w:t>
      </w:r>
      <w:r>
        <w:rPr>
          <w:b/>
          <w:color w:val="0000FF"/>
          <w:spacing w:val="-3"/>
          <w:sz w:val="36"/>
          <w:szCs w:val="36"/>
          <w:highlight w:val="lightGray"/>
        </w:rPr>
        <w:t>m</w:t>
      </w:r>
      <w:r>
        <w:rPr>
          <w:b/>
          <w:color w:val="0000FF"/>
          <w:sz w:val="36"/>
          <w:szCs w:val="36"/>
          <w:highlight w:val="lightGray"/>
        </w:rPr>
        <w:t>e</w:t>
      </w:r>
      <w:r>
        <w:rPr>
          <w:b/>
          <w:color w:val="0000FF"/>
          <w:spacing w:val="1"/>
          <w:sz w:val="36"/>
          <w:szCs w:val="36"/>
          <w:highlight w:val="lightGray"/>
        </w:rPr>
        <w:t>:</w:t>
      </w:r>
      <w:r>
        <w:rPr>
          <w:b/>
          <w:color w:val="0000FF"/>
          <w:sz w:val="36"/>
          <w:szCs w:val="36"/>
          <w:highlight w:val="lightGray"/>
        </w:rPr>
        <w:t>A</w:t>
      </w:r>
      <w:r>
        <w:rPr>
          <w:b/>
          <w:color w:val="0000FF"/>
          <w:spacing w:val="-2"/>
          <w:sz w:val="36"/>
          <w:szCs w:val="36"/>
          <w:highlight w:val="lightGray"/>
        </w:rPr>
        <w:t>b</w:t>
      </w:r>
      <w:r>
        <w:rPr>
          <w:b/>
          <w:color w:val="0000FF"/>
          <w:sz w:val="36"/>
          <w:szCs w:val="36"/>
          <w:highlight w:val="lightGray"/>
        </w:rPr>
        <w:t>dur</w:t>
      </w:r>
      <w:r>
        <w:rPr>
          <w:b/>
          <w:color w:val="0000FF"/>
          <w:spacing w:val="2"/>
          <w:sz w:val="36"/>
          <w:szCs w:val="36"/>
          <w:highlight w:val="lightGray"/>
        </w:rPr>
        <w:t xml:space="preserve"> </w:t>
      </w:r>
      <w:r>
        <w:rPr>
          <w:b/>
          <w:color w:val="0000FF"/>
          <w:sz w:val="36"/>
          <w:szCs w:val="36"/>
          <w:highlight w:val="lightGray"/>
        </w:rPr>
        <w:t>Ra</w:t>
      </w:r>
      <w:r>
        <w:rPr>
          <w:b/>
          <w:color w:val="0000FF"/>
          <w:spacing w:val="-2"/>
          <w:sz w:val="36"/>
          <w:szCs w:val="36"/>
          <w:highlight w:val="lightGray"/>
        </w:rPr>
        <w:t>h</w:t>
      </w:r>
      <w:r>
        <w:rPr>
          <w:b/>
          <w:color w:val="0000FF"/>
          <w:sz w:val="36"/>
          <w:szCs w:val="36"/>
          <w:highlight w:val="lightGray"/>
        </w:rPr>
        <w:t xml:space="preserve">im </w:t>
      </w:r>
      <w:r>
        <w:rPr>
          <w:b/>
          <w:color w:val="0000FF"/>
          <w:sz w:val="36"/>
          <w:szCs w:val="36"/>
          <w:highlight w:val="lightGray"/>
        </w:rPr>
        <w:tab/>
      </w:r>
    </w:p>
    <w:p w:rsidR="00F623E3" w:rsidRDefault="00F623E3">
      <w:pPr>
        <w:spacing w:before="6" w:line="120" w:lineRule="exact"/>
        <w:rPr>
          <w:sz w:val="12"/>
          <w:szCs w:val="12"/>
        </w:rPr>
      </w:pPr>
    </w:p>
    <w:p w:rsidR="00F623E3" w:rsidRPr="00F9422D" w:rsidRDefault="00A46B3A" w:rsidP="00D460DD">
      <w:pPr>
        <w:spacing w:line="200" w:lineRule="exact"/>
        <w:rPr>
          <w:sz w:val="28"/>
          <w:szCs w:val="28"/>
        </w:rPr>
      </w:pPr>
      <w:r>
        <w:tab/>
      </w:r>
    </w:p>
    <w:p w:rsidR="00F623E3" w:rsidRDefault="00914038">
      <w:pPr>
        <w:spacing w:line="300" w:lineRule="exact"/>
        <w:ind w:left="419"/>
        <w:rPr>
          <w:sz w:val="28"/>
          <w:szCs w:val="28"/>
        </w:rPr>
      </w:pPr>
      <w:r>
        <w:rPr>
          <w:b/>
          <w:i/>
          <w:color w:val="0000FF"/>
          <w:spacing w:val="-1"/>
          <w:position w:val="-1"/>
          <w:sz w:val="28"/>
          <w:szCs w:val="28"/>
          <w:u w:val="double" w:color="0000FF"/>
        </w:rPr>
        <w:t>P</w:t>
      </w:r>
      <w:r>
        <w:rPr>
          <w:b/>
          <w:i/>
          <w:color w:val="0000FF"/>
          <w:position w:val="-1"/>
          <w:sz w:val="28"/>
          <w:szCs w:val="28"/>
          <w:u w:val="double" w:color="0000FF"/>
        </w:rPr>
        <w:t>ERS</w:t>
      </w:r>
      <w:r>
        <w:rPr>
          <w:b/>
          <w:i/>
          <w:color w:val="0000FF"/>
          <w:spacing w:val="-1"/>
          <w:position w:val="-1"/>
          <w:sz w:val="28"/>
          <w:szCs w:val="28"/>
          <w:u w:val="double" w:color="0000FF"/>
        </w:rPr>
        <w:t>ON</w:t>
      </w:r>
      <w:r>
        <w:rPr>
          <w:b/>
          <w:i/>
          <w:color w:val="0000FF"/>
          <w:position w:val="-1"/>
          <w:sz w:val="28"/>
          <w:szCs w:val="28"/>
          <w:u w:val="double" w:color="0000FF"/>
        </w:rPr>
        <w:t xml:space="preserve">AL </w:t>
      </w:r>
      <w:r>
        <w:rPr>
          <w:b/>
          <w:i/>
          <w:color w:val="0000FF"/>
          <w:spacing w:val="1"/>
          <w:position w:val="-1"/>
          <w:sz w:val="28"/>
          <w:szCs w:val="28"/>
          <w:u w:val="double" w:color="0000FF"/>
        </w:rPr>
        <w:t>P</w:t>
      </w:r>
      <w:r>
        <w:rPr>
          <w:b/>
          <w:i/>
          <w:color w:val="0000FF"/>
          <w:position w:val="-1"/>
          <w:sz w:val="28"/>
          <w:szCs w:val="28"/>
          <w:u w:val="double" w:color="0000FF"/>
        </w:rPr>
        <w:t>R</w:t>
      </w:r>
      <w:r>
        <w:rPr>
          <w:b/>
          <w:i/>
          <w:color w:val="0000FF"/>
          <w:spacing w:val="-1"/>
          <w:position w:val="-1"/>
          <w:sz w:val="28"/>
          <w:szCs w:val="28"/>
          <w:u w:val="double" w:color="0000FF"/>
        </w:rPr>
        <w:t>O</w:t>
      </w:r>
      <w:r>
        <w:rPr>
          <w:b/>
          <w:i/>
          <w:color w:val="0000FF"/>
          <w:position w:val="-1"/>
          <w:sz w:val="28"/>
          <w:szCs w:val="28"/>
          <w:u w:val="double" w:color="0000FF"/>
        </w:rPr>
        <w:t>F</w:t>
      </w:r>
      <w:r>
        <w:rPr>
          <w:b/>
          <w:i/>
          <w:color w:val="0000FF"/>
          <w:spacing w:val="1"/>
          <w:position w:val="-1"/>
          <w:sz w:val="28"/>
          <w:szCs w:val="28"/>
          <w:u w:val="double" w:color="0000FF"/>
        </w:rPr>
        <w:t>I</w:t>
      </w:r>
      <w:r>
        <w:rPr>
          <w:b/>
          <w:i/>
          <w:color w:val="0000FF"/>
          <w:spacing w:val="-1"/>
          <w:position w:val="-1"/>
          <w:sz w:val="28"/>
          <w:szCs w:val="28"/>
          <w:u w:val="double" w:color="0000FF"/>
        </w:rPr>
        <w:t>L</w:t>
      </w:r>
      <w:r>
        <w:rPr>
          <w:b/>
          <w:i/>
          <w:color w:val="0000FF"/>
          <w:spacing w:val="1"/>
          <w:position w:val="-1"/>
          <w:sz w:val="28"/>
          <w:szCs w:val="28"/>
          <w:u w:val="double" w:color="0000FF"/>
        </w:rPr>
        <w:t>E</w:t>
      </w:r>
      <w:r>
        <w:rPr>
          <w:b/>
          <w:i/>
          <w:color w:val="0000FF"/>
          <w:position w:val="-1"/>
          <w:sz w:val="28"/>
          <w:szCs w:val="28"/>
          <w:u w:val="double" w:color="0000FF"/>
        </w:rPr>
        <w:t>:</w:t>
      </w:r>
    </w:p>
    <w:p w:rsidR="00F623E3" w:rsidRDefault="00F623E3">
      <w:pPr>
        <w:spacing w:before="10" w:line="280" w:lineRule="exact"/>
        <w:rPr>
          <w:sz w:val="28"/>
          <w:szCs w:val="28"/>
        </w:rPr>
      </w:pPr>
    </w:p>
    <w:p w:rsidR="00F623E3" w:rsidRDefault="00914038">
      <w:pPr>
        <w:spacing w:before="29"/>
        <w:ind w:left="44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 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  Ma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623E3" w:rsidRDefault="00914038">
      <w:pPr>
        <w:ind w:left="44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.B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  18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1999</w:t>
      </w:r>
    </w:p>
    <w:p w:rsidR="00F623E3" w:rsidRDefault="00914038">
      <w:pPr>
        <w:ind w:left="44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ion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</w:t>
      </w:r>
    </w:p>
    <w:p w:rsidR="00F623E3" w:rsidRDefault="00914038">
      <w:pPr>
        <w:ind w:left="440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         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  21201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4227587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</w:t>
      </w:r>
    </w:p>
    <w:p w:rsidR="00B469C1" w:rsidRDefault="00914038">
      <w:pPr>
        <w:ind w:left="440" w:right="4473"/>
        <w:rPr>
          <w:sz w:val="24"/>
          <w:szCs w:val="24"/>
        </w:rPr>
      </w:pPr>
      <w:r>
        <w:rPr>
          <w:sz w:val="24"/>
          <w:szCs w:val="24"/>
        </w:rPr>
        <w:t xml:space="preserve">Domicile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  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</w:p>
    <w:p w:rsidR="00F623E3" w:rsidRDefault="00914038" w:rsidP="00B469C1">
      <w:pPr>
        <w:tabs>
          <w:tab w:val="left" w:pos="2700"/>
        </w:tabs>
        <w:ind w:left="440" w:right="4473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tatus    </w:t>
      </w:r>
      <w:r w:rsidR="00B469C1">
        <w:rPr>
          <w:sz w:val="24"/>
          <w:szCs w:val="24"/>
        </w:rPr>
        <w:t xml:space="preserve">          :</w:t>
      </w:r>
      <w:r>
        <w:rPr>
          <w:sz w:val="24"/>
          <w:szCs w:val="24"/>
        </w:rPr>
        <w:t xml:space="preserve">  </w:t>
      </w:r>
      <w:r w:rsidR="00B469C1">
        <w:rPr>
          <w:sz w:val="24"/>
          <w:szCs w:val="24"/>
        </w:rPr>
        <w:t>Single</w:t>
      </w:r>
      <w:r>
        <w:rPr>
          <w:sz w:val="24"/>
          <w:szCs w:val="24"/>
        </w:rPr>
        <w:t xml:space="preserve">      </w:t>
      </w:r>
      <w:r>
        <w:rPr>
          <w:spacing w:val="27"/>
          <w:sz w:val="24"/>
          <w:szCs w:val="24"/>
        </w:rPr>
        <w:t xml:space="preserve"> </w:t>
      </w:r>
    </w:p>
    <w:p w:rsidR="00F623E3" w:rsidRDefault="00B469C1">
      <w:pPr>
        <w:spacing w:before="9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914038">
      <w:pPr>
        <w:ind w:left="440"/>
        <w:rPr>
          <w:sz w:val="28"/>
          <w:szCs w:val="28"/>
        </w:rPr>
      </w:pPr>
      <w:r>
        <w:rPr>
          <w:b/>
          <w:i/>
          <w:color w:val="001F5F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DD</w:t>
      </w:r>
      <w:r>
        <w:rPr>
          <w:b/>
          <w:i/>
          <w:color w:val="001F5F"/>
          <w:sz w:val="28"/>
          <w:szCs w:val="28"/>
          <w:u w:val="double" w:color="001F5F"/>
        </w:rPr>
        <w:t>RES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S</w:t>
      </w:r>
      <w:r>
        <w:rPr>
          <w:i/>
          <w:color w:val="001F5F"/>
          <w:sz w:val="28"/>
          <w:szCs w:val="28"/>
          <w:u w:val="double" w:color="001F5F"/>
        </w:rPr>
        <w:t>:</w:t>
      </w:r>
    </w:p>
    <w:p w:rsidR="00F623E3" w:rsidRDefault="00914038">
      <w:pPr>
        <w:spacing w:line="300" w:lineRule="exact"/>
        <w:ind w:left="1230"/>
        <w:rPr>
          <w:sz w:val="28"/>
          <w:szCs w:val="28"/>
        </w:rPr>
      </w:pPr>
      <w:r>
        <w:rPr>
          <w:position w:val="-1"/>
          <w:sz w:val="28"/>
          <w:szCs w:val="28"/>
        </w:rPr>
        <w:t>Mara a</w:t>
      </w:r>
      <w:r>
        <w:rPr>
          <w:spacing w:val="-1"/>
          <w:position w:val="-1"/>
          <w:sz w:val="28"/>
          <w:szCs w:val="28"/>
        </w:rPr>
        <w:t>k</w:t>
      </w:r>
      <w:r>
        <w:rPr>
          <w:position w:val="-1"/>
          <w:sz w:val="28"/>
          <w:szCs w:val="28"/>
        </w:rPr>
        <w:t xml:space="preserve">a </w:t>
      </w:r>
      <w:r>
        <w:rPr>
          <w:spacing w:val="-2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 xml:space="preserve"> </w:t>
      </w:r>
      <w:r w:rsidR="00617704">
        <w:rPr>
          <w:position w:val="-1"/>
          <w:sz w:val="28"/>
          <w:szCs w:val="28"/>
        </w:rPr>
        <w:t>ba</w:t>
      </w:r>
      <w:r w:rsidR="00617704">
        <w:rPr>
          <w:spacing w:val="-2"/>
          <w:position w:val="-1"/>
          <w:sz w:val="28"/>
          <w:szCs w:val="28"/>
        </w:rPr>
        <w:t>r</w:t>
      </w:r>
      <w:r w:rsidR="00617704">
        <w:rPr>
          <w:position w:val="-1"/>
          <w:sz w:val="28"/>
          <w:szCs w:val="28"/>
        </w:rPr>
        <w:t xml:space="preserve">a </w:t>
      </w:r>
      <w:r w:rsidR="00617704">
        <w:rPr>
          <w:spacing w:val="1"/>
          <w:position w:val="-1"/>
          <w:sz w:val="28"/>
          <w:szCs w:val="28"/>
        </w:rPr>
        <w:t>District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4"/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er</w:t>
      </w:r>
    </w:p>
    <w:p w:rsidR="00F623E3" w:rsidRDefault="00F623E3">
      <w:pPr>
        <w:spacing w:before="4" w:line="260" w:lineRule="exact"/>
        <w:rPr>
          <w:sz w:val="26"/>
          <w:szCs w:val="26"/>
        </w:rPr>
        <w:sectPr w:rsidR="00F623E3" w:rsidSect="00F9422D">
          <w:type w:val="continuous"/>
          <w:pgSz w:w="12240" w:h="15840"/>
          <w:pgMar w:top="1100" w:right="630" w:bottom="280" w:left="1720" w:header="720" w:footer="720" w:gutter="0"/>
          <w:cols w:space="720"/>
        </w:sectPr>
      </w:pPr>
    </w:p>
    <w:p w:rsidR="00F623E3" w:rsidRDefault="00914038">
      <w:pPr>
        <w:spacing w:before="24"/>
        <w:ind w:left="440" w:right="-62"/>
        <w:rPr>
          <w:sz w:val="28"/>
          <w:szCs w:val="28"/>
        </w:rPr>
      </w:pPr>
      <w:r>
        <w:rPr>
          <w:b/>
          <w:i/>
          <w:color w:val="001F5F"/>
          <w:sz w:val="28"/>
          <w:szCs w:val="28"/>
          <w:u w:val="double" w:color="001F5F"/>
        </w:rPr>
        <w:lastRenderedPageBreak/>
        <w:t>E</w:t>
      </w:r>
      <w:r>
        <w:rPr>
          <w:b/>
          <w:i/>
          <w:color w:val="001F5F"/>
          <w:spacing w:val="-5"/>
          <w:sz w:val="28"/>
          <w:szCs w:val="28"/>
          <w:u w:val="double" w:color="001F5F"/>
        </w:rPr>
        <w:t>-</w:t>
      </w:r>
      <w:r>
        <w:rPr>
          <w:b/>
          <w:i/>
          <w:color w:val="001F5F"/>
          <w:spacing w:val="4"/>
          <w:sz w:val="28"/>
          <w:szCs w:val="28"/>
          <w:u w:val="double" w:color="001F5F"/>
        </w:rPr>
        <w:t>m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1"/>
          <w:sz w:val="28"/>
          <w:szCs w:val="28"/>
          <w:u w:val="double" w:color="001F5F"/>
        </w:rPr>
        <w:t>i</w:t>
      </w:r>
      <w:r>
        <w:rPr>
          <w:b/>
          <w:i/>
          <w:color w:val="001F5F"/>
          <w:sz w:val="28"/>
          <w:szCs w:val="28"/>
          <w:u w:val="double" w:color="001F5F"/>
        </w:rPr>
        <w:t>l</w:t>
      </w:r>
      <w:r>
        <w:rPr>
          <w:b/>
          <w:i/>
          <w:color w:val="001F5F"/>
          <w:spacing w:val="1"/>
          <w:sz w:val="28"/>
          <w:szCs w:val="28"/>
          <w:u w:val="double" w:color="001F5F"/>
        </w:rPr>
        <w:t xml:space="preserve"> </w:t>
      </w:r>
      <w:r>
        <w:rPr>
          <w:b/>
          <w:i/>
          <w:color w:val="001F5F"/>
          <w:spacing w:val="-3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d</w:t>
      </w:r>
      <w:r>
        <w:rPr>
          <w:b/>
          <w:i/>
          <w:color w:val="001F5F"/>
          <w:spacing w:val="1"/>
          <w:sz w:val="28"/>
          <w:szCs w:val="28"/>
          <w:u w:val="double" w:color="001F5F"/>
        </w:rPr>
        <w:t>d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r</w:t>
      </w:r>
      <w:r>
        <w:rPr>
          <w:b/>
          <w:i/>
          <w:color w:val="001F5F"/>
          <w:sz w:val="28"/>
          <w:szCs w:val="28"/>
          <w:u w:val="double" w:color="001F5F"/>
        </w:rPr>
        <w:t>e</w:t>
      </w:r>
      <w:r>
        <w:rPr>
          <w:b/>
          <w:i/>
          <w:color w:val="001F5F"/>
          <w:spacing w:val="-1"/>
          <w:sz w:val="28"/>
          <w:szCs w:val="28"/>
          <w:u w:val="double" w:color="001F5F"/>
        </w:rPr>
        <w:t>s</w:t>
      </w:r>
      <w:r>
        <w:rPr>
          <w:b/>
          <w:i/>
          <w:color w:val="001F5F"/>
          <w:spacing w:val="1"/>
          <w:sz w:val="28"/>
          <w:szCs w:val="28"/>
          <w:u w:val="double" w:color="001F5F"/>
        </w:rPr>
        <w:t>s</w:t>
      </w:r>
      <w:r>
        <w:rPr>
          <w:b/>
          <w:i/>
          <w:color w:val="001F5F"/>
          <w:sz w:val="28"/>
          <w:szCs w:val="28"/>
          <w:u w:val="double" w:color="001F5F"/>
        </w:rPr>
        <w:t>:</w:t>
      </w:r>
    </w:p>
    <w:p w:rsidR="00F623E3" w:rsidRDefault="00914038">
      <w:pPr>
        <w:spacing w:before="1" w:line="140" w:lineRule="exact"/>
        <w:rPr>
          <w:sz w:val="14"/>
          <w:szCs w:val="14"/>
        </w:rPr>
      </w:pPr>
      <w:r>
        <w:br w:type="column"/>
      </w:r>
    </w:p>
    <w:p w:rsidR="00F623E3" w:rsidRDefault="00F623E3">
      <w:pPr>
        <w:spacing w:line="200" w:lineRule="exact"/>
      </w:pPr>
    </w:p>
    <w:bookmarkStart w:id="0" w:name="_GoBack"/>
    <w:bookmarkEnd w:id="0"/>
    <w:p w:rsidR="00F623E3" w:rsidRDefault="00B469C1">
      <w:pPr>
        <w:spacing w:line="300" w:lineRule="exact"/>
        <w:rPr>
          <w:sz w:val="28"/>
          <w:szCs w:val="28"/>
        </w:rPr>
        <w:sectPr w:rsidR="00F623E3">
          <w:type w:val="continuous"/>
          <w:pgSz w:w="12240" w:h="15840"/>
          <w:pgMar w:top="1100" w:right="1720" w:bottom="280" w:left="1720" w:header="720" w:footer="720" w:gutter="0"/>
          <w:cols w:num="2" w:space="720" w:equalWidth="0">
            <w:col w:w="2316" w:space="172"/>
            <w:col w:w="6312"/>
          </w:cols>
        </w:sectPr>
      </w:pPr>
      <w:r>
        <w:rPr>
          <w:position w:val="-1"/>
          <w:sz w:val="28"/>
          <w:szCs w:val="28"/>
        </w:rPr>
        <w:fldChar w:fldCharType="begin"/>
      </w:r>
      <w:r>
        <w:rPr>
          <w:position w:val="-1"/>
          <w:sz w:val="28"/>
          <w:szCs w:val="28"/>
        </w:rPr>
        <w:instrText xml:space="preserve"> HYPERLINK "mailto:r</w:instrText>
      </w:r>
      <w:r>
        <w:rPr>
          <w:spacing w:val="2"/>
          <w:position w:val="-1"/>
          <w:sz w:val="28"/>
          <w:szCs w:val="28"/>
        </w:rPr>
        <w:instrText>a</w:instrText>
      </w:r>
      <w:r>
        <w:rPr>
          <w:spacing w:val="1"/>
          <w:position w:val="-1"/>
          <w:sz w:val="28"/>
          <w:szCs w:val="28"/>
        </w:rPr>
        <w:instrText>hi</w:instrText>
      </w:r>
      <w:r>
        <w:rPr>
          <w:spacing w:val="-5"/>
          <w:position w:val="-1"/>
          <w:sz w:val="28"/>
          <w:szCs w:val="28"/>
        </w:rPr>
        <w:instrText>m</w:instrText>
      </w:r>
      <w:r>
        <w:rPr>
          <w:position w:val="-1"/>
          <w:sz w:val="28"/>
          <w:szCs w:val="28"/>
        </w:rPr>
        <w:instrText>afr</w:instrText>
      </w:r>
      <w:r>
        <w:rPr>
          <w:spacing w:val="1"/>
          <w:position w:val="-1"/>
          <w:sz w:val="28"/>
          <w:szCs w:val="28"/>
        </w:rPr>
        <w:instrText>i</w:instrText>
      </w:r>
      <w:r>
        <w:rPr>
          <w:spacing w:val="-1"/>
          <w:position w:val="-1"/>
          <w:sz w:val="28"/>
          <w:szCs w:val="28"/>
        </w:rPr>
        <w:instrText>d</w:instrText>
      </w:r>
      <w:r>
        <w:rPr>
          <w:spacing w:val="1"/>
          <w:position w:val="-1"/>
          <w:sz w:val="28"/>
          <w:szCs w:val="28"/>
        </w:rPr>
        <w:instrText>i</w:instrText>
      </w:r>
      <w:r>
        <w:rPr>
          <w:spacing w:val="-1"/>
          <w:position w:val="-1"/>
          <w:sz w:val="28"/>
          <w:szCs w:val="28"/>
        </w:rPr>
        <w:instrText>74</w:instrText>
      </w:r>
      <w:r>
        <w:rPr>
          <w:spacing w:val="1"/>
          <w:position w:val="-1"/>
          <w:sz w:val="28"/>
          <w:szCs w:val="28"/>
        </w:rPr>
        <w:instrText>7</w:instrText>
      </w:r>
      <w:r>
        <w:rPr>
          <w:spacing w:val="-2"/>
          <w:position w:val="-1"/>
          <w:sz w:val="28"/>
          <w:szCs w:val="28"/>
        </w:rPr>
        <w:instrText>@</w:instrText>
      </w:r>
      <w:r>
        <w:rPr>
          <w:spacing w:val="1"/>
          <w:position w:val="-1"/>
          <w:sz w:val="28"/>
          <w:szCs w:val="28"/>
        </w:rPr>
        <w:instrText>g</w:instrText>
      </w:r>
      <w:r>
        <w:rPr>
          <w:spacing w:val="-5"/>
          <w:position w:val="-1"/>
          <w:sz w:val="28"/>
          <w:szCs w:val="28"/>
        </w:rPr>
        <w:instrText>m</w:instrText>
      </w:r>
      <w:r>
        <w:rPr>
          <w:position w:val="-1"/>
          <w:sz w:val="28"/>
          <w:szCs w:val="28"/>
        </w:rPr>
        <w:instrText>a</w:instrText>
      </w:r>
      <w:r>
        <w:rPr>
          <w:spacing w:val="1"/>
          <w:position w:val="-1"/>
          <w:sz w:val="28"/>
          <w:szCs w:val="28"/>
        </w:rPr>
        <w:instrText>il</w:instrText>
      </w:r>
      <w:r>
        <w:rPr>
          <w:position w:val="-1"/>
          <w:sz w:val="28"/>
          <w:szCs w:val="28"/>
        </w:rPr>
        <w:instrText xml:space="preserve">.com" </w:instrText>
      </w:r>
      <w:r>
        <w:rPr>
          <w:position w:val="-1"/>
          <w:sz w:val="28"/>
          <w:szCs w:val="28"/>
        </w:rPr>
        <w:fldChar w:fldCharType="separate"/>
      </w:r>
      <w:r w:rsidRPr="00816CE3">
        <w:rPr>
          <w:rStyle w:val="Hyperlink"/>
          <w:position w:val="-1"/>
          <w:sz w:val="28"/>
          <w:szCs w:val="28"/>
        </w:rPr>
        <w:t>r</w:t>
      </w:r>
      <w:r w:rsidRPr="00816CE3">
        <w:rPr>
          <w:rStyle w:val="Hyperlink"/>
          <w:spacing w:val="2"/>
          <w:position w:val="-1"/>
          <w:sz w:val="28"/>
          <w:szCs w:val="28"/>
        </w:rPr>
        <w:t>a</w:t>
      </w:r>
      <w:r w:rsidRPr="00816CE3">
        <w:rPr>
          <w:rStyle w:val="Hyperlink"/>
          <w:spacing w:val="1"/>
          <w:position w:val="-1"/>
          <w:sz w:val="28"/>
          <w:szCs w:val="28"/>
        </w:rPr>
        <w:t>hi</w:t>
      </w:r>
      <w:r w:rsidRPr="00816CE3">
        <w:rPr>
          <w:rStyle w:val="Hyperlink"/>
          <w:spacing w:val="-5"/>
          <w:position w:val="-1"/>
          <w:sz w:val="28"/>
          <w:szCs w:val="28"/>
        </w:rPr>
        <w:t>m</w:t>
      </w:r>
      <w:r w:rsidRPr="00816CE3">
        <w:rPr>
          <w:rStyle w:val="Hyperlink"/>
          <w:position w:val="-1"/>
          <w:sz w:val="28"/>
          <w:szCs w:val="28"/>
        </w:rPr>
        <w:t>afr</w:t>
      </w:r>
      <w:r w:rsidRPr="00816CE3">
        <w:rPr>
          <w:rStyle w:val="Hyperlink"/>
          <w:spacing w:val="1"/>
          <w:position w:val="-1"/>
          <w:sz w:val="28"/>
          <w:szCs w:val="28"/>
        </w:rPr>
        <w:t>i</w:t>
      </w:r>
      <w:r w:rsidRPr="00816CE3">
        <w:rPr>
          <w:rStyle w:val="Hyperlink"/>
          <w:spacing w:val="-1"/>
          <w:position w:val="-1"/>
          <w:sz w:val="28"/>
          <w:szCs w:val="28"/>
        </w:rPr>
        <w:t>d</w:t>
      </w:r>
      <w:r w:rsidRPr="00816CE3">
        <w:rPr>
          <w:rStyle w:val="Hyperlink"/>
          <w:spacing w:val="1"/>
          <w:position w:val="-1"/>
          <w:sz w:val="28"/>
          <w:szCs w:val="28"/>
        </w:rPr>
        <w:t>i</w:t>
      </w:r>
      <w:r w:rsidRPr="00816CE3">
        <w:rPr>
          <w:rStyle w:val="Hyperlink"/>
          <w:spacing w:val="-1"/>
          <w:position w:val="-1"/>
          <w:sz w:val="28"/>
          <w:szCs w:val="28"/>
        </w:rPr>
        <w:t>74</w:t>
      </w:r>
      <w:r w:rsidRPr="00816CE3">
        <w:rPr>
          <w:rStyle w:val="Hyperlink"/>
          <w:spacing w:val="1"/>
          <w:position w:val="-1"/>
          <w:sz w:val="28"/>
          <w:szCs w:val="28"/>
        </w:rPr>
        <w:t>7</w:t>
      </w:r>
      <w:r w:rsidRPr="00816CE3">
        <w:rPr>
          <w:rStyle w:val="Hyperlink"/>
          <w:spacing w:val="-2"/>
          <w:position w:val="-1"/>
          <w:sz w:val="28"/>
          <w:szCs w:val="28"/>
        </w:rPr>
        <w:t>@</w:t>
      </w:r>
      <w:r w:rsidRPr="00816CE3">
        <w:rPr>
          <w:rStyle w:val="Hyperlink"/>
          <w:spacing w:val="1"/>
          <w:position w:val="-1"/>
          <w:sz w:val="28"/>
          <w:szCs w:val="28"/>
        </w:rPr>
        <w:t>g</w:t>
      </w:r>
      <w:r w:rsidRPr="00816CE3">
        <w:rPr>
          <w:rStyle w:val="Hyperlink"/>
          <w:spacing w:val="-5"/>
          <w:position w:val="-1"/>
          <w:sz w:val="28"/>
          <w:szCs w:val="28"/>
        </w:rPr>
        <w:t>m</w:t>
      </w:r>
      <w:r w:rsidRPr="00816CE3">
        <w:rPr>
          <w:rStyle w:val="Hyperlink"/>
          <w:position w:val="-1"/>
          <w:sz w:val="28"/>
          <w:szCs w:val="28"/>
        </w:rPr>
        <w:t>a</w:t>
      </w:r>
      <w:r w:rsidRPr="00816CE3">
        <w:rPr>
          <w:rStyle w:val="Hyperlink"/>
          <w:spacing w:val="1"/>
          <w:position w:val="-1"/>
          <w:sz w:val="28"/>
          <w:szCs w:val="28"/>
        </w:rPr>
        <w:t>il</w:t>
      </w:r>
      <w:r w:rsidRPr="00816CE3">
        <w:rPr>
          <w:rStyle w:val="Hyperlink"/>
          <w:position w:val="-1"/>
          <w:sz w:val="28"/>
          <w:szCs w:val="28"/>
        </w:rPr>
        <w:t>.com</w:t>
      </w:r>
      <w:r>
        <w:rPr>
          <w:position w:val="-1"/>
          <w:sz w:val="28"/>
          <w:szCs w:val="28"/>
        </w:rPr>
        <w:fldChar w:fldCharType="end"/>
      </w:r>
    </w:p>
    <w:p w:rsidR="00F623E3" w:rsidRDefault="008F1209">
      <w:pPr>
        <w:spacing w:before="12" w:line="300" w:lineRule="exact"/>
        <w:ind w:left="440"/>
        <w:rPr>
          <w:sz w:val="24"/>
          <w:szCs w:val="24"/>
        </w:rPr>
      </w:pPr>
      <w:r>
        <w:lastRenderedPageBreak/>
        <w:pict>
          <v:group id="_x0000_s1038" style="position:absolute;left:0;text-align:left;margin-left:108pt;margin-top:30.45pt;width:398.45pt;height:8pt;z-index:-251659776;mso-position-horizontal-relative:page" coordorigin="2160,609" coordsize="7969,160">
            <v:shape id="_x0000_s1040" style="position:absolute;left:2160;top:609;width:7969;height:160" coordorigin="2160,609" coordsize="7969,160" path="m10128,645l2160,715r,54l10128,699r,-54xe" fillcolor="navy" stroked="f">
              <v:path arrowok="t"/>
            </v:shape>
            <v:shape id="_x0000_s1039" style="position:absolute;left:2160;top:609;width:7969;height:160" coordorigin="2160,609" coordsize="7969,160" path="m10128,609l2160,679r,18l10128,627r,-18xe" fillcolor="navy" stroked="f">
              <v:path arrowok="t"/>
            </v:shape>
            <w10:wrap anchorx="page"/>
          </v:group>
        </w:pict>
      </w:r>
      <w:r w:rsidR="00617704">
        <w:rPr>
          <w:b/>
          <w:i/>
          <w:color w:val="001F5F"/>
          <w:position w:val="-1"/>
          <w:sz w:val="28"/>
          <w:szCs w:val="28"/>
          <w:u w:val="double" w:color="001F5F"/>
        </w:rPr>
        <w:t>C</w:t>
      </w:r>
      <w:r w:rsidR="00617704"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o</w:t>
      </w:r>
      <w:r w:rsidR="00617704">
        <w:rPr>
          <w:b/>
          <w:i/>
          <w:color w:val="001F5F"/>
          <w:spacing w:val="-3"/>
          <w:position w:val="-1"/>
          <w:sz w:val="28"/>
          <w:szCs w:val="28"/>
          <w:u w:val="double" w:color="001F5F"/>
        </w:rPr>
        <w:t>n</w:t>
      </w:r>
      <w:r w:rsidR="00617704"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ta</w:t>
      </w:r>
      <w:r w:rsidR="00617704">
        <w:rPr>
          <w:b/>
          <w:i/>
          <w:color w:val="001F5F"/>
          <w:spacing w:val="-2"/>
          <w:position w:val="-1"/>
          <w:sz w:val="28"/>
          <w:szCs w:val="28"/>
          <w:u w:val="double" w:color="001F5F"/>
        </w:rPr>
        <w:t>c</w:t>
      </w:r>
      <w:r w:rsidR="00617704">
        <w:rPr>
          <w:b/>
          <w:i/>
          <w:color w:val="001F5F"/>
          <w:position w:val="-1"/>
          <w:sz w:val="28"/>
          <w:szCs w:val="28"/>
          <w:u w:val="double" w:color="001F5F"/>
        </w:rPr>
        <w:t>t</w:t>
      </w:r>
      <w:r w:rsidR="00617704"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:</w:t>
      </w:r>
      <w:r w:rsidR="00914038">
        <w:rPr>
          <w:b/>
          <w:i/>
          <w:color w:val="001F5F"/>
          <w:position w:val="-1"/>
          <w:sz w:val="28"/>
          <w:szCs w:val="28"/>
          <w:u w:val="double" w:color="001F5F"/>
        </w:rPr>
        <w:t xml:space="preserve">    </w:t>
      </w:r>
      <w:r w:rsidR="00914038">
        <w:rPr>
          <w:color w:val="000000"/>
          <w:position w:val="-1"/>
          <w:sz w:val="24"/>
          <w:szCs w:val="24"/>
        </w:rPr>
        <w:t>031</w:t>
      </w:r>
      <w:r w:rsidR="00914038">
        <w:rPr>
          <w:color w:val="000000"/>
          <w:spacing w:val="1"/>
          <w:position w:val="-1"/>
          <w:sz w:val="24"/>
          <w:szCs w:val="24"/>
        </w:rPr>
        <w:t>2</w:t>
      </w:r>
      <w:r w:rsidR="00914038">
        <w:rPr>
          <w:color w:val="000000"/>
          <w:spacing w:val="-1"/>
          <w:position w:val="-1"/>
          <w:sz w:val="24"/>
          <w:szCs w:val="24"/>
        </w:rPr>
        <w:t>-</w:t>
      </w:r>
      <w:r w:rsidR="00914038">
        <w:rPr>
          <w:color w:val="000000"/>
          <w:position w:val="-1"/>
          <w:sz w:val="24"/>
          <w:szCs w:val="24"/>
        </w:rPr>
        <w:t>9642455</w:t>
      </w:r>
    </w:p>
    <w:p w:rsidR="00F623E3" w:rsidRDefault="00F623E3">
      <w:pPr>
        <w:spacing w:before="8" w:line="160" w:lineRule="exact"/>
        <w:rPr>
          <w:sz w:val="17"/>
          <w:szCs w:val="17"/>
        </w:rPr>
      </w:pP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914038">
      <w:pPr>
        <w:spacing w:before="24" w:line="300" w:lineRule="exact"/>
        <w:ind w:left="380"/>
        <w:rPr>
          <w:sz w:val="28"/>
          <w:szCs w:val="28"/>
        </w:rPr>
      </w:pPr>
      <w:r>
        <w:rPr>
          <w:b/>
          <w:i/>
          <w:color w:val="001F5F"/>
          <w:position w:val="-1"/>
          <w:sz w:val="28"/>
          <w:szCs w:val="28"/>
          <w:u w:val="double" w:color="001F5F"/>
        </w:rPr>
        <w:t>E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DU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CA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T</w:t>
      </w:r>
      <w:r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I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ON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AL</w:t>
      </w:r>
      <w:r>
        <w:rPr>
          <w:b/>
          <w:i/>
          <w:color w:val="001F5F"/>
          <w:spacing w:val="69"/>
          <w:position w:val="-1"/>
          <w:sz w:val="28"/>
          <w:szCs w:val="28"/>
          <w:u w:val="double" w:color="001F5F"/>
        </w:rPr>
        <w:t xml:space="preserve"> 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QU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L</w:t>
      </w:r>
      <w:r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I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F</w:t>
      </w:r>
      <w:r>
        <w:rPr>
          <w:b/>
          <w:i/>
          <w:color w:val="001F5F"/>
          <w:spacing w:val="1"/>
          <w:position w:val="-1"/>
          <w:sz w:val="28"/>
          <w:szCs w:val="28"/>
          <w:u w:val="double" w:color="001F5F"/>
        </w:rPr>
        <w:t>I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CA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TION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S</w:t>
      </w:r>
    </w:p>
    <w:p w:rsidR="00F623E3" w:rsidRDefault="00F623E3">
      <w:pPr>
        <w:spacing w:before="7" w:line="100" w:lineRule="exact"/>
        <w:rPr>
          <w:sz w:val="10"/>
          <w:szCs w:val="10"/>
        </w:rPr>
      </w:pPr>
    </w:p>
    <w:p w:rsidR="00F623E3" w:rsidRDefault="00F623E3">
      <w:pPr>
        <w:spacing w:line="200" w:lineRule="exact"/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207"/>
        <w:gridCol w:w="1443"/>
        <w:gridCol w:w="3435"/>
      </w:tblGrid>
      <w:tr w:rsidR="00F623E3">
        <w:trPr>
          <w:trHeight w:hRule="exact" w:val="653"/>
        </w:trPr>
        <w:tc>
          <w:tcPr>
            <w:tcW w:w="14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ss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</w:p>
          <w:p w:rsidR="00F623E3" w:rsidRDefault="00914038">
            <w:pPr>
              <w:spacing w:line="320" w:lineRule="exact"/>
              <w:ind w:left="10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bt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</w:p>
          <w:p w:rsidR="00F623E3" w:rsidRDefault="00914038">
            <w:pPr>
              <w:spacing w:line="320" w:lineRule="exact"/>
              <w:ind w:left="10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ar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pacing w:val="-4"/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y</w:t>
            </w:r>
          </w:p>
        </w:tc>
      </w:tr>
      <w:tr w:rsidR="00F623E3">
        <w:trPr>
          <w:trHeight w:hRule="exact" w:val="331"/>
        </w:trPr>
        <w:tc>
          <w:tcPr>
            <w:tcW w:w="14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016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>25</w:t>
            </w:r>
            <w:r>
              <w:rPr>
                <w:spacing w:val="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11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Pe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ar</w:t>
            </w:r>
          </w:p>
        </w:tc>
      </w:tr>
      <w:tr w:rsidR="00F623E3">
        <w:trPr>
          <w:trHeight w:hRule="exact" w:val="334"/>
        </w:trPr>
        <w:tc>
          <w:tcPr>
            <w:tcW w:w="14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F.sc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>89</w:t>
            </w:r>
            <w:r>
              <w:rPr>
                <w:spacing w:val="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11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</w:t>
            </w:r>
            <w:r>
              <w:rPr>
                <w:spacing w:val="-2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ar</w:t>
            </w:r>
          </w:p>
        </w:tc>
      </w:tr>
      <w:tr w:rsidR="00F623E3">
        <w:trPr>
          <w:trHeight w:hRule="exact" w:val="331"/>
        </w:trPr>
        <w:tc>
          <w:tcPr>
            <w:tcW w:w="14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Sc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88</w:t>
            </w:r>
            <w:r>
              <w:rPr>
                <w:spacing w:val="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Pes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ar</w:t>
            </w:r>
          </w:p>
        </w:tc>
      </w:tr>
      <w:tr w:rsidR="00F623E3">
        <w:trPr>
          <w:trHeight w:hRule="exact" w:val="334"/>
        </w:trPr>
        <w:tc>
          <w:tcPr>
            <w:tcW w:w="14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8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18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pacing w:val="-1"/>
                <w:sz w:val="28"/>
                <w:szCs w:val="28"/>
              </w:rPr>
              <w:t>/1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F623E3" w:rsidRDefault="00914038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</w:t>
            </w:r>
            <w:r>
              <w:rPr>
                <w:spacing w:val="1"/>
                <w:sz w:val="28"/>
                <w:szCs w:val="28"/>
              </w:rPr>
              <w:t>sh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ar</w:t>
            </w:r>
          </w:p>
        </w:tc>
      </w:tr>
    </w:tbl>
    <w:p w:rsidR="00F623E3" w:rsidRDefault="00914038">
      <w:pPr>
        <w:spacing w:before="100" w:line="300" w:lineRule="exact"/>
        <w:ind w:left="440"/>
        <w:rPr>
          <w:sz w:val="28"/>
          <w:szCs w:val="28"/>
        </w:rPr>
      </w:pPr>
      <w:r>
        <w:rPr>
          <w:b/>
          <w:i/>
          <w:color w:val="001F5F"/>
          <w:spacing w:val="-1"/>
          <w:position w:val="-1"/>
          <w:sz w:val="28"/>
          <w:szCs w:val="28"/>
          <w:u w:val="single" w:color="001F5F"/>
        </w:rPr>
        <w:t xml:space="preserve"> </w:t>
      </w:r>
      <w:r>
        <w:rPr>
          <w:b/>
          <w:i/>
          <w:color w:val="001F5F"/>
          <w:position w:val="-1"/>
          <w:sz w:val="28"/>
          <w:szCs w:val="28"/>
          <w:u w:val="single" w:color="001F5F"/>
        </w:rPr>
        <w:t>EX</w:t>
      </w:r>
      <w:r>
        <w:rPr>
          <w:b/>
          <w:i/>
          <w:color w:val="001F5F"/>
          <w:spacing w:val="-1"/>
          <w:position w:val="-1"/>
          <w:sz w:val="28"/>
          <w:szCs w:val="28"/>
          <w:u w:val="single" w:color="001F5F"/>
        </w:rPr>
        <w:t>P</w:t>
      </w:r>
      <w:r>
        <w:rPr>
          <w:b/>
          <w:i/>
          <w:color w:val="001F5F"/>
          <w:position w:val="-1"/>
          <w:sz w:val="28"/>
          <w:szCs w:val="28"/>
          <w:u w:val="single" w:color="001F5F"/>
        </w:rPr>
        <w:t>ER</w:t>
      </w:r>
      <w:r>
        <w:rPr>
          <w:b/>
          <w:i/>
          <w:color w:val="001F5F"/>
          <w:spacing w:val="1"/>
          <w:position w:val="-1"/>
          <w:sz w:val="28"/>
          <w:szCs w:val="28"/>
          <w:u w:val="single" w:color="001F5F"/>
        </w:rPr>
        <w:t>I</w:t>
      </w:r>
      <w:r>
        <w:rPr>
          <w:b/>
          <w:i/>
          <w:color w:val="001F5F"/>
          <w:position w:val="-1"/>
          <w:sz w:val="28"/>
          <w:szCs w:val="28"/>
          <w:u w:val="single" w:color="001F5F"/>
        </w:rPr>
        <w:t>E</w:t>
      </w:r>
      <w:r>
        <w:rPr>
          <w:b/>
          <w:i/>
          <w:color w:val="001F5F"/>
          <w:spacing w:val="-1"/>
          <w:position w:val="-1"/>
          <w:sz w:val="28"/>
          <w:szCs w:val="28"/>
          <w:u w:val="single" w:color="001F5F"/>
        </w:rPr>
        <w:t>N</w:t>
      </w:r>
      <w:r>
        <w:rPr>
          <w:b/>
          <w:i/>
          <w:color w:val="001F5F"/>
          <w:position w:val="-1"/>
          <w:sz w:val="28"/>
          <w:szCs w:val="28"/>
          <w:u w:val="single" w:color="001F5F"/>
        </w:rPr>
        <w:t>CE:</w:t>
      </w:r>
    </w:p>
    <w:p w:rsidR="00F623E3" w:rsidRDefault="00F623E3">
      <w:pPr>
        <w:spacing w:before="8" w:line="280" w:lineRule="exact"/>
        <w:rPr>
          <w:sz w:val="28"/>
          <w:szCs w:val="28"/>
        </w:rPr>
        <w:sectPr w:rsidR="00F623E3">
          <w:type w:val="continuous"/>
          <w:pgSz w:w="12240" w:h="15840"/>
          <w:pgMar w:top="1100" w:right="1720" w:bottom="280" w:left="1720" w:header="720" w:footer="720" w:gutter="0"/>
          <w:cols w:space="720"/>
        </w:sectPr>
      </w:pPr>
    </w:p>
    <w:p w:rsidR="00F623E3" w:rsidRDefault="00F623E3">
      <w:pPr>
        <w:spacing w:line="140" w:lineRule="exact"/>
        <w:rPr>
          <w:sz w:val="14"/>
          <w:szCs w:val="14"/>
        </w:rPr>
      </w:pP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914038">
      <w:pPr>
        <w:ind w:left="443" w:right="-74"/>
        <w:rPr>
          <w:sz w:val="36"/>
          <w:szCs w:val="36"/>
        </w:rPr>
      </w:pPr>
      <w:r>
        <w:rPr>
          <w:b/>
          <w:color w:val="6F2F9F"/>
          <w:sz w:val="36"/>
          <w:szCs w:val="36"/>
          <w:u w:val="thick" w:color="6F2F9F"/>
        </w:rPr>
        <w:t>Hob</w:t>
      </w:r>
      <w:r>
        <w:rPr>
          <w:b/>
          <w:color w:val="6F2F9F"/>
          <w:spacing w:val="-1"/>
          <w:sz w:val="36"/>
          <w:szCs w:val="36"/>
          <w:u w:val="thick" w:color="6F2F9F"/>
        </w:rPr>
        <w:t>b</w:t>
      </w:r>
      <w:r>
        <w:rPr>
          <w:b/>
          <w:color w:val="6F2F9F"/>
          <w:sz w:val="36"/>
          <w:szCs w:val="36"/>
          <w:u w:val="thick" w:color="6F2F9F"/>
        </w:rPr>
        <w:t>i</w:t>
      </w:r>
      <w:r>
        <w:rPr>
          <w:b/>
          <w:color w:val="6F2F9F"/>
          <w:spacing w:val="1"/>
          <w:sz w:val="36"/>
          <w:szCs w:val="36"/>
          <w:u w:val="thick" w:color="6F2F9F"/>
        </w:rPr>
        <w:t>e</w:t>
      </w:r>
      <w:r>
        <w:rPr>
          <w:b/>
          <w:color w:val="6F2F9F"/>
          <w:sz w:val="36"/>
          <w:szCs w:val="36"/>
          <w:u w:val="thick" w:color="6F2F9F"/>
        </w:rPr>
        <w:t>s</w:t>
      </w:r>
    </w:p>
    <w:p w:rsidR="00F623E3" w:rsidRDefault="00914038" w:rsidP="00636538">
      <w:pPr>
        <w:pStyle w:val="ListParagraph"/>
        <w:numPr>
          <w:ilvl w:val="0"/>
          <w:numId w:val="2"/>
        </w:numPr>
        <w:spacing w:before="30"/>
        <w:rPr>
          <w:sz w:val="24"/>
          <w:szCs w:val="24"/>
        </w:rPr>
      </w:pPr>
      <w:r>
        <w:br w:type="column"/>
      </w:r>
      <w:r w:rsidRPr="00636538">
        <w:rPr>
          <w:sz w:val="24"/>
          <w:szCs w:val="24"/>
        </w:rPr>
        <w:lastRenderedPageBreak/>
        <w:t xml:space="preserve"> </w:t>
      </w:r>
      <w:r w:rsidRPr="00636538">
        <w:rPr>
          <w:spacing w:val="49"/>
          <w:sz w:val="24"/>
          <w:szCs w:val="24"/>
        </w:rPr>
        <w:t xml:space="preserve"> </w:t>
      </w:r>
      <w:r w:rsidRPr="00636538">
        <w:rPr>
          <w:sz w:val="24"/>
          <w:szCs w:val="24"/>
        </w:rPr>
        <w:t>2 Y</w:t>
      </w:r>
      <w:r w:rsidRPr="00636538">
        <w:rPr>
          <w:spacing w:val="-1"/>
          <w:sz w:val="24"/>
          <w:szCs w:val="24"/>
        </w:rPr>
        <w:t>ea</w:t>
      </w:r>
      <w:r w:rsidRPr="00636538">
        <w:rPr>
          <w:sz w:val="24"/>
          <w:szCs w:val="24"/>
        </w:rPr>
        <w:t>r</w:t>
      </w:r>
      <w:r w:rsidRPr="00636538">
        <w:rPr>
          <w:spacing w:val="1"/>
          <w:sz w:val="24"/>
          <w:szCs w:val="24"/>
        </w:rPr>
        <w:t xml:space="preserve"> </w:t>
      </w:r>
      <w:r w:rsidRPr="00636538">
        <w:rPr>
          <w:spacing w:val="-1"/>
          <w:sz w:val="24"/>
          <w:szCs w:val="24"/>
        </w:rPr>
        <w:t>e</w:t>
      </w:r>
      <w:r w:rsidRPr="00636538">
        <w:rPr>
          <w:spacing w:val="2"/>
          <w:sz w:val="24"/>
          <w:szCs w:val="24"/>
        </w:rPr>
        <w:t>x</w:t>
      </w:r>
      <w:r w:rsidRPr="00636538">
        <w:rPr>
          <w:sz w:val="24"/>
          <w:szCs w:val="24"/>
        </w:rPr>
        <w:t>p</w:t>
      </w:r>
      <w:r w:rsidRPr="00636538">
        <w:rPr>
          <w:spacing w:val="-1"/>
          <w:sz w:val="24"/>
          <w:szCs w:val="24"/>
        </w:rPr>
        <w:t>e</w:t>
      </w:r>
      <w:r w:rsidRPr="00636538">
        <w:rPr>
          <w:sz w:val="24"/>
          <w:szCs w:val="24"/>
        </w:rPr>
        <w:t>ri</w:t>
      </w:r>
      <w:r w:rsidRPr="00636538">
        <w:rPr>
          <w:spacing w:val="-1"/>
          <w:sz w:val="24"/>
          <w:szCs w:val="24"/>
        </w:rPr>
        <w:t>e</w:t>
      </w:r>
      <w:r w:rsidRPr="00636538">
        <w:rPr>
          <w:sz w:val="24"/>
          <w:szCs w:val="24"/>
        </w:rPr>
        <w:t>n</w:t>
      </w:r>
      <w:r w:rsidRPr="00636538">
        <w:rPr>
          <w:spacing w:val="-1"/>
          <w:sz w:val="24"/>
          <w:szCs w:val="24"/>
        </w:rPr>
        <w:t>c</w:t>
      </w:r>
      <w:r w:rsidRPr="00636538">
        <w:rPr>
          <w:sz w:val="24"/>
          <w:szCs w:val="24"/>
        </w:rPr>
        <w:t>e</w:t>
      </w:r>
      <w:r w:rsidRPr="00636538">
        <w:rPr>
          <w:spacing w:val="2"/>
          <w:sz w:val="24"/>
          <w:szCs w:val="24"/>
        </w:rPr>
        <w:t xml:space="preserve"> </w:t>
      </w:r>
      <w:r w:rsidRPr="00636538">
        <w:rPr>
          <w:spacing w:val="-1"/>
          <w:sz w:val="24"/>
          <w:szCs w:val="24"/>
        </w:rPr>
        <w:t>a</w:t>
      </w:r>
      <w:r w:rsidRPr="00636538">
        <w:rPr>
          <w:sz w:val="24"/>
          <w:szCs w:val="24"/>
        </w:rPr>
        <w:t>s a</w:t>
      </w:r>
      <w:r w:rsidRPr="00636538">
        <w:rPr>
          <w:spacing w:val="-1"/>
          <w:sz w:val="24"/>
          <w:szCs w:val="24"/>
        </w:rPr>
        <w:t xml:space="preserve"> </w:t>
      </w:r>
      <w:r w:rsidRPr="00636538">
        <w:rPr>
          <w:sz w:val="24"/>
          <w:szCs w:val="24"/>
        </w:rPr>
        <w:t>(</w:t>
      </w:r>
      <w:r w:rsidRPr="00636538">
        <w:rPr>
          <w:spacing w:val="2"/>
          <w:sz w:val="24"/>
          <w:szCs w:val="24"/>
        </w:rPr>
        <w:t>P</w:t>
      </w:r>
      <w:r w:rsidRPr="00636538">
        <w:rPr>
          <w:sz w:val="24"/>
          <w:szCs w:val="24"/>
        </w:rPr>
        <w:t>ol</w:t>
      </w:r>
      <w:r w:rsidRPr="00636538">
        <w:rPr>
          <w:spacing w:val="1"/>
          <w:sz w:val="24"/>
          <w:szCs w:val="24"/>
        </w:rPr>
        <w:t>i</w:t>
      </w:r>
      <w:r w:rsidRPr="00636538">
        <w:rPr>
          <w:sz w:val="24"/>
          <w:szCs w:val="24"/>
        </w:rPr>
        <w:t>o TTM)</w:t>
      </w:r>
    </w:p>
    <w:p w:rsidR="00E73D21" w:rsidRPr="00636538" w:rsidRDefault="00E73D21" w:rsidP="00636538">
      <w:pPr>
        <w:pStyle w:val="ListParagraph"/>
        <w:numPr>
          <w:ilvl w:val="0"/>
          <w:numId w:val="2"/>
        </w:numPr>
        <w:spacing w:before="30"/>
        <w:rPr>
          <w:sz w:val="24"/>
          <w:szCs w:val="24"/>
        </w:rPr>
      </w:pPr>
      <w:r>
        <w:rPr>
          <w:sz w:val="24"/>
          <w:szCs w:val="24"/>
        </w:rPr>
        <w:t>1 Year experience as a Privat School Teacher.</w:t>
      </w:r>
    </w:p>
    <w:p w:rsidR="00F623E3" w:rsidRDefault="00636538" w:rsidP="00636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14 Day’s </w:t>
      </w:r>
      <w:r w:rsidRPr="00636538">
        <w:rPr>
          <w:sz w:val="24"/>
          <w:szCs w:val="24"/>
        </w:rPr>
        <w:t>Malaria Department contract Project Member.</w:t>
      </w:r>
    </w:p>
    <w:p w:rsidR="00636538" w:rsidRPr="00636538" w:rsidRDefault="00636538" w:rsidP="00636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14 Day’s</w:t>
      </w:r>
      <w:r w:rsidRPr="00636538">
        <w:rPr>
          <w:sz w:val="24"/>
          <w:szCs w:val="24"/>
        </w:rPr>
        <w:t>WHO Mesial Company</w:t>
      </w:r>
    </w:p>
    <w:p w:rsidR="00F623E3" w:rsidRDefault="00914038" w:rsidP="004165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</w:p>
    <w:p w:rsidR="00F623E3" w:rsidRDefault="00F623E3">
      <w:pPr>
        <w:spacing w:line="200" w:lineRule="exact"/>
      </w:pPr>
    </w:p>
    <w:p w:rsidR="00F623E3" w:rsidRDefault="00F623E3">
      <w:pPr>
        <w:spacing w:line="200" w:lineRule="exact"/>
      </w:pPr>
    </w:p>
    <w:p w:rsidR="00F623E3" w:rsidRDefault="00F623E3">
      <w:pPr>
        <w:spacing w:before="12" w:line="280" w:lineRule="exact"/>
        <w:rPr>
          <w:sz w:val="28"/>
          <w:szCs w:val="28"/>
        </w:rPr>
      </w:pPr>
    </w:p>
    <w:p w:rsidR="00F623E3" w:rsidRDefault="009140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ks</w:t>
      </w:r>
    </w:p>
    <w:p w:rsidR="00F623E3" w:rsidRDefault="00914038">
      <w:pPr>
        <w:spacing w:line="260" w:lineRule="exact"/>
        <w:rPr>
          <w:sz w:val="24"/>
          <w:szCs w:val="24"/>
        </w:rPr>
        <w:sectPr w:rsidR="00F623E3">
          <w:type w:val="continuous"/>
          <w:pgSz w:w="12240" w:h="15840"/>
          <w:pgMar w:top="1100" w:right="1720" w:bottom="280" w:left="1720" w:header="720" w:footer="720" w:gutter="0"/>
          <w:cols w:num="2" w:space="720" w:equalWidth="0">
            <w:col w:w="1704" w:space="837"/>
            <w:col w:w="6259"/>
          </w:cols>
        </w:sectPr>
      </w:pPr>
      <w:r>
        <w:rPr>
          <w:position w:val="-1"/>
          <w:sz w:val="24"/>
          <w:szCs w:val="24"/>
        </w:rPr>
        <w:t xml:space="preserve">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t.</w:t>
      </w:r>
    </w:p>
    <w:p w:rsidR="00F623E3" w:rsidRDefault="008F1209">
      <w:pPr>
        <w:spacing w:before="5" w:line="260" w:lineRule="exact"/>
        <w:rPr>
          <w:sz w:val="26"/>
          <w:szCs w:val="26"/>
        </w:rPr>
      </w:pPr>
      <w:r>
        <w:lastRenderedPageBreak/>
        <w:pict>
          <v:group id="_x0000_s1032" style="position:absolute;margin-left:106.6pt;margin-top:82.35pt;width:493pt;height:153.45pt;z-index:-251657728;mso-position-horizontal-relative:page;mso-position-vertical-relative:page" coordorigin="2132,1647" coordsize="9861,3069">
            <v:shape id="_x0000_s1037" style="position:absolute;left:2160;top:4653;width:7968;height:0" coordorigin="2160,4653" coordsize="7968,0" path="m2160,4653r7968,e" filled="f" strokecolor="navy" strokeweight="2.8pt">
              <v:path arrowok="t"/>
            </v:shape>
            <v:shape id="_x0000_s1036" style="position:absolute;left:2160;top:4707;width:7968;height:0" coordorigin="2160,4707" coordsize="7968,0" path="m2160,4707r7968,e" filled="f" strokecolor="navy" strokeweight="1pt">
              <v:path arrowok="t"/>
            </v:shape>
            <v:shape id="_x0000_s1035" style="position:absolute;left:9626;top:1655;width:2359;height:3016" coordorigin="9626,1655" coordsize="2359,3016" path="m9626,4671r2359,l11985,1655r-2359,l9626,4671xe" stroked="f">
              <v:path arrowok="t"/>
            </v:shape>
            <v:shape id="_x0000_s1034" style="position:absolute;left:9626;top:1655;width:2359;height:3016" coordorigin="9626,1655" coordsize="2359,3016" path="m9626,4671r2359,l11985,1655r-2359,l9626,4671xe" filled="f" strokecolor="white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634;top:1735;width:2345;height:2856">
              <v:imagedata r:id="rId6" o:title=""/>
            </v:shape>
            <w10:wrap anchorx="page" anchory="page"/>
          </v:group>
        </w:pict>
      </w:r>
      <w:r>
        <w:pict>
          <v:group id="_x0000_s1026" style="position:absolute;margin-left:8.5pt;margin-top:8.45pt;width:98.2pt;height:725.95pt;z-index:-251658752;mso-position-horizontal-relative:page;mso-position-vertical-relative:page" coordorigin="170,169" coordsize="1964,14519">
            <v:shape id="_x0000_s1031" type="#_x0000_t75" style="position:absolute;left:410;top:169;width:1724;height:2432">
              <v:imagedata r:id="rId7" o:title=""/>
            </v:shape>
            <v:shape id="_x0000_s1030" type="#_x0000_t75" style="position:absolute;left:177;top:2540;width:1255;height:12141">
              <v:imagedata r:id="rId8" o:title=""/>
            </v:shape>
            <v:shape id="_x0000_s1029" style="position:absolute;left:177;top:2540;width:1255;height:12141" coordorigin="177,2540" coordsize="1255,12141" path="m177,14681r1255,l1432,2540r-1255,l177,14681xe" filled="f">
              <v:path arrowok="t"/>
            </v:shape>
            <v:shape id="_x0000_s1028" type="#_x0000_t75" style="position:absolute;left:411;top:7322;width:1034;height:6811">
              <v:imagedata r:id="rId9" o:title=""/>
            </v:shape>
            <v:shape id="_x0000_s1027" type="#_x0000_t75" style="position:absolute;left:411;top:3552;width:942;height:3322">
              <v:imagedata r:id="rId10" o:title=""/>
            </v:shape>
            <w10:wrap anchorx="page" anchory="page"/>
          </v:group>
        </w:pict>
      </w:r>
    </w:p>
    <w:p w:rsidR="00F623E3" w:rsidRDefault="00914038">
      <w:pPr>
        <w:spacing w:before="24" w:line="300" w:lineRule="exact"/>
        <w:ind w:left="440"/>
        <w:rPr>
          <w:sz w:val="28"/>
          <w:szCs w:val="28"/>
        </w:rPr>
      </w:pP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L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NGU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A</w:t>
      </w:r>
      <w:r>
        <w:rPr>
          <w:b/>
          <w:i/>
          <w:color w:val="001F5F"/>
          <w:spacing w:val="-1"/>
          <w:position w:val="-1"/>
          <w:sz w:val="28"/>
          <w:szCs w:val="28"/>
          <w:u w:val="double" w:color="001F5F"/>
        </w:rPr>
        <w:t>G</w:t>
      </w:r>
      <w:r>
        <w:rPr>
          <w:b/>
          <w:i/>
          <w:color w:val="001F5F"/>
          <w:position w:val="-1"/>
          <w:sz w:val="28"/>
          <w:szCs w:val="28"/>
          <w:u w:val="double" w:color="001F5F"/>
        </w:rPr>
        <w:t>ES:</w:t>
      </w:r>
    </w:p>
    <w:p w:rsidR="00F623E3" w:rsidRDefault="00F623E3">
      <w:pPr>
        <w:spacing w:before="3" w:line="240" w:lineRule="exact"/>
        <w:rPr>
          <w:sz w:val="24"/>
          <w:szCs w:val="24"/>
        </w:rPr>
      </w:pPr>
    </w:p>
    <w:p w:rsidR="00F623E3" w:rsidRDefault="00914038">
      <w:pPr>
        <w:spacing w:before="30"/>
        <w:ind w:left="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</w:p>
    <w:p w:rsidR="00F623E3" w:rsidRDefault="00914038">
      <w:pPr>
        <w:ind w:left="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du</w:t>
      </w:r>
    </w:p>
    <w:p w:rsidR="00F623E3" w:rsidRDefault="00914038">
      <w:pPr>
        <w:ind w:left="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shto</w:t>
      </w:r>
    </w:p>
    <w:sectPr w:rsidR="00F623E3">
      <w:type w:val="continuous"/>
      <w:pgSz w:w="12240" w:h="15840"/>
      <w:pgMar w:top="11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5332"/>
    <w:multiLevelType w:val="multilevel"/>
    <w:tmpl w:val="D144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71A62C4"/>
    <w:multiLevelType w:val="hybridMultilevel"/>
    <w:tmpl w:val="7E527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623E3"/>
    <w:rsid w:val="00201D22"/>
    <w:rsid w:val="003E189B"/>
    <w:rsid w:val="0041651C"/>
    <w:rsid w:val="00617704"/>
    <w:rsid w:val="00636538"/>
    <w:rsid w:val="008F1209"/>
    <w:rsid w:val="00914038"/>
    <w:rsid w:val="00A46B3A"/>
    <w:rsid w:val="00B469C1"/>
    <w:rsid w:val="00D460DD"/>
    <w:rsid w:val="00E73D21"/>
    <w:rsid w:val="00F623E3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6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6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A2Z</dc:creator>
  <cp:lastModifiedBy>A2Z</cp:lastModifiedBy>
  <cp:revision>2</cp:revision>
  <cp:lastPrinted>2023-07-16T06:14:00Z</cp:lastPrinted>
  <dcterms:created xsi:type="dcterms:W3CDTF">2023-11-05T10:26:00Z</dcterms:created>
  <dcterms:modified xsi:type="dcterms:W3CDTF">2023-11-05T10:26:00Z</dcterms:modified>
</cp:coreProperties>
</file>