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C4C81" w:rsidRDefault="001C4C81" w:rsidP="00EA30AC">
      <w:pPr>
        <w:pStyle w:val="DefaultParagraphFont1"/>
        <w:spacing w:before="200" w:after="60"/>
        <w:rPr>
          <w:rFonts w:eastAsia="Times New Roman"/>
          <w:b/>
          <w:bCs/>
          <w:i/>
          <w:iCs/>
          <w:color w:val="943634"/>
          <w:sz w:val="56"/>
          <w:szCs w:val="56"/>
        </w:rPr>
      </w:pPr>
    </w:p>
    <w:p w:rsidR="001C4C81" w:rsidRDefault="00294A04" w:rsidP="0074399C">
      <w:pPr>
        <w:pStyle w:val="DefaultParagraphFont1"/>
        <w:spacing w:before="200" w:after="60"/>
        <w:rPr>
          <w:rFonts w:eastAsia="Times New Roman"/>
          <w:b/>
          <w:bCs/>
          <w:iCs/>
          <w:color w:val="943634"/>
          <w:sz w:val="56"/>
          <w:szCs w:val="56"/>
          <w:u w:val="single"/>
        </w:rPr>
      </w:pPr>
      <w:r>
        <w:rPr>
          <w:rFonts w:eastAsia="Times New Roman"/>
          <w:b/>
          <w:bCs/>
          <w:i/>
          <w:iCs/>
          <w:color w:val="943634"/>
          <w:sz w:val="56"/>
          <w:szCs w:val="56"/>
        </w:rPr>
        <w:t xml:space="preserve">           </w:t>
      </w:r>
      <w:r w:rsidR="0074399C">
        <w:rPr>
          <w:rFonts w:eastAsia="Times New Roman"/>
          <w:b/>
          <w:bCs/>
          <w:i/>
          <w:iCs/>
          <w:color w:val="943634"/>
          <w:sz w:val="56"/>
          <w:szCs w:val="56"/>
        </w:rPr>
        <w:t xml:space="preserve">    </w:t>
      </w:r>
      <w:r w:rsidR="0074399C" w:rsidRPr="0074399C">
        <w:rPr>
          <w:rFonts w:eastAsia="Times New Roman"/>
          <w:b/>
          <w:bCs/>
          <w:iCs/>
          <w:color w:val="943634"/>
          <w:sz w:val="56"/>
          <w:szCs w:val="56"/>
          <w:u w:val="single"/>
        </w:rPr>
        <w:t>COVERING LETTER</w:t>
      </w:r>
    </w:p>
    <w:p w:rsidR="0074399C" w:rsidRPr="0074399C" w:rsidRDefault="0074399C" w:rsidP="0074399C">
      <w:pPr>
        <w:pStyle w:val="DefaultParagraphFont1"/>
        <w:spacing w:before="200" w:after="60"/>
        <w:rPr>
          <w:rFonts w:eastAsia="Times New Roman"/>
          <w:b/>
          <w:bCs/>
          <w:iCs/>
          <w:color w:val="943634"/>
          <w:sz w:val="56"/>
          <w:szCs w:val="56"/>
          <w:u w:val="single"/>
        </w:rPr>
      </w:pPr>
    </w:p>
    <w:p w:rsidR="009256AF" w:rsidRDefault="00294A04" w:rsidP="00607ADA">
      <w:pPr>
        <w:pStyle w:val="DefaultParagraphFont1"/>
      </w:pPr>
      <w:r>
        <w:rPr>
          <w:b/>
          <w:bCs/>
        </w:rPr>
        <w:t xml:space="preserve">        </w:t>
      </w:r>
      <w:r w:rsidR="0074399C">
        <w:rPr>
          <w:b/>
          <w:bCs/>
        </w:rPr>
        <w:t xml:space="preserve"> </w:t>
      </w:r>
      <w:r w:rsidR="00B27369">
        <w:rPr>
          <w:b/>
          <w:bCs/>
        </w:rPr>
        <w:t>Respected Sir</w:t>
      </w:r>
      <w:r w:rsidR="00B27369">
        <w:t>,</w:t>
      </w:r>
    </w:p>
    <w:p w:rsidR="009256AF" w:rsidRDefault="009256AF">
      <w:pPr>
        <w:pStyle w:val="DefaultParagraphFont1"/>
        <w:ind w:left="1440"/>
      </w:pPr>
    </w:p>
    <w:p w:rsidR="009256AF" w:rsidRDefault="00294A04">
      <w:pPr>
        <w:pStyle w:val="DefaultParagraphFont1"/>
        <w:ind w:left="1440"/>
      </w:pPr>
      <w:r>
        <w:t xml:space="preserve">    </w:t>
      </w:r>
      <w:r w:rsidR="0074399C">
        <w:t xml:space="preserve">   </w:t>
      </w:r>
      <w:r w:rsidR="009256AF">
        <w:t>Sir,</w:t>
      </w:r>
    </w:p>
    <w:p w:rsidR="001C4C81" w:rsidRDefault="00294A04">
      <w:pPr>
        <w:pStyle w:val="DefaultParagraphFont1"/>
        <w:ind w:left="1440"/>
      </w:pPr>
      <w:r>
        <w:t xml:space="preserve">           </w:t>
      </w:r>
      <w:r w:rsidR="0074399C">
        <w:t xml:space="preserve"> </w:t>
      </w:r>
      <w:r w:rsidR="00B27369">
        <w:t>With most respect I beg to state that I came to know through reliable resources that there is a post of "</w:t>
      </w:r>
      <w:r w:rsidR="00EF341E">
        <w:t>A</w:t>
      </w:r>
      <w:r w:rsidR="00A655FD">
        <w:t>/</w:t>
      </w:r>
      <w:r w:rsidR="005C7231">
        <w:t xml:space="preserve">Head of the Deparmnt </w:t>
      </w:r>
      <w:r w:rsidR="00AF119B">
        <w:t xml:space="preserve"> </w:t>
      </w:r>
      <w:r>
        <w:t>Musakhail</w:t>
      </w:r>
      <w:r w:rsidR="00591C59">
        <w:t xml:space="preserve">( </w:t>
      </w:r>
      <w:r w:rsidR="00D84C00" w:rsidRPr="00D84C00">
        <w:rPr>
          <w:b/>
          <w:bCs/>
        </w:rPr>
        <w:t xml:space="preserve">District Coordinator </w:t>
      </w:r>
      <w:r w:rsidR="00016D73" w:rsidRPr="00D84C00">
        <w:rPr>
          <w:b/>
          <w:bCs/>
        </w:rPr>
        <w:t>vacancy</w:t>
      </w:r>
      <w:r w:rsidR="00591C59">
        <w:t>)0</w:t>
      </w:r>
      <w:r w:rsidR="00282D42">
        <w:t>ther</w:t>
      </w:r>
      <w:r w:rsidR="00B27369">
        <w:t>under your kind control. As, I meet the required qualification &amp; experience and see myself fully qualified for the said post, I am offering my services for this position.</w:t>
      </w:r>
    </w:p>
    <w:p w:rsidR="001C4C81" w:rsidRDefault="001C4C81">
      <w:pPr>
        <w:pStyle w:val="DefaultParagraphFont1"/>
      </w:pPr>
    </w:p>
    <w:p w:rsidR="001C4C81" w:rsidRDefault="00B27369">
      <w:pPr>
        <w:pStyle w:val="DefaultParagraphFont1"/>
      </w:pPr>
      <w:r>
        <w:tab/>
      </w:r>
      <w:r>
        <w:tab/>
      </w:r>
      <w:r w:rsidR="00CF3444">
        <w:t xml:space="preserve"> Kindly Sir </w:t>
      </w:r>
      <w:r>
        <w:t xml:space="preserve">Looking forward to be shortlisted </w:t>
      </w:r>
    </w:p>
    <w:p w:rsidR="001C4C81" w:rsidRDefault="001C4C81">
      <w:pPr>
        <w:pStyle w:val="DefaultParagraphFont1"/>
      </w:pPr>
    </w:p>
    <w:p w:rsidR="001C4C81" w:rsidRDefault="001C4C81">
      <w:pPr>
        <w:pStyle w:val="DefaultParagraphFont1"/>
      </w:pPr>
    </w:p>
    <w:p w:rsidR="001C4C81" w:rsidRDefault="001C4C81">
      <w:pPr>
        <w:pStyle w:val="DefaultParagraphFont1"/>
      </w:pPr>
    </w:p>
    <w:p w:rsidR="001C4C81" w:rsidRDefault="001C4C81">
      <w:pPr>
        <w:pStyle w:val="DefaultParagraphFont1"/>
      </w:pPr>
    </w:p>
    <w:p w:rsidR="001C4C81" w:rsidRDefault="001C4C81">
      <w:pPr>
        <w:pStyle w:val="DefaultParagraphFont1"/>
      </w:pPr>
    </w:p>
    <w:p w:rsidR="001C4C81" w:rsidRDefault="001C4C81">
      <w:pPr>
        <w:pStyle w:val="DefaultParagraphFont1"/>
      </w:pPr>
    </w:p>
    <w:p w:rsidR="001C4C81" w:rsidRDefault="00B27369">
      <w:pPr>
        <w:pStyle w:val="DefaultParagraphFont1"/>
        <w:rPr>
          <w:b/>
          <w:bCs/>
        </w:rPr>
      </w:pPr>
      <w:r>
        <w:rPr>
          <w:b/>
          <w:bCs/>
        </w:rPr>
        <w:t>Best Regards:</w:t>
      </w:r>
    </w:p>
    <w:p w:rsidR="001C4C81" w:rsidRDefault="001C4C81">
      <w:pPr>
        <w:pStyle w:val="DefaultParagraphFont1"/>
        <w:rPr>
          <w:b/>
          <w:bCs/>
        </w:rPr>
      </w:pPr>
    </w:p>
    <w:p w:rsidR="001C4C81" w:rsidRPr="006128A5" w:rsidRDefault="006128A5">
      <w:pPr>
        <w:pStyle w:val="DefaultParagraphFont1"/>
        <w:rPr>
          <w:b/>
          <w:bCs/>
        </w:rPr>
      </w:pPr>
      <w:r>
        <w:rPr>
          <w:b/>
          <w:bCs/>
        </w:rPr>
        <w:t>Bismillah</w:t>
      </w:r>
    </w:p>
    <w:p w:rsidR="001C4C81" w:rsidRPr="0077500F" w:rsidRDefault="00FF3A73" w:rsidP="004B04E0">
      <w:pPr>
        <w:pStyle w:val="DefaultParagraphFont1"/>
        <w:spacing w:before="200" w:after="60"/>
        <w:rPr>
          <w:rFonts w:eastAsia="Times New Roman"/>
          <w:b/>
          <w:bCs/>
          <w:i/>
          <w:iCs/>
          <w:color w:val="595959" w:themeColor="text1" w:themeTint="A6"/>
          <w:sz w:val="24"/>
          <w:szCs w:val="24"/>
        </w:rPr>
      </w:pPr>
      <w:r w:rsidRPr="0077500F">
        <w:rPr>
          <w:rFonts w:eastAsia="Times New Roman"/>
          <w:b/>
          <w:bCs/>
          <w:i/>
          <w:iCs/>
          <w:color w:val="595959" w:themeColor="text1" w:themeTint="A6"/>
          <w:sz w:val="24"/>
          <w:szCs w:val="24"/>
        </w:rPr>
        <w:t>03355819246</w:t>
      </w:r>
    </w:p>
    <w:p w:rsidR="00FF3A73" w:rsidRPr="0077500F" w:rsidRDefault="0065525F" w:rsidP="004B04E0">
      <w:pPr>
        <w:pStyle w:val="DefaultParagraphFont1"/>
        <w:spacing w:before="200" w:after="60"/>
        <w:rPr>
          <w:rFonts w:eastAsia="Times New Roman"/>
          <w:b/>
          <w:bCs/>
          <w:i/>
          <w:iCs/>
          <w:color w:val="7F7F7F" w:themeColor="text1" w:themeTint="80"/>
          <w:sz w:val="28"/>
          <w:szCs w:val="28"/>
        </w:rPr>
      </w:pPr>
      <w:r w:rsidRPr="0077500F">
        <w:rPr>
          <w:rFonts w:eastAsia="Times New Roman"/>
          <w:b/>
          <w:bCs/>
          <w:i/>
          <w:iCs/>
          <w:color w:val="7F7F7F" w:themeColor="text1" w:themeTint="80"/>
          <w:sz w:val="28"/>
          <w:szCs w:val="28"/>
        </w:rPr>
        <w:t>03326220937</w:t>
      </w:r>
    </w:p>
    <w:p w:rsidR="001C4C81" w:rsidRDefault="0074399C" w:rsidP="0001446A">
      <w:pPr>
        <w:pStyle w:val="DefaultParagraphFont1"/>
        <w:spacing w:before="200" w:after="60"/>
        <w:rPr>
          <w:rFonts w:eastAsia="Times New Roman"/>
          <w:b/>
          <w:bCs/>
          <w:i/>
          <w:iCs/>
          <w:color w:val="943634"/>
          <w:sz w:val="56"/>
          <w:szCs w:val="56"/>
        </w:rPr>
      </w:pPr>
      <w:r w:rsidRPr="0074399C">
        <w:rPr>
          <w:rFonts w:eastAsia="Times New Roman"/>
          <w:b/>
          <w:bCs/>
          <w:color w:val="943634"/>
          <w:sz w:val="56"/>
          <w:szCs w:val="56"/>
          <w:u w:val="single"/>
        </w:rPr>
        <w:t xml:space="preserve">  </w:t>
      </w:r>
      <w:r w:rsidR="00092C3D" w:rsidRPr="0074399C">
        <w:rPr>
          <w:rFonts w:eastAsia="Times New Roman"/>
          <w:b/>
          <w:bCs/>
          <w:color w:val="943634"/>
          <w:sz w:val="56"/>
          <w:szCs w:val="56"/>
          <w:u w:val="single"/>
        </w:rPr>
        <w:t>Bismillah</w:t>
      </w:r>
      <w:r>
        <w:rPr>
          <w:rFonts w:eastAsia="Times New Roman"/>
          <w:b/>
          <w:bCs/>
          <w:color w:val="943634"/>
          <w:sz w:val="56"/>
          <w:szCs w:val="56"/>
        </w:rPr>
        <w:t xml:space="preserve">                    </w:t>
      </w:r>
      <w:bookmarkStart w:id="0" w:name="_GoBack"/>
      <w:bookmarkEnd w:id="0"/>
      <w:r>
        <w:rPr>
          <w:rFonts w:eastAsia="Times New Roman"/>
          <w:b/>
          <w:bCs/>
          <w:color w:val="943634"/>
          <w:sz w:val="56"/>
          <w:szCs w:val="56"/>
        </w:rPr>
        <w:t xml:space="preserve">            </w:t>
      </w:r>
      <w:r w:rsidR="00310BFF">
        <w:rPr>
          <w:rFonts w:eastAsia="Times New Roman"/>
          <w:b/>
          <w:bCs/>
          <w:color w:val="943634"/>
          <w:sz w:val="56"/>
          <w:szCs w:val="56"/>
        </w:rPr>
        <w:t>.</w:t>
      </w:r>
      <w:r>
        <w:rPr>
          <w:rFonts w:eastAsia="Times New Roman"/>
          <w:b/>
          <w:bCs/>
          <w:color w:val="943634"/>
          <w:sz w:val="56"/>
          <w:szCs w:val="56"/>
        </w:rPr>
        <w:t xml:space="preserve">             </w:t>
      </w:r>
      <w:r w:rsidR="00EA30AC">
        <w:rPr>
          <w:rFonts w:eastAsia="Times New Roman"/>
          <w:b/>
          <w:bCs/>
          <w:i/>
          <w:iCs/>
          <w:color w:val="943634"/>
          <w:sz w:val="56"/>
          <w:szCs w:val="56"/>
          <w:u w:val="thick"/>
          <w:lang w:val="en-US"/>
        </w:rPr>
        <w:drawing>
          <wp:inline distT="0" distB="0" distL="0" distR="0">
            <wp:extent cx="749729" cy="914400"/>
            <wp:effectExtent l="0" t="0" r="0" b="0"/>
            <wp:docPr id="1" name="Picture 1" descr="D:\wahid kkk\Bismillah 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ahid kkk\Bismillah mk.JPG"/>
                    <pic:cNvPicPr>
                      <a:picLocks noChangeAspect="1" noChangeArrowheads="1"/>
                    </pic:cNvPicPr>
                  </pic:nvPicPr>
                  <pic:blipFill>
                    <a:blip r:embed="rId7" cstate="print"/>
                    <a:srcRect/>
                    <a:stretch>
                      <a:fillRect/>
                    </a:stretch>
                  </pic:blipFill>
                  <pic:spPr bwMode="auto">
                    <a:xfrm>
                      <a:off x="0" y="0"/>
                      <a:ext cx="749729" cy="914400"/>
                    </a:xfrm>
                    <a:prstGeom prst="rect">
                      <a:avLst/>
                    </a:prstGeom>
                    <a:noFill/>
                    <a:ln w="9525">
                      <a:noFill/>
                      <a:miter lim="800000"/>
                      <a:headEnd/>
                      <a:tailEnd/>
                    </a:ln>
                  </pic:spPr>
                </pic:pic>
              </a:graphicData>
            </a:graphic>
          </wp:inline>
        </w:drawing>
      </w:r>
    </w:p>
    <w:p w:rsidR="001C4C81" w:rsidRDefault="001C4C81">
      <w:pPr>
        <w:pStyle w:val="DefaultParagraphFont1"/>
        <w:spacing w:before="200" w:after="60"/>
        <w:ind w:left="144"/>
        <w:rPr>
          <w:rFonts w:eastAsia="Times New Roman"/>
          <w:b/>
          <w:bCs/>
          <w:i/>
          <w:iCs/>
          <w:color w:val="943634"/>
          <w:sz w:val="22"/>
          <w:szCs w:val="22"/>
        </w:rPr>
      </w:pPr>
    </w:p>
    <w:p w:rsidR="001C4C81" w:rsidRDefault="001C4C81">
      <w:pPr>
        <w:pStyle w:val="DefaultParagraphFont1"/>
        <w:tabs>
          <w:tab w:val="left" w:pos="720"/>
          <w:tab w:val="left" w:pos="1440"/>
          <w:tab w:val="left" w:pos="2160"/>
          <w:tab w:val="left" w:pos="2880"/>
          <w:tab w:val="left" w:pos="3226"/>
          <w:tab w:val="left" w:pos="3600"/>
          <w:tab w:val="left" w:pos="4320"/>
          <w:tab w:val="left" w:pos="5040"/>
          <w:tab w:val="left" w:pos="5760"/>
          <w:tab w:val="left" w:pos="7352"/>
        </w:tabs>
        <w:spacing w:after="60"/>
        <w:rPr>
          <w:rFonts w:eastAsia="Times New Roman"/>
          <w:color w:val="000000"/>
          <w:sz w:val="22"/>
          <w:szCs w:val="22"/>
        </w:rPr>
      </w:pPr>
    </w:p>
    <w:p w:rsidR="001C4C81" w:rsidRDefault="00D84C00">
      <w:pPr>
        <w:pStyle w:val="DefaultParagraphFont1"/>
        <w:tabs>
          <w:tab w:val="left" w:pos="720"/>
          <w:tab w:val="left" w:pos="1440"/>
          <w:tab w:val="left" w:pos="2160"/>
          <w:tab w:val="left" w:pos="2880"/>
          <w:tab w:val="left" w:pos="3226"/>
          <w:tab w:val="left" w:pos="3600"/>
          <w:tab w:val="left" w:pos="4320"/>
          <w:tab w:val="left" w:pos="5040"/>
          <w:tab w:val="left" w:pos="5760"/>
          <w:tab w:val="left" w:pos="7352"/>
        </w:tabs>
        <w:spacing w:after="60"/>
        <w:rPr>
          <w:rFonts w:eastAsia="Times New Roman"/>
          <w:color w:val="000000"/>
        </w:rPr>
      </w:pPr>
      <w:r>
        <w:rPr>
          <w:rFonts w:eastAsia="Times New Roman"/>
          <w:color w:val="000000"/>
        </w:rPr>
        <w:t>F/Name.</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sidR="0074399C">
        <w:rPr>
          <w:rFonts w:eastAsia="Times New Roman"/>
          <w:color w:val="000000"/>
        </w:rPr>
        <w:t xml:space="preserve">            </w:t>
      </w:r>
      <w:r w:rsidR="00092C3D">
        <w:rPr>
          <w:rFonts w:eastAsia="Times New Roman"/>
          <w:color w:val="000000"/>
        </w:rPr>
        <w:t>Zabtoo khan</w:t>
      </w:r>
    </w:p>
    <w:p w:rsidR="001C4C81" w:rsidRDefault="00B27369">
      <w:pPr>
        <w:pStyle w:val="DefaultParagraphFont1"/>
        <w:spacing w:after="60"/>
        <w:rPr>
          <w:rFonts w:eastAsia="Times New Roman"/>
          <w:color w:val="000000"/>
        </w:rPr>
      </w:pPr>
      <w:r>
        <w:rPr>
          <w:rFonts w:eastAsia="Times New Roman"/>
          <w:color w:val="000000"/>
        </w:rPr>
        <w:t>Date of Birth.</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sidR="00092C3D">
        <w:rPr>
          <w:rFonts w:eastAsia="Times New Roman"/>
          <w:color w:val="000000"/>
        </w:rPr>
        <w:t>24-03-1996</w:t>
      </w:r>
    </w:p>
    <w:p w:rsidR="001C4C81" w:rsidRDefault="00D84C00">
      <w:pPr>
        <w:pStyle w:val="DefaultParagraphFont1"/>
        <w:spacing w:after="60"/>
        <w:rPr>
          <w:rFonts w:eastAsia="Times New Roman"/>
          <w:color w:val="000000"/>
        </w:rPr>
      </w:pPr>
      <w:r>
        <w:rPr>
          <w:rFonts w:eastAsia="Times New Roman"/>
          <w:color w:val="000000"/>
        </w:rPr>
        <w:t>CNIC #.</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sidR="00B27369">
        <w:rPr>
          <w:rFonts w:eastAsia="Times New Roman"/>
          <w:color w:val="000000"/>
        </w:rPr>
        <w:t>56</w:t>
      </w:r>
      <w:r w:rsidR="0074399C">
        <w:rPr>
          <w:rFonts w:eastAsia="Times New Roman"/>
          <w:color w:val="000000"/>
        </w:rPr>
        <w:t>304</w:t>
      </w:r>
      <w:r w:rsidR="00092C3D">
        <w:rPr>
          <w:rFonts w:eastAsia="Times New Roman"/>
          <w:color w:val="000000"/>
        </w:rPr>
        <w:t>-84442315</w:t>
      </w:r>
    </w:p>
    <w:p w:rsidR="001C4C81" w:rsidRDefault="00B27369">
      <w:pPr>
        <w:pStyle w:val="DefaultParagraphFont1"/>
        <w:spacing w:after="60"/>
        <w:rPr>
          <w:rFonts w:eastAsia="Times New Roman"/>
          <w:color w:val="000000"/>
        </w:rPr>
      </w:pPr>
      <w:r>
        <w:rPr>
          <w:rFonts w:eastAsia="Times New Roman"/>
          <w:color w:val="000000"/>
        </w:rPr>
        <w:t xml:space="preserve">Qualification                                  </w:t>
      </w:r>
      <w:r w:rsidR="006A4C91">
        <w:rPr>
          <w:rFonts w:eastAsia="Times New Roman"/>
          <w:color w:val="000000"/>
        </w:rPr>
        <w:t xml:space="preserve"> </w:t>
      </w:r>
      <w:r w:rsidR="0074399C">
        <w:rPr>
          <w:rFonts w:eastAsia="Times New Roman"/>
          <w:color w:val="000000"/>
        </w:rPr>
        <w:t xml:space="preserve">                      </w:t>
      </w:r>
      <w:r w:rsidR="006A4C91">
        <w:rPr>
          <w:rFonts w:eastAsia="Times New Roman"/>
          <w:color w:val="000000"/>
        </w:rPr>
        <w:t xml:space="preserve"> M. A.</w:t>
      </w:r>
      <w:r>
        <w:rPr>
          <w:rFonts w:eastAsia="Times New Roman"/>
          <w:color w:val="000000"/>
        </w:rPr>
        <w:t>Political Science</w:t>
      </w:r>
    </w:p>
    <w:p w:rsidR="001C4C81" w:rsidRDefault="00B27369">
      <w:pPr>
        <w:pStyle w:val="DefaultParagraphFont1"/>
        <w:spacing w:after="60"/>
        <w:rPr>
          <w:rFonts w:eastAsia="Times New Roman"/>
          <w:color w:val="000000"/>
        </w:rPr>
      </w:pPr>
      <w:r>
        <w:rPr>
          <w:rFonts w:eastAsia="Times New Roman"/>
          <w:color w:val="000000"/>
        </w:rPr>
        <w:t>Local.</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t>Musakhail (Baluchistan).</w:t>
      </w:r>
    </w:p>
    <w:p w:rsidR="001C4C81" w:rsidRDefault="00B27369">
      <w:pPr>
        <w:pStyle w:val="DefaultParagraphFont1"/>
        <w:spacing w:after="60"/>
        <w:rPr>
          <w:rFonts w:eastAsia="Times New Roman"/>
          <w:color w:val="000000"/>
        </w:rPr>
      </w:pPr>
      <w:r>
        <w:rPr>
          <w:rFonts w:eastAsia="Times New Roman"/>
          <w:color w:val="000000"/>
        </w:rPr>
        <w:t>Marital Status.</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t>Unmarried</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p>
    <w:p w:rsidR="001C4C81" w:rsidRDefault="00B27369">
      <w:pPr>
        <w:pStyle w:val="DefaultParagraphFont1"/>
        <w:spacing w:after="60"/>
        <w:rPr>
          <w:rFonts w:eastAsia="Times New Roman"/>
          <w:color w:val="000000"/>
        </w:rPr>
      </w:pPr>
      <w:r>
        <w:rPr>
          <w:rFonts w:eastAsia="Times New Roman"/>
          <w:color w:val="000000"/>
        </w:rPr>
        <w:t>Cell #</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sidR="006D343F">
        <w:rPr>
          <w:rFonts w:eastAsia="Times New Roman"/>
          <w:color w:val="000000"/>
        </w:rPr>
        <w:t>0</w:t>
      </w:r>
      <w:r>
        <w:rPr>
          <w:rFonts w:eastAsia="Times New Roman"/>
          <w:color w:val="000000"/>
        </w:rPr>
        <w:t>33</w:t>
      </w:r>
      <w:r w:rsidR="00F34069">
        <w:rPr>
          <w:rFonts w:eastAsia="Times New Roman"/>
          <w:color w:val="000000"/>
        </w:rPr>
        <w:t>55819246</w:t>
      </w:r>
    </w:p>
    <w:p w:rsidR="001C4C81" w:rsidRDefault="00B27369">
      <w:pPr>
        <w:pStyle w:val="DefaultParagraphFont1"/>
        <w:spacing w:after="60"/>
        <w:rPr>
          <w:rFonts w:eastAsia="Times New Roman"/>
          <w:color w:val="000000"/>
        </w:rPr>
      </w:pP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sidR="00763516">
        <w:rPr>
          <w:rFonts w:eastAsia="Times New Roman"/>
          <w:color w:val="000000"/>
        </w:rPr>
        <w:t>0</w:t>
      </w:r>
      <w:r>
        <w:rPr>
          <w:rFonts w:eastAsia="Times New Roman"/>
          <w:color w:val="000000"/>
        </w:rPr>
        <w:t>3</w:t>
      </w:r>
      <w:r w:rsidR="007C2887">
        <w:rPr>
          <w:rFonts w:eastAsia="Times New Roman"/>
          <w:color w:val="000000"/>
        </w:rPr>
        <w:t>326220937</w:t>
      </w:r>
    </w:p>
    <w:p w:rsidR="001C4C81" w:rsidRDefault="00B27369">
      <w:pPr>
        <w:pStyle w:val="DefaultParagraphFont1"/>
        <w:spacing w:after="60"/>
        <w:ind w:left="4320" w:hanging="4320"/>
        <w:rPr>
          <w:rFonts w:eastAsia="Times New Roman"/>
          <w:color w:val="000000"/>
        </w:rPr>
      </w:pPr>
      <w:r>
        <w:rPr>
          <w:rFonts w:eastAsia="Times New Roman"/>
          <w:color w:val="000000"/>
        </w:rPr>
        <w:t xml:space="preserve">Home Add: </w:t>
      </w:r>
      <w:r>
        <w:rPr>
          <w:rFonts w:eastAsia="Times New Roman"/>
          <w:color w:val="000000"/>
        </w:rPr>
        <w:tab/>
      </w:r>
      <w:r w:rsidR="00F754B2">
        <w:rPr>
          <w:rFonts w:eastAsia="Times New Roman"/>
          <w:color w:val="000000"/>
        </w:rPr>
        <w:t xml:space="preserve">Asif Abad </w:t>
      </w:r>
      <w:r>
        <w:rPr>
          <w:rFonts w:eastAsia="Times New Roman"/>
          <w:color w:val="000000"/>
        </w:rPr>
        <w:t>Colony, Musakhel Bazar, Musakhel, Balochistan</w:t>
      </w:r>
    </w:p>
    <w:p w:rsidR="001C4C81" w:rsidRDefault="00B27369">
      <w:pPr>
        <w:pStyle w:val="DefaultParagraphFont1"/>
        <w:spacing w:after="60"/>
        <w:ind w:left="4320" w:hanging="4320"/>
        <w:rPr>
          <w:rFonts w:eastAsia="Times New Roman"/>
          <w:color w:val="000000"/>
        </w:rPr>
      </w:pPr>
      <w:r>
        <w:rPr>
          <w:rFonts w:eastAsia="Times New Roman"/>
          <w:color w:val="000000"/>
        </w:rPr>
        <w:t xml:space="preserve">Postal add:                                                                     </w:t>
      </w:r>
      <w:r w:rsidR="00F754B2">
        <w:rPr>
          <w:rFonts w:eastAsia="Times New Roman"/>
          <w:color w:val="000000"/>
        </w:rPr>
        <w:t xml:space="preserve">M Asif </w:t>
      </w:r>
      <w:r>
        <w:rPr>
          <w:rFonts w:eastAsia="Times New Roman"/>
          <w:color w:val="000000"/>
        </w:rPr>
        <w:t>Photostate  Near NBP Bazaar &amp; District Musa Khail</w:t>
      </w:r>
    </w:p>
    <w:p w:rsidR="001C4C81" w:rsidRDefault="00B27369">
      <w:pPr>
        <w:pStyle w:val="DefaultParagraphFont1"/>
        <w:spacing w:after="60"/>
        <w:ind w:left="4320" w:hanging="4320"/>
        <w:rPr>
          <w:rFonts w:eastAsia="Times New Roman"/>
          <w:color w:val="000000"/>
        </w:rPr>
      </w:pPr>
      <w:r>
        <w:rPr>
          <w:rFonts w:eastAsia="Times New Roman"/>
          <w:color w:val="000000"/>
        </w:rPr>
        <w:t xml:space="preserve">Email Add:                                                                    </w:t>
      </w:r>
      <w:r w:rsidR="00E1239B">
        <w:rPr>
          <w:rFonts w:eastAsia="Times New Roman"/>
          <w:color w:val="000000"/>
        </w:rPr>
        <w:t>Bkmusakhail</w:t>
      </w:r>
      <w:r>
        <w:rPr>
          <w:rFonts w:eastAsia="Times New Roman"/>
          <w:color w:val="000000"/>
        </w:rPr>
        <w:t>@gmail.com</w:t>
      </w:r>
    </w:p>
    <w:p w:rsidR="001C4C81" w:rsidRPr="0074399C" w:rsidRDefault="0074399C">
      <w:pPr>
        <w:pStyle w:val="DefaultParagraphFont1"/>
        <w:pBdr>
          <w:top w:val="single" w:sz="8" w:space="0" w:color="C0504D"/>
          <w:left w:val="single" w:sz="8" w:space="0" w:color="C0504D"/>
          <w:bottom w:val="single" w:sz="8" w:space="0" w:color="C0504D"/>
          <w:right w:val="single" w:sz="8" w:space="0" w:color="C0504D"/>
        </w:pBdr>
        <w:spacing w:before="480" w:after="60" w:line="269" w:lineRule="auto"/>
        <w:rPr>
          <w:rFonts w:eastAsia="Times New Roman"/>
          <w:b/>
          <w:bCs/>
          <w:i/>
          <w:iCs/>
          <w:color w:val="622423"/>
          <w:sz w:val="32"/>
          <w:szCs w:val="32"/>
          <w:shd w:val="pct15" w:color="auto" w:fill="FFFFFF"/>
        </w:rPr>
      </w:pPr>
      <w:r>
        <w:rPr>
          <w:rFonts w:eastAsia="Times New Roman"/>
          <w:b/>
          <w:bCs/>
          <w:i/>
          <w:iCs/>
          <w:color w:val="622423"/>
          <w:shd w:val="pct15" w:color="auto" w:fill="FFFFFF"/>
        </w:rPr>
        <w:t xml:space="preserve">     </w:t>
      </w:r>
      <w:r w:rsidR="00B27369" w:rsidRPr="0074399C">
        <w:rPr>
          <w:rFonts w:eastAsia="Times New Roman"/>
          <w:b/>
          <w:bCs/>
          <w:i/>
          <w:iCs/>
          <w:color w:val="622423"/>
          <w:sz w:val="32"/>
          <w:szCs w:val="32"/>
          <w:shd w:val="pct15" w:color="auto" w:fill="FFFFFF"/>
        </w:rPr>
        <w:t>OBJECTIVE:</w:t>
      </w:r>
    </w:p>
    <w:p w:rsidR="001C4C81" w:rsidRDefault="001C4C81">
      <w:pPr>
        <w:pStyle w:val="DefaultParagraphFont1"/>
        <w:spacing w:after="60"/>
        <w:rPr>
          <w:rFonts w:eastAsia="Times New Roman"/>
          <w:color w:val="000000"/>
        </w:rPr>
      </w:pPr>
    </w:p>
    <w:p w:rsidR="001C4C81" w:rsidRDefault="00B27369">
      <w:pPr>
        <w:pStyle w:val="DefaultParagraphFont1"/>
        <w:spacing w:after="60"/>
        <w:rPr>
          <w:rFonts w:eastAsia="Times New Roman"/>
          <w:color w:val="000000"/>
          <w:sz w:val="16"/>
          <w:szCs w:val="16"/>
        </w:rPr>
      </w:pPr>
      <w:r>
        <w:rPr>
          <w:rFonts w:eastAsia="Times New Roman"/>
          <w:color w:val="000000"/>
        </w:rPr>
        <w:t>To work in an environment where more emphasis is made over creativity for sustainable development of the communities with special emphasis on exploring local resources including human resources to prepare the community to compete the challenging environment.</w:t>
      </w:r>
    </w:p>
    <w:p w:rsidR="001C4C81" w:rsidRPr="0074399C" w:rsidRDefault="00B27369">
      <w:pPr>
        <w:pStyle w:val="DefaultParagraphFont1"/>
        <w:pBdr>
          <w:top w:val="single" w:sz="8" w:space="0" w:color="C0504D"/>
          <w:left w:val="single" w:sz="8" w:space="0" w:color="C0504D"/>
          <w:bottom w:val="single" w:sz="8" w:space="0" w:color="C0504D"/>
          <w:right w:val="single" w:sz="8" w:space="0" w:color="C0504D"/>
        </w:pBdr>
        <w:tabs>
          <w:tab w:val="right" w:pos="10469"/>
        </w:tabs>
        <w:spacing w:before="480" w:after="60" w:line="269" w:lineRule="auto"/>
        <w:rPr>
          <w:rFonts w:eastAsia="Times New Roman"/>
          <w:b/>
          <w:bCs/>
          <w:i/>
          <w:iCs/>
          <w:color w:val="622423"/>
          <w:sz w:val="32"/>
          <w:szCs w:val="32"/>
          <w:shd w:val="pct15" w:color="auto" w:fill="FFFFFF"/>
        </w:rPr>
      </w:pPr>
      <w:r w:rsidRPr="0074399C">
        <w:rPr>
          <w:rFonts w:eastAsia="Times New Roman"/>
          <w:b/>
          <w:bCs/>
          <w:i/>
          <w:iCs/>
          <w:color w:val="622423"/>
          <w:sz w:val="32"/>
          <w:szCs w:val="32"/>
          <w:shd w:val="pct15" w:color="auto" w:fill="FFFFFF"/>
        </w:rPr>
        <w:t>QUALIFICATION: (Academic/Professional)</w:t>
      </w:r>
    </w:p>
    <w:p w:rsidR="001C4C81" w:rsidRDefault="001C4C81">
      <w:pPr>
        <w:pStyle w:val="DefaultParagraphFont1"/>
        <w:spacing w:after="60"/>
        <w:rPr>
          <w:rFonts w:eastAsia="Times New Roman"/>
          <w:color w:val="000000"/>
          <w:sz w:val="24"/>
          <w:szCs w:val="24"/>
        </w:rPr>
      </w:pPr>
    </w:p>
    <w:tbl>
      <w:tblPr>
        <w:tblW w:w="0" w:type="auto"/>
        <w:tblInd w:w="-5" w:type="dxa"/>
        <w:tblLayout w:type="fixed"/>
        <w:tblLook w:val="0000" w:firstRow="0" w:lastRow="0" w:firstColumn="0" w:lastColumn="0" w:noHBand="0" w:noVBand="0"/>
      </w:tblPr>
      <w:tblGrid>
        <w:gridCol w:w="842"/>
        <w:gridCol w:w="2174"/>
        <w:gridCol w:w="1644"/>
        <w:gridCol w:w="7847"/>
      </w:tblGrid>
      <w:tr w:rsidR="001C4C81" w:rsidTr="00EA30AC">
        <w:trPr>
          <w:trHeight w:val="295"/>
        </w:trPr>
        <w:tc>
          <w:tcPr>
            <w:tcW w:w="842" w:type="dxa"/>
            <w:tcBorders>
              <w:top w:val="single" w:sz="4" w:space="0" w:color="000000"/>
              <w:left w:val="single" w:sz="4" w:space="0" w:color="000000"/>
              <w:bottom w:val="single" w:sz="4" w:space="0" w:color="000000"/>
              <w:right w:val="single" w:sz="4" w:space="0" w:color="000000"/>
            </w:tcBorders>
            <w:vAlign w:val="center"/>
          </w:tcPr>
          <w:p w:rsidR="001C4C81" w:rsidRDefault="00B27369">
            <w:pPr>
              <w:pStyle w:val="DefaultParagraphFont1"/>
              <w:spacing w:after="60"/>
              <w:jc w:val="center"/>
              <w:rPr>
                <w:rFonts w:eastAsia="Times New Roman"/>
                <w:b/>
                <w:bCs/>
                <w:color w:val="000000"/>
              </w:rPr>
            </w:pPr>
            <w:r>
              <w:rPr>
                <w:rFonts w:eastAsia="Times New Roman"/>
                <w:b/>
                <w:bCs/>
                <w:color w:val="000000"/>
              </w:rPr>
              <w:t>S/NO</w:t>
            </w:r>
          </w:p>
        </w:tc>
        <w:tc>
          <w:tcPr>
            <w:tcW w:w="2174" w:type="dxa"/>
            <w:tcBorders>
              <w:top w:val="single" w:sz="4" w:space="0" w:color="000000"/>
              <w:left w:val="single" w:sz="4" w:space="0" w:color="000000"/>
              <w:bottom w:val="single" w:sz="4" w:space="0" w:color="000000"/>
              <w:right w:val="single" w:sz="4" w:space="0" w:color="000000"/>
            </w:tcBorders>
            <w:vAlign w:val="center"/>
          </w:tcPr>
          <w:p w:rsidR="001C4C81" w:rsidRDefault="00B27369">
            <w:pPr>
              <w:pStyle w:val="DefaultParagraphFont1"/>
              <w:spacing w:after="60"/>
              <w:jc w:val="center"/>
              <w:rPr>
                <w:rFonts w:eastAsia="Times New Roman"/>
                <w:b/>
                <w:bCs/>
                <w:color w:val="000000"/>
              </w:rPr>
            </w:pPr>
            <w:r>
              <w:rPr>
                <w:rFonts w:eastAsia="Times New Roman"/>
                <w:b/>
                <w:bCs/>
                <w:color w:val="000000"/>
              </w:rPr>
              <w:t>EXAM PASSED</w:t>
            </w:r>
          </w:p>
        </w:tc>
        <w:tc>
          <w:tcPr>
            <w:tcW w:w="1644" w:type="dxa"/>
            <w:tcBorders>
              <w:top w:val="single" w:sz="4" w:space="0" w:color="000000"/>
              <w:left w:val="single" w:sz="4" w:space="0" w:color="000000"/>
              <w:bottom w:val="single" w:sz="4" w:space="0" w:color="000000"/>
              <w:right w:val="single" w:sz="4" w:space="0" w:color="000000"/>
            </w:tcBorders>
            <w:vAlign w:val="center"/>
          </w:tcPr>
          <w:p w:rsidR="001C4C81" w:rsidRDefault="00B27369">
            <w:pPr>
              <w:pStyle w:val="DefaultParagraphFont1"/>
              <w:spacing w:after="60"/>
              <w:jc w:val="center"/>
              <w:rPr>
                <w:rFonts w:eastAsia="Times New Roman"/>
                <w:b/>
                <w:bCs/>
                <w:color w:val="000000"/>
              </w:rPr>
            </w:pPr>
            <w:r>
              <w:rPr>
                <w:rFonts w:eastAsia="Times New Roman"/>
                <w:b/>
                <w:bCs/>
                <w:color w:val="000000"/>
              </w:rPr>
              <w:t>YEAR</w:t>
            </w:r>
          </w:p>
        </w:tc>
        <w:tc>
          <w:tcPr>
            <w:tcW w:w="7847" w:type="dxa"/>
            <w:tcBorders>
              <w:top w:val="single" w:sz="4" w:space="0" w:color="000000"/>
              <w:left w:val="single" w:sz="4" w:space="0" w:color="000000"/>
              <w:bottom w:val="single" w:sz="4" w:space="0" w:color="000000"/>
              <w:right w:val="single" w:sz="4" w:space="0" w:color="000000"/>
            </w:tcBorders>
            <w:vAlign w:val="center"/>
          </w:tcPr>
          <w:p w:rsidR="001C4C81" w:rsidRDefault="00B27369">
            <w:pPr>
              <w:pStyle w:val="DefaultParagraphFont1"/>
              <w:spacing w:after="60"/>
              <w:ind w:left="200"/>
              <w:jc w:val="center"/>
              <w:rPr>
                <w:rFonts w:eastAsia="Times New Roman"/>
                <w:b/>
                <w:bCs/>
                <w:color w:val="000000"/>
              </w:rPr>
            </w:pPr>
            <w:r>
              <w:rPr>
                <w:rFonts w:eastAsia="Times New Roman"/>
                <w:b/>
                <w:bCs/>
                <w:color w:val="000000"/>
              </w:rPr>
              <w:t>INSTITUTION</w:t>
            </w:r>
          </w:p>
        </w:tc>
      </w:tr>
      <w:tr w:rsidR="001C4C81" w:rsidTr="00EA30AC">
        <w:trPr>
          <w:trHeight w:val="240"/>
        </w:trPr>
        <w:tc>
          <w:tcPr>
            <w:tcW w:w="842" w:type="dxa"/>
            <w:tcBorders>
              <w:top w:val="single" w:sz="4" w:space="0" w:color="000000"/>
              <w:left w:val="single" w:sz="4" w:space="0" w:color="000000"/>
              <w:bottom w:val="single" w:sz="4" w:space="0" w:color="000000"/>
              <w:right w:val="single" w:sz="4" w:space="0" w:color="000000"/>
            </w:tcBorders>
          </w:tcPr>
          <w:p w:rsidR="001C4C81" w:rsidRPr="00EA30AC" w:rsidRDefault="00B27369">
            <w:pPr>
              <w:pStyle w:val="DefaultParagraphFont1"/>
              <w:spacing w:after="60"/>
              <w:jc w:val="center"/>
              <w:rPr>
                <w:rFonts w:eastAsia="Times New Roman"/>
                <w:b/>
                <w:bCs/>
                <w:color w:val="000000"/>
              </w:rPr>
            </w:pPr>
            <w:r w:rsidRPr="00EA30AC">
              <w:rPr>
                <w:rFonts w:eastAsia="Times New Roman"/>
                <w:b/>
                <w:bCs/>
                <w:color w:val="000000"/>
              </w:rPr>
              <w:t>1</w:t>
            </w:r>
          </w:p>
        </w:tc>
        <w:tc>
          <w:tcPr>
            <w:tcW w:w="2174" w:type="dxa"/>
            <w:tcBorders>
              <w:top w:val="single" w:sz="4" w:space="0" w:color="000000"/>
              <w:left w:val="single" w:sz="4" w:space="0" w:color="000000"/>
              <w:bottom w:val="single" w:sz="4" w:space="0" w:color="000000"/>
              <w:right w:val="single" w:sz="4" w:space="0" w:color="000000"/>
            </w:tcBorders>
          </w:tcPr>
          <w:p w:rsidR="001C4C81" w:rsidRPr="00EA30AC" w:rsidRDefault="00B27369">
            <w:pPr>
              <w:pStyle w:val="DefaultParagraphFont1"/>
              <w:spacing w:after="60"/>
              <w:jc w:val="center"/>
              <w:rPr>
                <w:rFonts w:eastAsia="Times New Roman"/>
                <w:b/>
                <w:bCs/>
                <w:color w:val="000000"/>
              </w:rPr>
            </w:pPr>
            <w:r w:rsidRPr="00EA30AC">
              <w:rPr>
                <w:rFonts w:eastAsia="Times New Roman"/>
                <w:b/>
                <w:bCs/>
                <w:color w:val="000000"/>
              </w:rPr>
              <w:t>M. A  (Pol Science)</w:t>
            </w:r>
          </w:p>
        </w:tc>
        <w:tc>
          <w:tcPr>
            <w:tcW w:w="1644" w:type="dxa"/>
            <w:tcBorders>
              <w:top w:val="single" w:sz="4" w:space="0" w:color="000000"/>
              <w:left w:val="single" w:sz="4" w:space="0" w:color="000000"/>
              <w:bottom w:val="single" w:sz="4" w:space="0" w:color="000000"/>
              <w:right w:val="single" w:sz="4" w:space="0" w:color="000000"/>
            </w:tcBorders>
          </w:tcPr>
          <w:p w:rsidR="001C4C81" w:rsidRPr="00EA30AC" w:rsidRDefault="00B27369">
            <w:pPr>
              <w:pStyle w:val="DefaultParagraphFont1"/>
              <w:spacing w:after="60"/>
              <w:jc w:val="center"/>
              <w:rPr>
                <w:rFonts w:eastAsia="Times New Roman"/>
                <w:b/>
                <w:bCs/>
                <w:color w:val="000000"/>
              </w:rPr>
            </w:pPr>
            <w:r w:rsidRPr="00EA30AC">
              <w:rPr>
                <w:rFonts w:eastAsia="Times New Roman"/>
                <w:b/>
                <w:bCs/>
                <w:color w:val="000000"/>
              </w:rPr>
              <w:t>20</w:t>
            </w:r>
            <w:r w:rsidR="005B0818" w:rsidRPr="00EA30AC">
              <w:rPr>
                <w:rFonts w:eastAsia="Times New Roman"/>
                <w:b/>
                <w:bCs/>
                <w:color w:val="000000"/>
              </w:rPr>
              <w:t>20</w:t>
            </w:r>
          </w:p>
        </w:tc>
        <w:tc>
          <w:tcPr>
            <w:tcW w:w="7847" w:type="dxa"/>
            <w:tcBorders>
              <w:top w:val="single" w:sz="4" w:space="0" w:color="000000"/>
              <w:left w:val="single" w:sz="4" w:space="0" w:color="000000"/>
              <w:bottom w:val="single" w:sz="4" w:space="0" w:color="000000"/>
              <w:right w:val="single" w:sz="4" w:space="0" w:color="000000"/>
            </w:tcBorders>
          </w:tcPr>
          <w:p w:rsidR="001C4C81" w:rsidRPr="00EA30AC" w:rsidRDefault="00B27369">
            <w:pPr>
              <w:pStyle w:val="DefaultParagraphFont1"/>
              <w:spacing w:after="60"/>
              <w:jc w:val="center"/>
              <w:rPr>
                <w:rFonts w:eastAsia="Times New Roman"/>
                <w:b/>
                <w:bCs/>
                <w:color w:val="000000"/>
              </w:rPr>
            </w:pPr>
            <w:r w:rsidRPr="00EA30AC">
              <w:rPr>
                <w:rFonts w:eastAsia="Times New Roman"/>
                <w:b/>
                <w:bCs/>
                <w:color w:val="000000"/>
              </w:rPr>
              <w:t>University of Balochistan Quetta.</w:t>
            </w:r>
          </w:p>
        </w:tc>
      </w:tr>
      <w:tr w:rsidR="001C4C81" w:rsidTr="00EA30AC">
        <w:trPr>
          <w:trHeight w:val="267"/>
        </w:trPr>
        <w:tc>
          <w:tcPr>
            <w:tcW w:w="842" w:type="dxa"/>
            <w:tcBorders>
              <w:top w:val="single" w:sz="4" w:space="0" w:color="000000"/>
              <w:left w:val="single" w:sz="4" w:space="0" w:color="000000"/>
              <w:bottom w:val="single" w:sz="4" w:space="0" w:color="000000"/>
              <w:right w:val="single" w:sz="4" w:space="0" w:color="000000"/>
            </w:tcBorders>
          </w:tcPr>
          <w:p w:rsidR="001C4C81" w:rsidRPr="00EA30AC" w:rsidRDefault="00B27369">
            <w:pPr>
              <w:pStyle w:val="DefaultParagraphFont1"/>
              <w:spacing w:after="60"/>
              <w:jc w:val="center"/>
              <w:rPr>
                <w:rFonts w:eastAsia="Times New Roman"/>
                <w:b/>
                <w:bCs/>
                <w:color w:val="000000"/>
              </w:rPr>
            </w:pPr>
            <w:r w:rsidRPr="00EA30AC">
              <w:rPr>
                <w:rFonts w:eastAsia="Times New Roman"/>
                <w:b/>
                <w:bCs/>
                <w:color w:val="000000"/>
              </w:rPr>
              <w:t>2</w:t>
            </w:r>
          </w:p>
        </w:tc>
        <w:tc>
          <w:tcPr>
            <w:tcW w:w="2174" w:type="dxa"/>
            <w:tcBorders>
              <w:top w:val="single" w:sz="4" w:space="0" w:color="000000"/>
              <w:left w:val="single" w:sz="4" w:space="0" w:color="000000"/>
              <w:bottom w:val="single" w:sz="4" w:space="0" w:color="000000"/>
              <w:right w:val="single" w:sz="4" w:space="0" w:color="000000"/>
            </w:tcBorders>
          </w:tcPr>
          <w:p w:rsidR="001C4C81" w:rsidRPr="00EA30AC" w:rsidRDefault="00B27369">
            <w:pPr>
              <w:pStyle w:val="DefaultParagraphFont1"/>
              <w:spacing w:after="60"/>
              <w:jc w:val="center"/>
              <w:rPr>
                <w:rFonts w:eastAsia="Times New Roman"/>
                <w:b/>
                <w:bCs/>
                <w:color w:val="000000"/>
              </w:rPr>
            </w:pPr>
            <w:r w:rsidRPr="00EA30AC">
              <w:rPr>
                <w:rFonts w:eastAsia="Times New Roman"/>
                <w:b/>
                <w:bCs/>
                <w:color w:val="000000"/>
              </w:rPr>
              <w:t>B. A</w:t>
            </w:r>
          </w:p>
        </w:tc>
        <w:tc>
          <w:tcPr>
            <w:tcW w:w="1644" w:type="dxa"/>
            <w:tcBorders>
              <w:top w:val="single" w:sz="4" w:space="0" w:color="000000"/>
              <w:left w:val="single" w:sz="4" w:space="0" w:color="000000"/>
              <w:bottom w:val="single" w:sz="4" w:space="0" w:color="000000"/>
              <w:right w:val="single" w:sz="4" w:space="0" w:color="000000"/>
            </w:tcBorders>
          </w:tcPr>
          <w:p w:rsidR="001C4C81" w:rsidRPr="00EA30AC" w:rsidRDefault="00B27369">
            <w:pPr>
              <w:pStyle w:val="DefaultParagraphFont1"/>
              <w:spacing w:after="60"/>
              <w:jc w:val="center"/>
              <w:rPr>
                <w:rFonts w:eastAsia="Times New Roman"/>
                <w:b/>
                <w:bCs/>
                <w:color w:val="000000"/>
              </w:rPr>
            </w:pPr>
            <w:r w:rsidRPr="00EA30AC">
              <w:rPr>
                <w:rFonts w:eastAsia="Times New Roman"/>
                <w:b/>
                <w:bCs/>
                <w:color w:val="000000"/>
              </w:rPr>
              <w:t>201</w:t>
            </w:r>
            <w:r w:rsidR="006A27A8" w:rsidRPr="00EA30AC">
              <w:rPr>
                <w:rFonts w:eastAsia="Times New Roman"/>
                <w:b/>
                <w:bCs/>
                <w:color w:val="000000"/>
              </w:rPr>
              <w:t>8</w:t>
            </w:r>
          </w:p>
        </w:tc>
        <w:tc>
          <w:tcPr>
            <w:tcW w:w="7847" w:type="dxa"/>
            <w:tcBorders>
              <w:top w:val="single" w:sz="4" w:space="0" w:color="000000"/>
              <w:left w:val="single" w:sz="4" w:space="0" w:color="000000"/>
              <w:bottom w:val="single" w:sz="4" w:space="0" w:color="000000"/>
              <w:right w:val="single" w:sz="4" w:space="0" w:color="000000"/>
            </w:tcBorders>
          </w:tcPr>
          <w:p w:rsidR="001C4C81" w:rsidRPr="00EA30AC" w:rsidRDefault="00B27369">
            <w:pPr>
              <w:pStyle w:val="DefaultParagraphFont1"/>
              <w:spacing w:after="60"/>
              <w:jc w:val="center"/>
              <w:rPr>
                <w:rFonts w:eastAsia="Times New Roman"/>
                <w:b/>
                <w:bCs/>
                <w:color w:val="000000"/>
              </w:rPr>
            </w:pPr>
            <w:r w:rsidRPr="00EA30AC">
              <w:rPr>
                <w:rFonts w:eastAsia="Times New Roman"/>
                <w:b/>
                <w:bCs/>
                <w:color w:val="000000"/>
              </w:rPr>
              <w:t>University of Balochistan Quetta.</w:t>
            </w:r>
          </w:p>
        </w:tc>
      </w:tr>
      <w:tr w:rsidR="001C4C81" w:rsidTr="00EA30AC">
        <w:trPr>
          <w:trHeight w:val="190"/>
        </w:trPr>
        <w:tc>
          <w:tcPr>
            <w:tcW w:w="842" w:type="dxa"/>
            <w:tcBorders>
              <w:top w:val="single" w:sz="4" w:space="0" w:color="000000"/>
              <w:left w:val="single" w:sz="4" w:space="0" w:color="000000"/>
              <w:bottom w:val="single" w:sz="4" w:space="0" w:color="000000"/>
              <w:right w:val="single" w:sz="4" w:space="0" w:color="000000"/>
            </w:tcBorders>
          </w:tcPr>
          <w:p w:rsidR="001C4C81" w:rsidRPr="00EA30AC" w:rsidRDefault="00B27369">
            <w:pPr>
              <w:pStyle w:val="DefaultParagraphFont1"/>
              <w:spacing w:after="60"/>
              <w:jc w:val="center"/>
              <w:rPr>
                <w:rFonts w:eastAsia="Times New Roman"/>
                <w:b/>
                <w:bCs/>
                <w:color w:val="000000"/>
              </w:rPr>
            </w:pPr>
            <w:r w:rsidRPr="00EA30AC">
              <w:rPr>
                <w:rFonts w:eastAsia="Times New Roman"/>
                <w:b/>
                <w:bCs/>
                <w:color w:val="000000"/>
              </w:rPr>
              <w:t>3</w:t>
            </w:r>
          </w:p>
        </w:tc>
        <w:tc>
          <w:tcPr>
            <w:tcW w:w="2174" w:type="dxa"/>
            <w:tcBorders>
              <w:top w:val="single" w:sz="4" w:space="0" w:color="000000"/>
              <w:left w:val="single" w:sz="4" w:space="0" w:color="000000"/>
              <w:bottom w:val="single" w:sz="4" w:space="0" w:color="000000"/>
              <w:right w:val="single" w:sz="4" w:space="0" w:color="000000"/>
            </w:tcBorders>
          </w:tcPr>
          <w:p w:rsidR="001C4C81" w:rsidRPr="00EA30AC" w:rsidRDefault="00B27369">
            <w:pPr>
              <w:pStyle w:val="DefaultParagraphFont1"/>
              <w:spacing w:after="60"/>
              <w:jc w:val="center"/>
              <w:rPr>
                <w:rFonts w:eastAsia="Times New Roman"/>
                <w:b/>
                <w:bCs/>
                <w:color w:val="000000"/>
              </w:rPr>
            </w:pPr>
            <w:r w:rsidRPr="00EA30AC">
              <w:rPr>
                <w:rFonts w:eastAsia="Times New Roman"/>
                <w:b/>
                <w:bCs/>
                <w:color w:val="000000"/>
              </w:rPr>
              <w:t>F. A</w:t>
            </w:r>
          </w:p>
        </w:tc>
        <w:tc>
          <w:tcPr>
            <w:tcW w:w="1644" w:type="dxa"/>
            <w:tcBorders>
              <w:top w:val="single" w:sz="4" w:space="0" w:color="000000"/>
              <w:left w:val="single" w:sz="4" w:space="0" w:color="000000"/>
              <w:bottom w:val="single" w:sz="4" w:space="0" w:color="000000"/>
              <w:right w:val="single" w:sz="4" w:space="0" w:color="000000"/>
            </w:tcBorders>
          </w:tcPr>
          <w:p w:rsidR="001C4C81" w:rsidRPr="00EA30AC" w:rsidRDefault="00B27369">
            <w:pPr>
              <w:pStyle w:val="DefaultParagraphFont1"/>
              <w:spacing w:after="60"/>
              <w:jc w:val="center"/>
              <w:rPr>
                <w:rFonts w:eastAsia="Times New Roman"/>
                <w:b/>
                <w:bCs/>
                <w:color w:val="000000"/>
              </w:rPr>
            </w:pPr>
            <w:r w:rsidRPr="00EA30AC">
              <w:rPr>
                <w:rFonts w:eastAsia="Times New Roman"/>
                <w:b/>
                <w:bCs/>
                <w:color w:val="000000"/>
              </w:rPr>
              <w:t>20</w:t>
            </w:r>
            <w:r w:rsidR="00047303" w:rsidRPr="00EA30AC">
              <w:rPr>
                <w:rFonts w:eastAsia="Times New Roman"/>
                <w:b/>
                <w:bCs/>
                <w:color w:val="000000"/>
              </w:rPr>
              <w:t>1</w:t>
            </w:r>
            <w:r w:rsidR="006A27A8" w:rsidRPr="00EA30AC">
              <w:rPr>
                <w:rFonts w:eastAsia="Times New Roman"/>
                <w:b/>
                <w:bCs/>
                <w:color w:val="000000"/>
              </w:rPr>
              <w:t>5</w:t>
            </w:r>
          </w:p>
        </w:tc>
        <w:tc>
          <w:tcPr>
            <w:tcW w:w="7847" w:type="dxa"/>
            <w:tcBorders>
              <w:top w:val="single" w:sz="4" w:space="0" w:color="000000"/>
              <w:left w:val="single" w:sz="4" w:space="0" w:color="000000"/>
              <w:bottom w:val="single" w:sz="4" w:space="0" w:color="000000"/>
              <w:right w:val="single" w:sz="4" w:space="0" w:color="000000"/>
            </w:tcBorders>
          </w:tcPr>
          <w:p w:rsidR="001C4C81" w:rsidRPr="00EA30AC" w:rsidRDefault="00B27369">
            <w:pPr>
              <w:pStyle w:val="DefaultParagraphFont1"/>
              <w:tabs>
                <w:tab w:val="left" w:pos="4635"/>
              </w:tabs>
              <w:spacing w:after="60"/>
              <w:jc w:val="center"/>
              <w:rPr>
                <w:rFonts w:eastAsia="Times New Roman"/>
                <w:b/>
                <w:bCs/>
                <w:color w:val="000000"/>
              </w:rPr>
            </w:pPr>
            <w:r w:rsidRPr="00EA30AC">
              <w:rPr>
                <w:rFonts w:eastAsia="Times New Roman"/>
                <w:b/>
                <w:bCs/>
                <w:color w:val="000000"/>
              </w:rPr>
              <w:t>BISE, Quetta</w:t>
            </w:r>
          </w:p>
        </w:tc>
      </w:tr>
      <w:tr w:rsidR="001C4C81" w:rsidTr="00EA30AC">
        <w:trPr>
          <w:trHeight w:val="267"/>
        </w:trPr>
        <w:tc>
          <w:tcPr>
            <w:tcW w:w="842" w:type="dxa"/>
            <w:tcBorders>
              <w:top w:val="single" w:sz="4" w:space="0" w:color="000000"/>
              <w:left w:val="single" w:sz="4" w:space="0" w:color="000000"/>
              <w:bottom w:val="single" w:sz="4" w:space="0" w:color="000000"/>
              <w:right w:val="single" w:sz="4" w:space="0" w:color="000000"/>
            </w:tcBorders>
          </w:tcPr>
          <w:p w:rsidR="001C4C81" w:rsidRPr="00EA30AC" w:rsidRDefault="00B27369">
            <w:pPr>
              <w:pStyle w:val="DefaultParagraphFont1"/>
              <w:spacing w:after="60"/>
              <w:jc w:val="center"/>
              <w:rPr>
                <w:rFonts w:eastAsia="Times New Roman"/>
                <w:b/>
                <w:bCs/>
                <w:color w:val="000000"/>
              </w:rPr>
            </w:pPr>
            <w:r w:rsidRPr="00EA30AC">
              <w:rPr>
                <w:rFonts w:eastAsia="Times New Roman"/>
                <w:b/>
                <w:bCs/>
                <w:color w:val="000000"/>
              </w:rPr>
              <w:t>4</w:t>
            </w:r>
          </w:p>
        </w:tc>
        <w:tc>
          <w:tcPr>
            <w:tcW w:w="2174" w:type="dxa"/>
            <w:tcBorders>
              <w:top w:val="single" w:sz="4" w:space="0" w:color="000000"/>
              <w:left w:val="single" w:sz="4" w:space="0" w:color="000000"/>
              <w:bottom w:val="single" w:sz="4" w:space="0" w:color="000000"/>
              <w:right w:val="single" w:sz="4" w:space="0" w:color="000000"/>
            </w:tcBorders>
          </w:tcPr>
          <w:p w:rsidR="001C4C81" w:rsidRPr="00EA30AC" w:rsidRDefault="00B27369">
            <w:pPr>
              <w:pStyle w:val="DefaultParagraphFont1"/>
              <w:spacing w:after="60"/>
              <w:jc w:val="center"/>
              <w:rPr>
                <w:rFonts w:eastAsia="Times New Roman"/>
                <w:b/>
                <w:bCs/>
                <w:color w:val="000000"/>
              </w:rPr>
            </w:pPr>
            <w:r w:rsidRPr="00EA30AC">
              <w:rPr>
                <w:rFonts w:eastAsia="Times New Roman"/>
                <w:b/>
                <w:bCs/>
                <w:color w:val="000000"/>
              </w:rPr>
              <w:t>S. S. C (Sc)</w:t>
            </w:r>
          </w:p>
        </w:tc>
        <w:tc>
          <w:tcPr>
            <w:tcW w:w="1644" w:type="dxa"/>
            <w:tcBorders>
              <w:top w:val="single" w:sz="4" w:space="0" w:color="000000"/>
              <w:left w:val="single" w:sz="4" w:space="0" w:color="000000"/>
              <w:bottom w:val="single" w:sz="4" w:space="0" w:color="000000"/>
              <w:right w:val="single" w:sz="4" w:space="0" w:color="000000"/>
            </w:tcBorders>
          </w:tcPr>
          <w:p w:rsidR="001C4C81" w:rsidRPr="00EA30AC" w:rsidRDefault="00B27369">
            <w:pPr>
              <w:pStyle w:val="DefaultParagraphFont1"/>
              <w:spacing w:after="60"/>
              <w:jc w:val="center"/>
              <w:rPr>
                <w:rFonts w:eastAsia="Times New Roman"/>
                <w:b/>
                <w:bCs/>
                <w:color w:val="000000"/>
              </w:rPr>
            </w:pPr>
            <w:r w:rsidRPr="00EA30AC">
              <w:rPr>
                <w:rFonts w:eastAsia="Times New Roman"/>
                <w:b/>
                <w:bCs/>
                <w:color w:val="000000"/>
              </w:rPr>
              <w:t>20</w:t>
            </w:r>
            <w:r w:rsidR="00047303" w:rsidRPr="00EA30AC">
              <w:rPr>
                <w:rFonts w:eastAsia="Times New Roman"/>
                <w:b/>
                <w:bCs/>
                <w:color w:val="000000"/>
              </w:rPr>
              <w:t>1</w:t>
            </w:r>
            <w:r w:rsidR="006A27A8" w:rsidRPr="00EA30AC">
              <w:rPr>
                <w:rFonts w:eastAsia="Times New Roman"/>
                <w:b/>
                <w:bCs/>
                <w:color w:val="000000"/>
              </w:rPr>
              <w:t>3</w:t>
            </w:r>
          </w:p>
        </w:tc>
        <w:tc>
          <w:tcPr>
            <w:tcW w:w="7847" w:type="dxa"/>
            <w:tcBorders>
              <w:top w:val="single" w:sz="4" w:space="0" w:color="000000"/>
              <w:left w:val="single" w:sz="4" w:space="0" w:color="000000"/>
              <w:bottom w:val="single" w:sz="4" w:space="0" w:color="000000"/>
              <w:right w:val="single" w:sz="4" w:space="0" w:color="000000"/>
            </w:tcBorders>
          </w:tcPr>
          <w:p w:rsidR="001C4C81" w:rsidRPr="00EA30AC" w:rsidRDefault="006A27A8">
            <w:pPr>
              <w:pStyle w:val="DefaultParagraphFont1"/>
              <w:tabs>
                <w:tab w:val="left" w:pos="4635"/>
              </w:tabs>
              <w:spacing w:after="60"/>
              <w:jc w:val="center"/>
              <w:rPr>
                <w:rFonts w:eastAsia="Times New Roman"/>
                <w:b/>
                <w:bCs/>
                <w:color w:val="000000"/>
              </w:rPr>
            </w:pPr>
            <w:r w:rsidRPr="00EA30AC">
              <w:rPr>
                <w:rFonts w:eastAsia="Times New Roman"/>
                <w:b/>
                <w:bCs/>
                <w:color w:val="000000"/>
              </w:rPr>
              <w:t xml:space="preserve">Federal </w:t>
            </w:r>
            <w:r w:rsidR="00F51841" w:rsidRPr="00EA30AC">
              <w:rPr>
                <w:rFonts w:eastAsia="Times New Roman"/>
                <w:b/>
                <w:bCs/>
                <w:color w:val="000000"/>
              </w:rPr>
              <w:t>Board Islamabad</w:t>
            </w:r>
          </w:p>
        </w:tc>
      </w:tr>
    </w:tbl>
    <w:p w:rsidR="007E4E7B" w:rsidRDefault="00B27369" w:rsidP="007E4E7B">
      <w:pPr>
        <w:pStyle w:val="DefaultParagraphFont1"/>
        <w:spacing w:after="60"/>
        <w:rPr>
          <w:rFonts w:eastAsia="Times New Roman"/>
          <w:color w:val="000000"/>
        </w:rPr>
      </w:pPr>
      <w:r>
        <w:rPr>
          <w:rFonts w:eastAsia="Times New Roman"/>
          <w:color w:val="000000"/>
        </w:rPr>
        <w:tab/>
      </w:r>
    </w:p>
    <w:p w:rsidR="00EA30AC" w:rsidRPr="007E4E7B" w:rsidRDefault="007E4E7B" w:rsidP="007E4E7B">
      <w:pPr>
        <w:pStyle w:val="DefaultParagraphFont1"/>
        <w:spacing w:after="60"/>
        <w:rPr>
          <w:rFonts w:eastAsia="Times New Roman"/>
          <w:color w:val="000000"/>
        </w:rPr>
      </w:pPr>
      <w:r>
        <w:rPr>
          <w:rFonts w:eastAsia="Times New Roman"/>
          <w:color w:val="000000"/>
        </w:rPr>
        <w:t xml:space="preserve">                                           </w:t>
      </w:r>
      <w:r>
        <w:rPr>
          <w:rFonts w:eastAsia="Times New Roman"/>
          <w:b/>
          <w:bCs/>
          <w:i/>
          <w:iCs/>
          <w:color w:val="943634"/>
          <w:sz w:val="28"/>
          <w:szCs w:val="28"/>
        </w:rPr>
        <w:t>1.</w:t>
      </w:r>
      <w:r w:rsidR="00EA30AC" w:rsidRPr="007E4E7B">
        <w:rPr>
          <w:rFonts w:eastAsia="Times New Roman"/>
          <w:b/>
          <w:bCs/>
          <w:iCs/>
          <w:color w:val="943634"/>
          <w:sz w:val="28"/>
          <w:szCs w:val="28"/>
        </w:rPr>
        <w:t>ORGANIZATION</w:t>
      </w:r>
      <w:r w:rsidR="00EA30AC" w:rsidRPr="00EA30AC">
        <w:rPr>
          <w:rFonts w:eastAsia="Times New Roman"/>
          <w:b/>
          <w:bCs/>
          <w:i/>
          <w:iCs/>
          <w:color w:val="943634"/>
          <w:sz w:val="28"/>
          <w:szCs w:val="28"/>
        </w:rPr>
        <w:t>:</w:t>
      </w:r>
    </w:p>
    <w:p w:rsidR="00EA30AC" w:rsidRDefault="00EA30AC" w:rsidP="00EA30AC">
      <w:pPr>
        <w:pStyle w:val="DefaultParagraphFont1"/>
        <w:spacing w:after="60"/>
        <w:ind w:left="450"/>
        <w:rPr>
          <w:rFonts w:eastAsia="Times New Roman"/>
          <w:b/>
          <w:bCs/>
          <w:i/>
          <w:iCs/>
          <w:color w:val="943634"/>
          <w:sz w:val="28"/>
          <w:szCs w:val="28"/>
        </w:rPr>
      </w:pPr>
    </w:p>
    <w:p w:rsidR="00EA30AC" w:rsidRDefault="007E4E7B" w:rsidP="007E4E7B">
      <w:pPr>
        <w:pStyle w:val="DefaultParagraphFont1"/>
        <w:spacing w:after="60"/>
        <w:rPr>
          <w:rFonts w:eastAsia="Times New Roman"/>
          <w:b/>
          <w:bCs/>
          <w:color w:val="C45911" w:themeColor="accent2" w:themeShade="BF"/>
          <w:sz w:val="36"/>
          <w:szCs w:val="36"/>
        </w:rPr>
      </w:pPr>
      <w:r>
        <w:rPr>
          <w:rFonts w:eastAsia="Times New Roman"/>
          <w:b/>
          <w:bCs/>
          <w:i/>
          <w:iCs/>
          <w:color w:val="943634"/>
          <w:sz w:val="28"/>
          <w:szCs w:val="28"/>
        </w:rPr>
        <w:t xml:space="preserve">                   </w:t>
      </w:r>
      <w:r w:rsidR="004B04E0" w:rsidRPr="004B0759">
        <w:rPr>
          <w:rFonts w:eastAsia="Times New Roman"/>
          <w:b/>
          <w:bCs/>
          <w:i/>
          <w:iCs/>
          <w:color w:val="943634"/>
          <w:sz w:val="28"/>
          <w:szCs w:val="28"/>
        </w:rPr>
        <w:t>.</w:t>
      </w:r>
      <w:r w:rsidR="00EA30AC" w:rsidRPr="007E4E7B">
        <w:rPr>
          <w:rFonts w:eastAsia="Times New Roman"/>
          <w:b/>
          <w:bCs/>
          <w:color w:val="C45911" w:themeColor="accent2" w:themeShade="BF"/>
          <w:sz w:val="36"/>
          <w:szCs w:val="36"/>
        </w:rPr>
        <w:t xml:space="preserve">NNS ( </w:t>
      </w:r>
      <w:r w:rsidR="00EA30AC" w:rsidRPr="007E4E7B">
        <w:rPr>
          <w:rFonts w:eastAsia="Times New Roman"/>
          <w:b/>
          <w:bCs/>
          <w:color w:val="C45911" w:themeColor="accent2" w:themeShade="BF"/>
          <w:sz w:val="36"/>
          <w:szCs w:val="36"/>
          <w:u w:val="single"/>
        </w:rPr>
        <w:t>National Nutrition Serve</w:t>
      </w:r>
      <w:r w:rsidR="0071090D">
        <w:rPr>
          <w:rFonts w:eastAsia="Times New Roman"/>
          <w:b/>
          <w:bCs/>
          <w:color w:val="C45911" w:themeColor="accent2" w:themeShade="BF"/>
          <w:sz w:val="36"/>
          <w:szCs w:val="36"/>
        </w:rPr>
        <w:t>s)</w:t>
      </w:r>
    </w:p>
    <w:p w:rsidR="007E4E7B" w:rsidRPr="004B0759" w:rsidRDefault="007E4E7B" w:rsidP="00EA30AC">
      <w:pPr>
        <w:pStyle w:val="DefaultParagraphFont1"/>
        <w:spacing w:after="60"/>
        <w:ind w:left="450"/>
        <w:rPr>
          <w:rFonts w:eastAsia="Times New Roman"/>
          <w:b/>
          <w:bCs/>
          <w:i/>
          <w:iCs/>
          <w:color w:val="595959" w:themeColor="text1" w:themeTint="A6"/>
          <w:sz w:val="28"/>
          <w:szCs w:val="28"/>
        </w:rPr>
      </w:pPr>
    </w:p>
    <w:p w:rsidR="004B04E0" w:rsidRDefault="007E4E7B" w:rsidP="00EA30AC">
      <w:pPr>
        <w:pStyle w:val="DefaultParagraphFont1"/>
        <w:spacing w:after="60"/>
        <w:ind w:left="450"/>
        <w:rPr>
          <w:rFonts w:eastAsia="Times New Roman"/>
          <w:color w:val="000000"/>
        </w:rPr>
      </w:pPr>
      <w:r>
        <w:rPr>
          <w:rFonts w:eastAsia="Times New Roman"/>
          <w:color w:val="000000"/>
        </w:rPr>
        <w:t xml:space="preserve">                   </w:t>
      </w:r>
      <w:r w:rsidR="004B04E0" w:rsidRPr="004B0759">
        <w:rPr>
          <w:rFonts w:eastAsia="Times New Roman"/>
          <w:color w:val="000000"/>
        </w:rPr>
        <w:t>Job Title..                                           Data Collection All UC District Musakhail</w:t>
      </w:r>
    </w:p>
    <w:p w:rsidR="004B04E0" w:rsidRDefault="007E4E7B" w:rsidP="00EA30AC">
      <w:pPr>
        <w:pStyle w:val="DefaultParagraphFont1"/>
        <w:spacing w:after="60"/>
        <w:ind w:left="450"/>
        <w:rPr>
          <w:rFonts w:eastAsia="Times New Roman"/>
          <w:color w:val="000000"/>
        </w:rPr>
      </w:pPr>
      <w:r>
        <w:rPr>
          <w:rFonts w:eastAsia="Times New Roman"/>
          <w:color w:val="000000"/>
        </w:rPr>
        <w:t xml:space="preserve">                  </w:t>
      </w:r>
      <w:r w:rsidR="004B04E0" w:rsidRPr="004B0759">
        <w:rPr>
          <w:rFonts w:eastAsia="Times New Roman"/>
          <w:color w:val="000000"/>
        </w:rPr>
        <w:t>Duration</w:t>
      </w:r>
      <w:r w:rsidR="004B04E0" w:rsidRPr="004B0759">
        <w:rPr>
          <w:rFonts w:eastAsia="Times New Roman"/>
          <w:color w:val="000000"/>
          <w:highlight w:val="red"/>
        </w:rPr>
        <w:t>:</w:t>
      </w:r>
      <w:r w:rsidR="004B04E0" w:rsidRPr="004B0759">
        <w:rPr>
          <w:rFonts w:eastAsia="Times New Roman"/>
          <w:color w:val="000000"/>
        </w:rPr>
        <w:tab/>
        <w:t xml:space="preserve">                              </w:t>
      </w:r>
      <w:r>
        <w:rPr>
          <w:rFonts w:eastAsia="Times New Roman"/>
          <w:color w:val="000000"/>
        </w:rPr>
        <w:t xml:space="preserve">         </w:t>
      </w:r>
      <w:r w:rsidR="004B04E0" w:rsidRPr="004B0759">
        <w:rPr>
          <w:rFonts w:eastAsia="Times New Roman"/>
          <w:color w:val="000000"/>
        </w:rPr>
        <w:t xml:space="preserve"> 3jun</w:t>
      </w:r>
      <w:r w:rsidR="004B04E0" w:rsidRPr="004B0759">
        <w:rPr>
          <w:rFonts w:eastAsia="Times New Roman"/>
          <w:color w:val="000000"/>
          <w:highlight w:val="red"/>
        </w:rPr>
        <w:t>(</w:t>
      </w:r>
      <w:r w:rsidR="004B04E0" w:rsidRPr="004B0759">
        <w:rPr>
          <w:rFonts w:eastAsia="Times New Roman"/>
          <w:color w:val="000000"/>
        </w:rPr>
        <w:t>2019) to 30 Dec2019</w:t>
      </w:r>
    </w:p>
    <w:p w:rsidR="004B04E0" w:rsidRDefault="004B04E0" w:rsidP="00EA30AC">
      <w:pPr>
        <w:pStyle w:val="DefaultParagraphFont1"/>
        <w:spacing w:after="60"/>
        <w:ind w:left="450"/>
        <w:rPr>
          <w:rFonts w:eastAsia="Times New Roman"/>
          <w:b/>
          <w:bCs/>
          <w:i/>
          <w:iCs/>
          <w:color w:val="943634"/>
          <w:sz w:val="28"/>
          <w:szCs w:val="28"/>
        </w:rPr>
      </w:pPr>
    </w:p>
    <w:tbl>
      <w:tblPr>
        <w:tblStyle w:val="TableGrid"/>
        <w:tblW w:w="0" w:type="auto"/>
        <w:tblInd w:w="712" w:type="dxa"/>
        <w:tblLook w:val="04A0" w:firstRow="1" w:lastRow="0" w:firstColumn="1" w:lastColumn="0" w:noHBand="0" w:noVBand="1"/>
      </w:tblPr>
      <w:tblGrid>
        <w:gridCol w:w="9745"/>
      </w:tblGrid>
      <w:tr w:rsidR="000A2543" w:rsidTr="004B04E0">
        <w:tc>
          <w:tcPr>
            <w:tcW w:w="22860" w:type="dxa"/>
          </w:tcPr>
          <w:p w:rsidR="000A2543" w:rsidRPr="007E4E7B" w:rsidRDefault="007E4E7B" w:rsidP="00EA30AC">
            <w:pPr>
              <w:pStyle w:val="DefaultParagraphFont1"/>
              <w:spacing w:after="60"/>
              <w:rPr>
                <w:rFonts w:eastAsia="Times New Roman"/>
                <w:color w:val="000000"/>
                <w:sz w:val="32"/>
                <w:szCs w:val="32"/>
              </w:rPr>
            </w:pPr>
            <w:r>
              <w:rPr>
                <w:rFonts w:eastAsia="Times New Roman"/>
                <w:b/>
                <w:bCs/>
                <w:i/>
                <w:iCs/>
                <w:color w:val="622423"/>
                <w:sz w:val="32"/>
                <w:szCs w:val="32"/>
                <w:shd w:val="pct15" w:color="auto" w:fill="FFFFFF"/>
              </w:rPr>
              <w:t xml:space="preserve">       </w:t>
            </w:r>
            <w:r w:rsidR="000A2543" w:rsidRPr="007E4E7B">
              <w:rPr>
                <w:rFonts w:eastAsia="Times New Roman"/>
                <w:b/>
                <w:bCs/>
                <w:i/>
                <w:iCs/>
                <w:color w:val="622423"/>
                <w:sz w:val="32"/>
                <w:szCs w:val="32"/>
                <w:shd w:val="pct15" w:color="auto" w:fill="FFFFFF"/>
              </w:rPr>
              <w:t>Responsibilities.</w:t>
            </w:r>
          </w:p>
        </w:tc>
      </w:tr>
    </w:tbl>
    <w:p w:rsidR="000A2543" w:rsidRDefault="000A2543" w:rsidP="00EA30AC">
      <w:pPr>
        <w:pStyle w:val="DefaultParagraphFont1"/>
        <w:spacing w:after="60"/>
        <w:ind w:left="450"/>
        <w:rPr>
          <w:rFonts w:eastAsia="Times New Roman"/>
          <w:color w:val="000000"/>
        </w:rPr>
      </w:pPr>
    </w:p>
    <w:p w:rsidR="000A2543" w:rsidRPr="004B0759" w:rsidRDefault="007E4E7B" w:rsidP="004B04E0">
      <w:pPr>
        <w:pStyle w:val="DefaultParagraphFont1"/>
        <w:spacing w:after="60"/>
        <w:ind w:left="720"/>
        <w:rPr>
          <w:rFonts w:eastAsia="Times New Roman"/>
          <w:color w:val="000000" w:themeColor="text1"/>
        </w:rPr>
      </w:pPr>
      <w:r>
        <w:rPr>
          <w:rFonts w:eastAsia="Times New Roman"/>
          <w:color w:val="000000"/>
        </w:rPr>
        <w:t xml:space="preserve">         </w:t>
      </w:r>
      <w:r w:rsidR="000A2543">
        <w:rPr>
          <w:rFonts w:eastAsia="Times New Roman"/>
          <w:color w:val="000000"/>
        </w:rPr>
        <w:t>. Area Selection ,</w:t>
      </w:r>
    </w:p>
    <w:p w:rsidR="000A2543" w:rsidRDefault="007E4E7B" w:rsidP="004B04E0">
      <w:pPr>
        <w:pStyle w:val="DefaultParagraphFont1"/>
        <w:spacing w:after="60"/>
        <w:ind w:left="720"/>
        <w:rPr>
          <w:rFonts w:eastAsia="Times New Roman"/>
          <w:color w:val="000000"/>
        </w:rPr>
      </w:pPr>
      <w:r>
        <w:rPr>
          <w:rFonts w:eastAsia="Times New Roman"/>
          <w:color w:val="000000"/>
        </w:rPr>
        <w:t xml:space="preserve">          </w:t>
      </w:r>
      <w:r w:rsidR="000A2543">
        <w:rPr>
          <w:rFonts w:eastAsia="Times New Roman"/>
          <w:color w:val="000000"/>
        </w:rPr>
        <w:t>.Field Monitoring,</w:t>
      </w:r>
    </w:p>
    <w:p w:rsidR="000A2543" w:rsidRDefault="007E4E7B" w:rsidP="004B04E0">
      <w:pPr>
        <w:pStyle w:val="DefaultParagraphFont1"/>
        <w:spacing w:after="60"/>
        <w:ind w:left="720"/>
        <w:rPr>
          <w:rFonts w:eastAsia="Times New Roman"/>
          <w:color w:val="000000"/>
        </w:rPr>
      </w:pPr>
      <w:r>
        <w:rPr>
          <w:rFonts w:eastAsia="Times New Roman"/>
          <w:color w:val="000000"/>
        </w:rPr>
        <w:t xml:space="preserve">         </w:t>
      </w:r>
      <w:r w:rsidR="000A2543">
        <w:rPr>
          <w:rFonts w:eastAsia="Times New Roman"/>
          <w:color w:val="000000"/>
        </w:rPr>
        <w:t>. Team Facilitation,</w:t>
      </w:r>
    </w:p>
    <w:p w:rsidR="00EA30AC" w:rsidRDefault="000A2543" w:rsidP="004B04E0">
      <w:pPr>
        <w:pStyle w:val="DefaultParagraphFont1"/>
        <w:spacing w:after="60"/>
        <w:rPr>
          <w:rFonts w:eastAsia="Times New Roman"/>
          <w:color w:val="000000"/>
          <w:sz w:val="18"/>
          <w:szCs w:val="18"/>
        </w:rPr>
      </w:pPr>
      <w:r>
        <w:rPr>
          <w:rFonts w:eastAsia="Times New Roman"/>
          <w:color w:val="000000"/>
        </w:rPr>
        <w:t>.</w:t>
      </w:r>
      <w:r w:rsidR="007E4E7B">
        <w:rPr>
          <w:rFonts w:eastAsia="Times New Roman"/>
          <w:color w:val="000000"/>
        </w:rPr>
        <w:t xml:space="preserve">                   </w:t>
      </w:r>
      <w:r>
        <w:rPr>
          <w:rFonts w:eastAsia="Times New Roman"/>
          <w:color w:val="000000"/>
        </w:rPr>
        <w:t xml:space="preserve"> Data Collection ,.MuAc.</w:t>
      </w:r>
      <w:r w:rsidRPr="006A4C91">
        <w:rPr>
          <w:rFonts w:eastAsia="Times New Roman"/>
          <w:color w:val="000000"/>
          <w:sz w:val="18"/>
          <w:szCs w:val="18"/>
        </w:rPr>
        <w:t>Weight.&amp;Height</w:t>
      </w:r>
    </w:p>
    <w:p w:rsidR="007E4E7B" w:rsidRPr="006A4C91" w:rsidRDefault="007E4E7B" w:rsidP="004B04E0">
      <w:pPr>
        <w:pStyle w:val="DefaultParagraphFont1"/>
        <w:spacing w:after="60"/>
        <w:rPr>
          <w:rFonts w:eastAsia="Times New Roman"/>
          <w:color w:val="000000"/>
          <w:sz w:val="40"/>
          <w:szCs w:val="40"/>
        </w:rPr>
      </w:pPr>
    </w:p>
    <w:p w:rsidR="00EA30AC" w:rsidRDefault="007E4E7B">
      <w:pPr>
        <w:pStyle w:val="DefaultParagraphFont1"/>
        <w:spacing w:after="60"/>
        <w:rPr>
          <w:rFonts w:eastAsia="Times New Roman"/>
          <w:i/>
          <w:iCs/>
          <w:color w:val="C00000"/>
          <w:sz w:val="40"/>
          <w:szCs w:val="40"/>
        </w:rPr>
      </w:pPr>
      <w:r>
        <w:rPr>
          <w:rFonts w:eastAsia="Times New Roman"/>
          <w:b/>
          <w:bCs/>
          <w:iCs/>
          <w:color w:val="943634"/>
          <w:sz w:val="28"/>
          <w:szCs w:val="28"/>
        </w:rPr>
        <w:t xml:space="preserve">           2.</w:t>
      </w:r>
      <w:r w:rsidRPr="007E4E7B">
        <w:rPr>
          <w:rFonts w:eastAsia="Times New Roman"/>
          <w:b/>
          <w:bCs/>
          <w:iCs/>
          <w:color w:val="943634"/>
          <w:sz w:val="28"/>
          <w:szCs w:val="28"/>
        </w:rPr>
        <w:t>ORGANIZATION</w:t>
      </w:r>
    </w:p>
    <w:p w:rsidR="007E4E7B" w:rsidRPr="006A4C91" w:rsidRDefault="007E4E7B">
      <w:pPr>
        <w:pStyle w:val="DefaultParagraphFont1"/>
        <w:spacing w:after="60"/>
        <w:rPr>
          <w:rFonts w:eastAsia="Times New Roman"/>
          <w:i/>
          <w:iCs/>
          <w:color w:val="C00000"/>
          <w:sz w:val="40"/>
          <w:szCs w:val="40"/>
        </w:rPr>
      </w:pPr>
    </w:p>
    <w:p w:rsidR="006A4C91" w:rsidRDefault="007E4E7B" w:rsidP="006A4C91">
      <w:pPr>
        <w:pStyle w:val="DefaultParagraphFont1"/>
        <w:spacing w:after="60"/>
        <w:rPr>
          <w:rFonts w:eastAsia="Times New Roman"/>
          <w:b/>
          <w:bCs/>
          <w:i/>
          <w:iCs/>
          <w:color w:val="C45911" w:themeColor="accent2" w:themeShade="BF"/>
          <w:sz w:val="40"/>
          <w:szCs w:val="40"/>
          <w:u w:val="single"/>
        </w:rPr>
      </w:pPr>
      <w:r>
        <w:rPr>
          <w:rFonts w:eastAsia="Times New Roman"/>
          <w:b/>
          <w:bCs/>
          <w:i/>
          <w:iCs/>
          <w:color w:val="C45911" w:themeColor="accent2" w:themeShade="BF"/>
          <w:sz w:val="40"/>
          <w:szCs w:val="40"/>
        </w:rPr>
        <w:t xml:space="preserve">       </w:t>
      </w:r>
      <w:r w:rsidR="00D84C00" w:rsidRPr="007E4E7B">
        <w:rPr>
          <w:rFonts w:eastAsia="Times New Roman"/>
          <w:i/>
          <w:iCs/>
          <w:color w:val="C45911" w:themeColor="accent2" w:themeShade="BF"/>
          <w:sz w:val="40"/>
          <w:szCs w:val="40"/>
        </w:rPr>
        <w:t xml:space="preserve">. </w:t>
      </w:r>
      <w:r w:rsidR="00D84C00" w:rsidRPr="007E4E7B">
        <w:rPr>
          <w:rFonts w:eastAsia="Times New Roman"/>
          <w:b/>
          <w:bCs/>
          <w:iCs/>
          <w:color w:val="C45911" w:themeColor="accent2" w:themeShade="BF"/>
          <w:sz w:val="40"/>
          <w:szCs w:val="40"/>
          <w:u w:val="single"/>
        </w:rPr>
        <w:t>Health Department Government of Balochistan</w:t>
      </w:r>
    </w:p>
    <w:p w:rsidR="007E4E7B" w:rsidRPr="007E4E7B" w:rsidRDefault="007E4E7B" w:rsidP="006A4C91">
      <w:pPr>
        <w:pStyle w:val="DefaultParagraphFont1"/>
        <w:spacing w:after="60"/>
        <w:rPr>
          <w:rFonts w:eastAsia="Times New Roman"/>
          <w:b/>
          <w:bCs/>
          <w:i/>
          <w:iCs/>
          <w:color w:val="C45911" w:themeColor="accent2" w:themeShade="BF"/>
          <w:sz w:val="40"/>
          <w:szCs w:val="40"/>
        </w:rPr>
      </w:pPr>
    </w:p>
    <w:p w:rsidR="00D84C00" w:rsidRDefault="00D84C00" w:rsidP="00D84C00">
      <w:pPr>
        <w:pStyle w:val="DefaultParagraphFont1"/>
        <w:spacing w:after="60"/>
        <w:rPr>
          <w:rFonts w:eastAsia="Times New Roman"/>
          <w:color w:val="000000"/>
        </w:rPr>
      </w:pPr>
      <w:r>
        <w:rPr>
          <w:rFonts w:eastAsia="Times New Roman"/>
          <w:color w:val="000000"/>
          <w:sz w:val="32"/>
          <w:szCs w:val="32"/>
        </w:rPr>
        <w:t xml:space="preserve">         Job  Titale:  </w:t>
      </w:r>
      <w:r w:rsidR="007E4E7B">
        <w:rPr>
          <w:rFonts w:eastAsia="Times New Roman"/>
          <w:color w:val="000000"/>
          <w:sz w:val="32"/>
          <w:szCs w:val="32"/>
        </w:rPr>
        <w:t xml:space="preserve">         </w:t>
      </w:r>
      <w:r>
        <w:rPr>
          <w:rFonts w:eastAsia="Times New Roman"/>
          <w:color w:val="000000"/>
          <w:sz w:val="32"/>
          <w:szCs w:val="32"/>
        </w:rPr>
        <w:t xml:space="preserve">   </w:t>
      </w:r>
      <w:r w:rsidR="006A4C91">
        <w:rPr>
          <w:rFonts w:eastAsia="Times New Roman"/>
          <w:color w:val="000000"/>
          <w:sz w:val="32"/>
          <w:szCs w:val="32"/>
        </w:rPr>
        <w:t xml:space="preserve">staff </w:t>
      </w:r>
      <w:r w:rsidR="001550FC">
        <w:rPr>
          <w:rFonts w:eastAsia="Times New Roman"/>
          <w:color w:val="000000"/>
          <w:sz w:val="32"/>
          <w:szCs w:val="32"/>
        </w:rPr>
        <w:t xml:space="preserve"> Male Nurse</w:t>
      </w:r>
      <w:r w:rsidR="006A4C91">
        <w:rPr>
          <w:rFonts w:eastAsia="Times New Roman"/>
          <w:b/>
          <w:bCs/>
          <w:color w:val="000000"/>
        </w:rPr>
        <w:t>(</w:t>
      </w:r>
      <w:r w:rsidR="006A4C91" w:rsidRPr="006A4C91">
        <w:rPr>
          <w:rFonts w:eastAsia="Times New Roman"/>
          <w:b/>
          <w:bCs/>
          <w:color w:val="000000"/>
          <w:sz w:val="16"/>
          <w:szCs w:val="16"/>
        </w:rPr>
        <w:t>on Contract Bas</w:t>
      </w:r>
      <w:r w:rsidR="006A4C91">
        <w:rPr>
          <w:rFonts w:eastAsia="Times New Roman"/>
          <w:b/>
          <w:bCs/>
          <w:color w:val="000000"/>
          <w:sz w:val="16"/>
          <w:szCs w:val="16"/>
        </w:rPr>
        <w:t>)</w:t>
      </w:r>
      <w:r w:rsidR="001550FC">
        <w:rPr>
          <w:rFonts w:eastAsia="Times New Roman"/>
          <w:color w:val="000000"/>
          <w:sz w:val="32"/>
          <w:szCs w:val="32"/>
        </w:rPr>
        <w:t xml:space="preserve"> (</w:t>
      </w:r>
      <w:r>
        <w:rPr>
          <w:rFonts w:eastAsia="Times New Roman"/>
          <w:color w:val="000000"/>
          <w:sz w:val="32"/>
          <w:szCs w:val="32"/>
        </w:rPr>
        <w:t>b</w:t>
      </w:r>
      <w:r w:rsidR="001550FC">
        <w:rPr>
          <w:rFonts w:eastAsia="Times New Roman"/>
          <w:color w:val="000000"/>
          <w:sz w:val="32"/>
          <w:szCs w:val="32"/>
        </w:rPr>
        <w:t>ps</w:t>
      </w:r>
      <w:r>
        <w:rPr>
          <w:rFonts w:eastAsia="Times New Roman"/>
          <w:color w:val="000000"/>
          <w:sz w:val="32"/>
          <w:szCs w:val="32"/>
        </w:rPr>
        <w:t xml:space="preserve">-16)  </w:t>
      </w:r>
      <w:r>
        <w:rPr>
          <w:rFonts w:eastAsia="Times New Roman"/>
          <w:color w:val="000000"/>
        </w:rPr>
        <w:t>DHQ Hospital Musakhail</w:t>
      </w:r>
    </w:p>
    <w:p w:rsidR="000A2543" w:rsidRPr="001550FC" w:rsidRDefault="000A2543">
      <w:pPr>
        <w:pStyle w:val="DefaultParagraphFont1"/>
        <w:spacing w:after="60"/>
        <w:rPr>
          <w:rFonts w:eastAsia="Times New Roman"/>
          <w:b/>
          <w:bCs/>
          <w:color w:val="000000"/>
        </w:rPr>
      </w:pPr>
    </w:p>
    <w:p w:rsidR="000A2543" w:rsidRDefault="007E4E7B" w:rsidP="001550FC">
      <w:pPr>
        <w:pStyle w:val="DefaultParagraphFont1"/>
        <w:spacing w:after="60"/>
        <w:rPr>
          <w:rFonts w:eastAsia="Times New Roman"/>
          <w:b/>
          <w:bCs/>
          <w:color w:val="000000"/>
        </w:rPr>
      </w:pPr>
      <w:r>
        <w:rPr>
          <w:rFonts w:eastAsia="Times New Roman"/>
          <w:b/>
          <w:bCs/>
          <w:color w:val="000000"/>
        </w:rPr>
        <w:t xml:space="preserve">              </w:t>
      </w:r>
      <w:r w:rsidR="00D84C00" w:rsidRPr="001550FC">
        <w:rPr>
          <w:rFonts w:eastAsia="Times New Roman"/>
          <w:b/>
          <w:bCs/>
          <w:color w:val="000000"/>
        </w:rPr>
        <w:t xml:space="preserve">Duration:                                                        </w:t>
      </w:r>
      <w:r w:rsidR="001550FC" w:rsidRPr="001550FC">
        <w:rPr>
          <w:rFonts w:eastAsia="Times New Roman"/>
          <w:b/>
          <w:bCs/>
          <w:color w:val="000000"/>
        </w:rPr>
        <w:t>7</w:t>
      </w:r>
      <w:r w:rsidR="001550FC" w:rsidRPr="001550FC">
        <w:rPr>
          <w:rFonts w:eastAsia="Times New Roman"/>
          <w:b/>
          <w:bCs/>
          <w:color w:val="000000"/>
          <w:vertAlign w:val="superscript"/>
        </w:rPr>
        <w:t>th</w:t>
      </w:r>
      <w:r w:rsidR="001550FC" w:rsidRPr="001550FC">
        <w:rPr>
          <w:rFonts w:eastAsia="Times New Roman"/>
          <w:b/>
          <w:bCs/>
          <w:color w:val="000000"/>
        </w:rPr>
        <w:t xml:space="preserve"> July 2018 to 30 sep2023 on Contract Bas</w:t>
      </w:r>
    </w:p>
    <w:tbl>
      <w:tblPr>
        <w:tblStyle w:val="TableGrid"/>
        <w:tblW w:w="20242" w:type="dxa"/>
        <w:tblLook w:val="04A0" w:firstRow="1" w:lastRow="0" w:firstColumn="1" w:lastColumn="0" w:noHBand="0" w:noVBand="1"/>
      </w:tblPr>
      <w:tblGrid>
        <w:gridCol w:w="20242"/>
      </w:tblGrid>
      <w:tr w:rsidR="001550FC" w:rsidTr="001550FC">
        <w:tc>
          <w:tcPr>
            <w:tcW w:w="20242" w:type="dxa"/>
          </w:tcPr>
          <w:p w:rsidR="001550FC" w:rsidRDefault="001550FC" w:rsidP="001550FC">
            <w:pPr>
              <w:pStyle w:val="DefaultParagraphFont1"/>
              <w:spacing w:after="60"/>
              <w:rPr>
                <w:rFonts w:eastAsia="Times New Roman"/>
                <w:b/>
                <w:bCs/>
                <w:color w:val="000000"/>
              </w:rPr>
            </w:pPr>
            <w:r>
              <w:rPr>
                <w:rFonts w:eastAsia="Times New Roman"/>
                <w:b/>
                <w:bCs/>
                <w:i/>
                <w:iCs/>
                <w:color w:val="622423"/>
                <w:shd w:val="pct15" w:color="auto" w:fill="FFFFFF"/>
              </w:rPr>
              <w:t>Responsibilities.</w:t>
            </w:r>
          </w:p>
        </w:tc>
      </w:tr>
    </w:tbl>
    <w:p w:rsidR="001550FC" w:rsidRPr="006A4C91" w:rsidRDefault="001550FC" w:rsidP="001550FC">
      <w:pPr>
        <w:pStyle w:val="DefaultParagraphFont1"/>
        <w:spacing w:after="60"/>
        <w:rPr>
          <w:rFonts w:eastAsia="Times New Roman"/>
          <w:b/>
          <w:bCs/>
          <w:color w:val="000000"/>
          <w:sz w:val="22"/>
          <w:szCs w:val="22"/>
        </w:rPr>
      </w:pPr>
    </w:p>
    <w:p w:rsidR="006A4C91" w:rsidRPr="006A4C91" w:rsidRDefault="006A4C91" w:rsidP="001550FC">
      <w:pPr>
        <w:pStyle w:val="DefaultParagraphFont1"/>
        <w:spacing w:after="60"/>
        <w:rPr>
          <w:rFonts w:ascii="Helvetica" w:hAnsi="Helvetica"/>
          <w:color w:val="2D2D2D"/>
          <w:sz w:val="22"/>
          <w:szCs w:val="22"/>
        </w:rPr>
      </w:pPr>
      <w:r w:rsidRPr="006A4C91">
        <w:rPr>
          <w:rFonts w:ascii="Helvetica" w:hAnsi="Helvetica"/>
          <w:color w:val="2D2D2D"/>
          <w:sz w:val="22"/>
          <w:szCs w:val="22"/>
        </w:rPr>
        <w:t>.</w:t>
      </w:r>
      <w:r w:rsidR="001550FC" w:rsidRPr="006A4C91">
        <w:rPr>
          <w:rFonts w:ascii="Helvetica" w:hAnsi="Helvetica"/>
          <w:color w:val="2D2D2D"/>
          <w:sz w:val="22"/>
          <w:szCs w:val="22"/>
        </w:rPr>
        <w:t>A nurse is a medical professional who provides general patient care and triage.</w:t>
      </w:r>
    </w:p>
    <w:p w:rsidR="006A4C91" w:rsidRPr="006A4C91" w:rsidRDefault="006A4C91" w:rsidP="001550FC">
      <w:pPr>
        <w:pStyle w:val="DefaultParagraphFont1"/>
        <w:spacing w:after="60"/>
        <w:rPr>
          <w:rFonts w:ascii="Helvetica" w:hAnsi="Helvetica"/>
          <w:color w:val="2D2D2D"/>
          <w:sz w:val="22"/>
          <w:szCs w:val="22"/>
        </w:rPr>
      </w:pPr>
      <w:r w:rsidRPr="006A4C91">
        <w:rPr>
          <w:rFonts w:ascii="Helvetica" w:hAnsi="Helvetica"/>
          <w:color w:val="2D2D2D"/>
          <w:sz w:val="22"/>
          <w:szCs w:val="22"/>
        </w:rPr>
        <w:t>.</w:t>
      </w:r>
      <w:r w:rsidR="001550FC" w:rsidRPr="006A4C91">
        <w:rPr>
          <w:rFonts w:ascii="Helvetica" w:hAnsi="Helvetica"/>
          <w:color w:val="2D2D2D"/>
          <w:sz w:val="22"/>
          <w:szCs w:val="22"/>
        </w:rPr>
        <w:t xml:space="preserve"> Nurses usually work with a team of other medical professionals, such as physicians and other healthcare specialists. </w:t>
      </w:r>
    </w:p>
    <w:p w:rsidR="001550FC" w:rsidRPr="006A4C91" w:rsidRDefault="006A4C91" w:rsidP="001550FC">
      <w:pPr>
        <w:pStyle w:val="DefaultParagraphFont1"/>
        <w:spacing w:after="60"/>
        <w:rPr>
          <w:rFonts w:ascii="Helvetica" w:hAnsi="Helvetica"/>
          <w:color w:val="2D2D2D"/>
          <w:sz w:val="22"/>
          <w:szCs w:val="22"/>
        </w:rPr>
      </w:pPr>
      <w:r w:rsidRPr="006A4C91">
        <w:rPr>
          <w:rFonts w:ascii="Helvetica" w:hAnsi="Helvetica"/>
          <w:color w:val="2D2D2D"/>
          <w:sz w:val="22"/>
          <w:szCs w:val="22"/>
        </w:rPr>
        <w:t>.</w:t>
      </w:r>
      <w:r w:rsidR="001550FC" w:rsidRPr="006A4C91">
        <w:rPr>
          <w:rFonts w:ascii="Helvetica" w:hAnsi="Helvetica"/>
          <w:color w:val="2D2D2D"/>
          <w:sz w:val="22"/>
          <w:szCs w:val="22"/>
        </w:rPr>
        <w:t>Nurses can work in a wide variety of environments, including:</w:t>
      </w:r>
    </w:p>
    <w:p w:rsidR="006A4C91" w:rsidRDefault="006A4C91" w:rsidP="001550FC">
      <w:pPr>
        <w:pStyle w:val="DefaultParagraphFont1"/>
        <w:spacing w:after="60"/>
        <w:rPr>
          <w:rFonts w:eastAsia="Times New Roman"/>
          <w:b/>
          <w:bCs/>
          <w:color w:val="000000"/>
        </w:rPr>
      </w:pPr>
    </w:p>
    <w:p w:rsidR="001550FC" w:rsidRPr="001550FC" w:rsidRDefault="001550FC" w:rsidP="001550FC">
      <w:pPr>
        <w:pStyle w:val="DefaultParagraphFont1"/>
        <w:spacing w:after="60"/>
        <w:rPr>
          <w:rFonts w:eastAsia="Times New Roman"/>
          <w:b/>
          <w:bCs/>
          <w:color w:val="000000"/>
        </w:rPr>
      </w:pPr>
    </w:p>
    <w:p w:rsidR="0066251C" w:rsidRPr="004B0759" w:rsidRDefault="00886864" w:rsidP="006A4C91">
      <w:pPr>
        <w:pStyle w:val="DefaultParagraphFont1"/>
        <w:spacing w:after="60"/>
        <w:ind w:left="450"/>
        <w:rPr>
          <w:rFonts w:eastAsia="Times New Roman"/>
          <w:b/>
          <w:bCs/>
          <w:i/>
          <w:iCs/>
          <w:color w:val="ED7D31" w:themeColor="accent2"/>
          <w:sz w:val="28"/>
          <w:szCs w:val="28"/>
        </w:rPr>
      </w:pPr>
      <w:r w:rsidRPr="004B0759">
        <w:rPr>
          <w:rFonts w:eastAsia="Times New Roman"/>
          <w:b/>
          <w:bCs/>
          <w:color w:val="943634"/>
          <w:sz w:val="28"/>
          <w:szCs w:val="28"/>
        </w:rPr>
        <w:t>3</w:t>
      </w:r>
      <w:r w:rsidR="004B04E0" w:rsidRPr="004B0759">
        <w:rPr>
          <w:rFonts w:eastAsia="Times New Roman"/>
          <w:b/>
          <w:bCs/>
          <w:color w:val="943634"/>
          <w:sz w:val="28"/>
          <w:szCs w:val="28"/>
        </w:rPr>
        <w:t>*</w:t>
      </w:r>
      <w:r w:rsidR="0066251C" w:rsidRPr="004B0759">
        <w:rPr>
          <w:rFonts w:eastAsia="Times New Roman"/>
          <w:b/>
          <w:bCs/>
          <w:color w:val="943634"/>
          <w:sz w:val="28"/>
          <w:szCs w:val="28"/>
        </w:rPr>
        <w:t>ORGANIZATION</w:t>
      </w:r>
      <w:r w:rsidR="0066251C" w:rsidRPr="00EA30AC">
        <w:rPr>
          <w:rFonts w:eastAsia="Times New Roman"/>
          <w:b/>
          <w:bCs/>
          <w:i/>
          <w:iCs/>
          <w:color w:val="943634"/>
          <w:sz w:val="28"/>
          <w:szCs w:val="28"/>
        </w:rPr>
        <w:t>:</w:t>
      </w:r>
    </w:p>
    <w:p w:rsidR="000A2543" w:rsidRPr="007E4E7B" w:rsidRDefault="000A2543" w:rsidP="004B0759">
      <w:pPr>
        <w:pStyle w:val="DefaultParagraphFont1"/>
        <w:spacing w:after="60"/>
        <w:rPr>
          <w:rFonts w:eastAsia="Times New Roman"/>
          <w:b/>
          <w:bCs/>
          <w:color w:val="C45911" w:themeColor="accent2" w:themeShade="BF"/>
          <w:sz w:val="32"/>
          <w:szCs w:val="32"/>
          <w:u w:val="single"/>
        </w:rPr>
      </w:pPr>
      <w:r w:rsidRPr="007E4E7B">
        <w:rPr>
          <w:rFonts w:eastAsia="Times New Roman"/>
          <w:b/>
          <w:bCs/>
          <w:color w:val="C45911" w:themeColor="accent2" w:themeShade="BF"/>
          <w:sz w:val="32"/>
          <w:szCs w:val="32"/>
          <w:u w:val="single"/>
        </w:rPr>
        <w:lastRenderedPageBreak/>
        <w:t>Balochistan Nutrition</w:t>
      </w:r>
      <w:r w:rsidR="0066251C" w:rsidRPr="007E4E7B">
        <w:rPr>
          <w:rFonts w:eastAsia="Times New Roman"/>
          <w:b/>
          <w:bCs/>
          <w:color w:val="C45911" w:themeColor="accent2" w:themeShade="BF"/>
          <w:sz w:val="32"/>
          <w:szCs w:val="32"/>
          <w:u w:val="single"/>
        </w:rPr>
        <w:t xml:space="preserve"> Directorate  Health Department in Collaboration With UNICEF</w:t>
      </w:r>
    </w:p>
    <w:p w:rsidR="007E4E7B" w:rsidRPr="007E4E7B" w:rsidRDefault="007E4E7B" w:rsidP="004B0759">
      <w:pPr>
        <w:pStyle w:val="DefaultParagraphFont1"/>
        <w:spacing w:after="60"/>
        <w:rPr>
          <w:rFonts w:eastAsia="Times New Roman"/>
          <w:color w:val="C45911" w:themeColor="accent2" w:themeShade="BF"/>
          <w:sz w:val="32"/>
          <w:szCs w:val="32"/>
        </w:rPr>
      </w:pPr>
    </w:p>
    <w:p w:rsidR="004B04E0" w:rsidRDefault="007E4E7B" w:rsidP="000A2543">
      <w:pPr>
        <w:pStyle w:val="DefaultParagraphFont1"/>
        <w:spacing w:after="60"/>
        <w:rPr>
          <w:rFonts w:eastAsia="Times New Roman"/>
          <w:color w:val="000000"/>
          <w:sz w:val="32"/>
          <w:szCs w:val="32"/>
        </w:rPr>
      </w:pPr>
      <w:r>
        <w:rPr>
          <w:rFonts w:eastAsia="Times New Roman"/>
          <w:color w:val="000000"/>
        </w:rPr>
        <w:t xml:space="preserve">                           </w:t>
      </w:r>
      <w:r w:rsidR="004B04E0">
        <w:rPr>
          <w:rFonts w:eastAsia="Times New Roman"/>
          <w:color w:val="000000"/>
        </w:rPr>
        <w:t>Job Title..                                           OTP INcharg  DHQ Hospital Musakhail</w:t>
      </w:r>
    </w:p>
    <w:p w:rsidR="004B04E0" w:rsidRDefault="007E4E7B" w:rsidP="000A2543">
      <w:pPr>
        <w:pStyle w:val="DefaultParagraphFont1"/>
        <w:spacing w:after="60"/>
        <w:rPr>
          <w:rFonts w:eastAsia="Times New Roman"/>
          <w:color w:val="000000"/>
          <w:sz w:val="32"/>
          <w:szCs w:val="32"/>
        </w:rPr>
      </w:pPr>
      <w:r>
        <w:rPr>
          <w:rFonts w:eastAsia="Times New Roman"/>
          <w:color w:val="000000"/>
        </w:rPr>
        <w:t xml:space="preserve">                            </w:t>
      </w:r>
      <w:r w:rsidR="004B04E0">
        <w:rPr>
          <w:rFonts w:eastAsia="Times New Roman"/>
          <w:color w:val="000000"/>
        </w:rPr>
        <w:t>Duration:</w:t>
      </w:r>
      <w:r w:rsidR="004B04E0">
        <w:rPr>
          <w:rFonts w:eastAsia="Times New Roman"/>
          <w:color w:val="000000"/>
        </w:rPr>
        <w:tab/>
      </w:r>
      <w:r w:rsidR="004B04E0">
        <w:rPr>
          <w:rFonts w:eastAsia="Times New Roman"/>
          <w:color w:val="000000"/>
          <w:sz w:val="32"/>
          <w:szCs w:val="32"/>
        </w:rPr>
        <w:t xml:space="preserve">   </w:t>
      </w:r>
      <w:r>
        <w:rPr>
          <w:rFonts w:eastAsia="Times New Roman"/>
          <w:color w:val="000000"/>
          <w:sz w:val="32"/>
          <w:szCs w:val="32"/>
        </w:rPr>
        <w:t xml:space="preserve">                </w:t>
      </w:r>
      <w:r w:rsidR="004B04E0">
        <w:rPr>
          <w:rFonts w:eastAsia="Times New Roman"/>
          <w:color w:val="000000"/>
          <w:sz w:val="32"/>
          <w:szCs w:val="32"/>
        </w:rPr>
        <w:t>27 Dec 2022 up to Date</w:t>
      </w:r>
    </w:p>
    <w:tbl>
      <w:tblPr>
        <w:tblStyle w:val="TableGrid"/>
        <w:tblW w:w="0" w:type="auto"/>
        <w:tblInd w:w="2332" w:type="dxa"/>
        <w:tblLook w:val="04A0" w:firstRow="1" w:lastRow="0" w:firstColumn="1" w:lastColumn="0" w:noHBand="0" w:noVBand="1"/>
      </w:tblPr>
      <w:tblGrid>
        <w:gridCol w:w="8125"/>
      </w:tblGrid>
      <w:tr w:rsidR="0066251C" w:rsidTr="0066251C">
        <w:tc>
          <w:tcPr>
            <w:tcW w:w="21240" w:type="dxa"/>
          </w:tcPr>
          <w:p w:rsidR="0066251C" w:rsidRPr="007E4E7B" w:rsidRDefault="0066251C" w:rsidP="000A2543">
            <w:pPr>
              <w:pStyle w:val="DefaultParagraphFont1"/>
              <w:spacing w:after="60"/>
              <w:rPr>
                <w:rFonts w:eastAsia="Times New Roman"/>
                <w:color w:val="000000"/>
                <w:sz w:val="36"/>
                <w:szCs w:val="36"/>
              </w:rPr>
            </w:pPr>
            <w:r w:rsidRPr="007E4E7B">
              <w:rPr>
                <w:rFonts w:eastAsia="Times New Roman"/>
                <w:b/>
                <w:bCs/>
                <w:i/>
                <w:iCs/>
                <w:color w:val="622423"/>
                <w:sz w:val="36"/>
                <w:szCs w:val="36"/>
                <w:shd w:val="pct15" w:color="auto" w:fill="FFFFFF"/>
              </w:rPr>
              <w:t>Responsibilities.</w:t>
            </w:r>
          </w:p>
        </w:tc>
      </w:tr>
    </w:tbl>
    <w:p w:rsidR="0066251C" w:rsidRDefault="0066251C" w:rsidP="000A2543">
      <w:pPr>
        <w:pStyle w:val="DefaultParagraphFont1"/>
        <w:spacing w:after="60"/>
        <w:rPr>
          <w:rFonts w:eastAsia="Times New Roman"/>
          <w:color w:val="000000"/>
        </w:rPr>
      </w:pPr>
    </w:p>
    <w:p w:rsidR="0066251C" w:rsidRDefault="0066251C" w:rsidP="000A2543">
      <w:pPr>
        <w:pStyle w:val="DefaultParagraphFont1"/>
        <w:spacing w:after="60"/>
        <w:rPr>
          <w:rFonts w:eastAsia="Times New Roman"/>
          <w:color w:val="000000"/>
        </w:rPr>
      </w:pPr>
      <w:r>
        <w:rPr>
          <w:rFonts w:eastAsia="Times New Roman"/>
          <w:color w:val="000000"/>
        </w:rPr>
        <w:t xml:space="preserve">                                                 OTP Incharg </w:t>
      </w:r>
    </w:p>
    <w:p w:rsidR="0066251C" w:rsidRPr="006A4C91" w:rsidRDefault="0066251C" w:rsidP="000A2543">
      <w:pPr>
        <w:pStyle w:val="DefaultParagraphFont1"/>
        <w:spacing w:after="60"/>
        <w:rPr>
          <w:rFonts w:eastAsia="Times New Roman"/>
          <w:color w:val="C00000"/>
        </w:rPr>
      </w:pPr>
      <w:r>
        <w:rPr>
          <w:rFonts w:eastAsia="Times New Roman"/>
          <w:color w:val="000000"/>
        </w:rPr>
        <w:t xml:space="preserve">                                               Data Collection ,.MuAc.Weight.&amp;</w:t>
      </w:r>
    </w:p>
    <w:p w:rsidR="0066251C" w:rsidRDefault="0066251C" w:rsidP="000A2543">
      <w:pPr>
        <w:pStyle w:val="DefaultParagraphFont1"/>
        <w:spacing w:after="60"/>
        <w:rPr>
          <w:rFonts w:eastAsia="Times New Roman"/>
          <w:color w:val="000000"/>
        </w:rPr>
      </w:pPr>
      <w:r>
        <w:rPr>
          <w:rFonts w:eastAsia="Times New Roman"/>
          <w:color w:val="000000"/>
        </w:rPr>
        <w:t xml:space="preserve">                                             CMAM ,MIYCN,MIS Tool and BCC/IPC</w:t>
      </w:r>
    </w:p>
    <w:p w:rsidR="004B0759" w:rsidRDefault="004B0759" w:rsidP="000A2543">
      <w:pPr>
        <w:pStyle w:val="DefaultParagraphFont1"/>
        <w:spacing w:after="60"/>
        <w:rPr>
          <w:rFonts w:eastAsia="Times New Roman"/>
          <w:color w:val="000000"/>
        </w:rPr>
      </w:pPr>
    </w:p>
    <w:p w:rsidR="0066251C" w:rsidRDefault="0066251C" w:rsidP="000A2543">
      <w:pPr>
        <w:pStyle w:val="DefaultParagraphFont1"/>
        <w:spacing w:after="60"/>
        <w:rPr>
          <w:rFonts w:eastAsia="Times New Roman"/>
          <w:color w:val="000000"/>
        </w:rPr>
      </w:pPr>
    </w:p>
    <w:p w:rsidR="0066251C" w:rsidRDefault="00886864" w:rsidP="000A2543">
      <w:pPr>
        <w:pStyle w:val="DefaultParagraphFont1"/>
        <w:spacing w:after="60"/>
        <w:rPr>
          <w:rFonts w:eastAsia="Times New Roman"/>
          <w:color w:val="000000"/>
        </w:rPr>
      </w:pPr>
      <w:r w:rsidRPr="004B0759">
        <w:rPr>
          <w:rFonts w:eastAsia="Times New Roman"/>
          <w:b/>
          <w:bCs/>
          <w:color w:val="000000"/>
        </w:rPr>
        <w:t>4</w:t>
      </w:r>
      <w:r w:rsidR="004B0759">
        <w:rPr>
          <w:rFonts w:eastAsia="Times New Roman"/>
          <w:b/>
          <w:bCs/>
          <w:color w:val="943634"/>
          <w:sz w:val="32"/>
          <w:szCs w:val="32"/>
        </w:rPr>
        <w:t>.</w:t>
      </w:r>
      <w:r w:rsidRPr="004B0759">
        <w:rPr>
          <w:rFonts w:eastAsia="Times New Roman"/>
          <w:b/>
          <w:bCs/>
          <w:color w:val="943634"/>
          <w:sz w:val="32"/>
          <w:szCs w:val="32"/>
        </w:rPr>
        <w:t>ORGANIZATION</w:t>
      </w:r>
    </w:p>
    <w:p w:rsidR="008A4B98" w:rsidRDefault="008A4B98" w:rsidP="008A4B98">
      <w:pPr>
        <w:pStyle w:val="DefaultParagraphFont1"/>
        <w:numPr>
          <w:ilvl w:val="0"/>
          <w:numId w:val="3"/>
        </w:numPr>
        <w:spacing w:before="200" w:after="60" w:line="269" w:lineRule="auto"/>
        <w:rPr>
          <w:rFonts w:eastAsia="Times New Roman"/>
          <w:b/>
          <w:bCs/>
          <w:color w:val="C45911" w:themeColor="accent2" w:themeShade="BF"/>
          <w:sz w:val="32"/>
          <w:szCs w:val="32"/>
        </w:rPr>
      </w:pPr>
      <w:r w:rsidRPr="007E4E7B">
        <w:rPr>
          <w:rFonts w:eastAsia="Times New Roman"/>
          <w:b/>
          <w:bCs/>
          <w:color w:val="C45911" w:themeColor="accent2" w:themeShade="BF"/>
          <w:sz w:val="32"/>
          <w:szCs w:val="32"/>
          <w:u w:val="single"/>
        </w:rPr>
        <w:t>APEX  Consulting Pakistan / Polio Monitoring (PCM)(LQAS</w:t>
      </w:r>
      <w:r w:rsidRPr="007E4E7B">
        <w:rPr>
          <w:rFonts w:eastAsia="Times New Roman"/>
          <w:b/>
          <w:bCs/>
          <w:color w:val="C45911" w:themeColor="accent2" w:themeShade="BF"/>
          <w:sz w:val="32"/>
          <w:szCs w:val="32"/>
        </w:rPr>
        <w:t>)</w:t>
      </w:r>
    </w:p>
    <w:p w:rsidR="007E4E7B" w:rsidRPr="007E4E7B" w:rsidRDefault="007E4E7B" w:rsidP="008A4B98">
      <w:pPr>
        <w:pStyle w:val="DefaultParagraphFont1"/>
        <w:numPr>
          <w:ilvl w:val="0"/>
          <w:numId w:val="3"/>
        </w:numPr>
        <w:spacing w:before="200" w:after="60" w:line="269" w:lineRule="auto"/>
        <w:rPr>
          <w:rFonts w:eastAsia="Times New Roman"/>
          <w:b/>
          <w:bCs/>
          <w:color w:val="C45911" w:themeColor="accent2" w:themeShade="BF"/>
          <w:sz w:val="32"/>
          <w:szCs w:val="32"/>
        </w:rPr>
      </w:pPr>
    </w:p>
    <w:p w:rsidR="008A4B98" w:rsidRPr="006A4C91" w:rsidRDefault="008A4B98" w:rsidP="008A4B98">
      <w:pPr>
        <w:pStyle w:val="DefaultParagraphFont1"/>
        <w:spacing w:after="60"/>
        <w:ind w:left="720"/>
        <w:rPr>
          <w:rFonts w:eastAsia="Times New Roman"/>
          <w:b/>
          <w:bCs/>
          <w:color w:val="000000"/>
        </w:rPr>
      </w:pPr>
      <w:r>
        <w:rPr>
          <w:rFonts w:eastAsia="Times New Roman"/>
          <w:color w:val="000000"/>
        </w:rPr>
        <w:t xml:space="preserve">Job Title:                                             </w:t>
      </w:r>
      <w:r w:rsidRPr="006A4C91">
        <w:rPr>
          <w:rFonts w:eastAsia="Times New Roman"/>
          <w:b/>
          <w:bCs/>
          <w:color w:val="000000"/>
        </w:rPr>
        <w:t xml:space="preserve">Area Field Officer </w:t>
      </w:r>
    </w:p>
    <w:p w:rsidR="008A4B98" w:rsidRPr="006A4C91" w:rsidRDefault="008A4B98" w:rsidP="008A4B98">
      <w:pPr>
        <w:pStyle w:val="DefaultParagraphFont1"/>
        <w:spacing w:after="60"/>
        <w:ind w:left="720"/>
        <w:rPr>
          <w:rFonts w:eastAsia="Times New Roman"/>
          <w:b/>
          <w:bCs/>
          <w:color w:val="000000"/>
        </w:rPr>
      </w:pPr>
      <w:r w:rsidRPr="006A4C91">
        <w:rPr>
          <w:rFonts w:eastAsia="Times New Roman"/>
          <w:b/>
          <w:bCs/>
          <w:color w:val="000000"/>
        </w:rPr>
        <w:t>Duration:                          14Nov (2015) Dec 2017- 17Jan 2020 to 28Jan 2021</w:t>
      </w:r>
    </w:p>
    <w:p w:rsidR="008A4B98" w:rsidRDefault="008A4B98" w:rsidP="008A4B98">
      <w:pPr>
        <w:pStyle w:val="DefaultParagraphFont1"/>
        <w:spacing w:after="60"/>
        <w:rPr>
          <w:rFonts w:eastAsia="Times New Roman"/>
          <w:color w:val="000000"/>
        </w:rPr>
      </w:pPr>
    </w:p>
    <w:p w:rsidR="008A4B98" w:rsidRDefault="008A4B98" w:rsidP="008A4B98">
      <w:pPr>
        <w:pStyle w:val="DefaultParagraphFont1"/>
        <w:spacing w:after="60"/>
        <w:ind w:left="720"/>
        <w:rPr>
          <w:rFonts w:eastAsia="Times New Roman"/>
          <w:color w:val="000000"/>
        </w:rPr>
      </w:pPr>
    </w:p>
    <w:p w:rsidR="008A4B98" w:rsidRPr="007E4E7B" w:rsidRDefault="007E4E7B" w:rsidP="008A4B98">
      <w:pPr>
        <w:pStyle w:val="DefaultParagraphFont1"/>
        <w:pBdr>
          <w:top w:val="single" w:sz="8" w:space="0" w:color="C0504D"/>
          <w:left w:val="single" w:sz="8" w:space="0" w:color="C0504D"/>
          <w:bottom w:val="single" w:sz="8" w:space="0" w:color="C0504D"/>
          <w:right w:val="single" w:sz="8" w:space="0" w:color="C0504D"/>
        </w:pBdr>
        <w:spacing w:before="480" w:after="60" w:line="269" w:lineRule="auto"/>
        <w:rPr>
          <w:rFonts w:eastAsia="Times New Roman"/>
          <w:b/>
          <w:bCs/>
          <w:i/>
          <w:iCs/>
          <w:color w:val="622423"/>
          <w:sz w:val="32"/>
          <w:szCs w:val="32"/>
          <w:shd w:val="pct15" w:color="auto" w:fill="FFFFFF"/>
        </w:rPr>
      </w:pPr>
      <w:r>
        <w:rPr>
          <w:rFonts w:eastAsia="Times New Roman"/>
          <w:b/>
          <w:bCs/>
          <w:i/>
          <w:iCs/>
          <w:color w:val="622423"/>
          <w:shd w:val="pct15" w:color="auto" w:fill="FFFFFF"/>
        </w:rPr>
        <w:t xml:space="preserve">               </w:t>
      </w:r>
      <w:r w:rsidR="008A4B98" w:rsidRPr="007E4E7B">
        <w:rPr>
          <w:rFonts w:eastAsia="Times New Roman"/>
          <w:b/>
          <w:bCs/>
          <w:i/>
          <w:iCs/>
          <w:color w:val="622423"/>
          <w:sz w:val="32"/>
          <w:szCs w:val="32"/>
          <w:shd w:val="pct15" w:color="auto" w:fill="FFFFFF"/>
        </w:rPr>
        <w:t>Responsibilities.</w:t>
      </w:r>
    </w:p>
    <w:p w:rsidR="0074399C" w:rsidRDefault="0074399C" w:rsidP="008A4B98">
      <w:pPr>
        <w:pStyle w:val="DefaultParagraphFont1"/>
        <w:spacing w:after="60"/>
        <w:ind w:left="720"/>
        <w:rPr>
          <w:rFonts w:eastAsia="Times New Roman"/>
          <w:color w:val="000000"/>
        </w:rPr>
      </w:pPr>
    </w:p>
    <w:p w:rsidR="0074399C" w:rsidRDefault="0074399C" w:rsidP="008A4B98">
      <w:pPr>
        <w:pStyle w:val="DefaultParagraphFont1"/>
        <w:spacing w:after="60"/>
        <w:ind w:left="720"/>
        <w:rPr>
          <w:rFonts w:eastAsia="Times New Roman"/>
          <w:color w:val="000000"/>
        </w:rPr>
      </w:pPr>
      <w:r w:rsidRPr="0074399C">
        <w:rPr>
          <w:rFonts w:eastAsia="Times New Roman"/>
          <w:color w:val="000000"/>
        </w:rPr>
        <w:t>I was responsible for Supportive and Active supervision of their enumerator teams. Reviewed assigned field areas and prepare an efficient route. Maintained record sheets with locations and number of questionnaires filled and uploaded to server. Maintained log sheets, recorded qualitative responses and lesson learned, record of replaced villages. Ensured implementation of brainstorming sessions with the members of the team, highlighting key issues and trends, as per guidelines provided by APEX. Maintained record sheets with locations and number of questionnaires filled and uploaded to server. Made mobility plan with consultation of enumerators, assigning of villages to enumerators. Did Close coordination with field staff, divisional coordinators financial manager, logistic assistant. Made sure logistic arrangements for field. Ensured kits for field. Made sure availability of his contact numbers. Ensured per group target is achieved. Cooperated with field teams and avoid unnecessary acts. Reviewed of completed forms. Recorded of financial sheets and hard vouchers. Ensured security of field team, forms and equipment. Assignedcodesto allenumerators.Ensured equity-baseddistribution ofwork. Ensureddata is punched in ODK before ---- the cluster. Ensured quality of data. Made sure data report to Zonal Field Officer. Collectedhardforms and madesure softforms/data is uploaded. Report hourly based progress to Zonal Field Officer about clusters. Submitted hard data and devices to zonal offices at the end of field. Maintained record sheet over key issues highlighted during the regular brainstorming sessions with the members of the field teams. Ensured timely organization of field work, including: proper organization of enumerators, pre-arranging of village visits and arrangements for data collection on devises and uploadin</w:t>
      </w:r>
    </w:p>
    <w:p w:rsidR="0074399C" w:rsidRDefault="0074399C" w:rsidP="008A4B98">
      <w:pPr>
        <w:pStyle w:val="DefaultParagraphFont1"/>
        <w:spacing w:after="60"/>
        <w:ind w:left="720"/>
        <w:rPr>
          <w:rFonts w:eastAsia="Times New Roman"/>
          <w:color w:val="000000"/>
        </w:rPr>
      </w:pPr>
    </w:p>
    <w:p w:rsidR="008A4B98" w:rsidRDefault="008A4B98" w:rsidP="008A4B98">
      <w:pPr>
        <w:pStyle w:val="DefaultParagraphFont1"/>
        <w:spacing w:after="60"/>
        <w:ind w:left="720"/>
        <w:rPr>
          <w:rFonts w:eastAsia="Times New Roman"/>
          <w:color w:val="000000"/>
        </w:rPr>
      </w:pPr>
      <w:r>
        <w:rPr>
          <w:rFonts w:eastAsia="Times New Roman"/>
          <w:color w:val="000000"/>
        </w:rPr>
        <w:t>Area Selection ,</w:t>
      </w:r>
    </w:p>
    <w:p w:rsidR="008A4B98" w:rsidRDefault="008A4B98" w:rsidP="008A4B98">
      <w:pPr>
        <w:pStyle w:val="DefaultParagraphFont1"/>
        <w:spacing w:after="60"/>
        <w:ind w:left="720"/>
        <w:rPr>
          <w:rFonts w:eastAsia="Times New Roman"/>
          <w:color w:val="000000"/>
        </w:rPr>
      </w:pPr>
      <w:r>
        <w:rPr>
          <w:rFonts w:eastAsia="Times New Roman"/>
          <w:color w:val="000000"/>
        </w:rPr>
        <w:t>Field Monitoring,</w:t>
      </w:r>
    </w:p>
    <w:p w:rsidR="008A4B98" w:rsidRDefault="008A4B98" w:rsidP="008A4B98">
      <w:pPr>
        <w:pStyle w:val="DefaultParagraphFont1"/>
        <w:spacing w:after="60"/>
        <w:ind w:left="720"/>
        <w:rPr>
          <w:rFonts w:eastAsia="Times New Roman"/>
          <w:color w:val="000000"/>
        </w:rPr>
      </w:pPr>
      <w:r>
        <w:rPr>
          <w:rFonts w:eastAsia="Times New Roman"/>
          <w:color w:val="000000"/>
        </w:rPr>
        <w:t>Team Facilitation,</w:t>
      </w:r>
    </w:p>
    <w:p w:rsidR="008A4B98" w:rsidRDefault="008A4B98" w:rsidP="008A4B98">
      <w:pPr>
        <w:pStyle w:val="DefaultParagraphFont1"/>
        <w:spacing w:after="60"/>
        <w:ind w:left="720"/>
        <w:rPr>
          <w:rFonts w:eastAsia="Times New Roman"/>
          <w:color w:val="000000"/>
        </w:rPr>
      </w:pPr>
      <w:r>
        <w:rPr>
          <w:rFonts w:eastAsia="Times New Roman"/>
          <w:color w:val="000000"/>
        </w:rPr>
        <w:t xml:space="preserve">Data Collection , polio Campaign </w:t>
      </w:r>
    </w:p>
    <w:p w:rsidR="008A4B98" w:rsidRDefault="008A4B98" w:rsidP="008A4B98">
      <w:pPr>
        <w:pStyle w:val="DefaultParagraphFont1"/>
        <w:spacing w:after="60"/>
        <w:ind w:left="720"/>
        <w:rPr>
          <w:rFonts w:eastAsia="Times New Roman"/>
          <w:color w:val="000000"/>
        </w:rPr>
      </w:pPr>
      <w:r>
        <w:rPr>
          <w:rFonts w:eastAsia="Times New Roman"/>
          <w:color w:val="000000"/>
        </w:rPr>
        <w:t xml:space="preserve">Reporting. </w:t>
      </w:r>
      <w:r>
        <w:rPr>
          <w:rFonts w:eastAsia="Times New Roman"/>
          <w:color w:val="000000"/>
        </w:rPr>
        <w:br/>
      </w:r>
    </w:p>
    <w:p w:rsidR="0066251C" w:rsidRDefault="0066251C" w:rsidP="000A2543">
      <w:pPr>
        <w:pStyle w:val="DefaultParagraphFont1"/>
        <w:spacing w:after="60"/>
        <w:rPr>
          <w:rFonts w:eastAsia="Times New Roman"/>
          <w:color w:val="000000"/>
        </w:rPr>
      </w:pPr>
    </w:p>
    <w:p w:rsidR="0066251C" w:rsidRDefault="0066251C" w:rsidP="000A2543">
      <w:pPr>
        <w:pStyle w:val="DefaultParagraphFont1"/>
        <w:spacing w:after="60"/>
        <w:rPr>
          <w:rFonts w:eastAsia="Times New Roman"/>
          <w:color w:val="000000"/>
        </w:rPr>
      </w:pPr>
    </w:p>
    <w:p w:rsidR="001C4C81" w:rsidRPr="00EA30AC" w:rsidRDefault="00886864" w:rsidP="00886864">
      <w:pPr>
        <w:pStyle w:val="DefaultParagraphFont1"/>
        <w:spacing w:before="200" w:after="60" w:line="269" w:lineRule="auto"/>
        <w:ind w:left="144"/>
        <w:rPr>
          <w:rFonts w:eastAsia="Times New Roman"/>
          <w:b/>
          <w:bCs/>
          <w:i/>
          <w:iCs/>
          <w:color w:val="943634"/>
          <w:sz w:val="28"/>
          <w:szCs w:val="28"/>
        </w:rPr>
      </w:pPr>
      <w:r>
        <w:rPr>
          <w:rFonts w:eastAsia="Times New Roman"/>
          <w:b/>
          <w:bCs/>
          <w:i/>
          <w:iCs/>
          <w:color w:val="943634"/>
        </w:rPr>
        <w:lastRenderedPageBreak/>
        <w:t>5</w:t>
      </w:r>
      <w:r w:rsidR="00B27369">
        <w:rPr>
          <w:rFonts w:eastAsia="Times New Roman"/>
          <w:b/>
          <w:bCs/>
          <w:i/>
          <w:iCs/>
          <w:color w:val="943634"/>
        </w:rPr>
        <w:tab/>
      </w:r>
      <w:r w:rsidR="00B27369" w:rsidRPr="00EA30AC">
        <w:rPr>
          <w:rFonts w:eastAsia="Times New Roman"/>
          <w:b/>
          <w:bCs/>
          <w:i/>
          <w:iCs/>
          <w:color w:val="943634"/>
          <w:sz w:val="28"/>
          <w:szCs w:val="28"/>
        </w:rPr>
        <w:t>ORGANIZATION:</w:t>
      </w:r>
    </w:p>
    <w:p w:rsidR="001C4C81" w:rsidRDefault="004B04E0" w:rsidP="004B04E0">
      <w:pPr>
        <w:pStyle w:val="DefaultParagraphFont1"/>
        <w:spacing w:before="200" w:after="60" w:line="269" w:lineRule="auto"/>
        <w:ind w:left="144"/>
        <w:rPr>
          <w:rFonts w:eastAsia="Times New Roman"/>
          <w:b/>
          <w:bCs/>
          <w:color w:val="C45911" w:themeColor="accent2" w:themeShade="BF"/>
          <w:sz w:val="36"/>
          <w:szCs w:val="36"/>
        </w:rPr>
      </w:pPr>
      <w:r w:rsidRPr="007E4E7B">
        <w:rPr>
          <w:rFonts w:eastAsia="Times New Roman"/>
          <w:b/>
          <w:bCs/>
          <w:i/>
          <w:iCs/>
          <w:color w:val="C45911" w:themeColor="accent2" w:themeShade="BF"/>
          <w:sz w:val="28"/>
          <w:szCs w:val="28"/>
        </w:rPr>
        <w:t>*</w:t>
      </w:r>
      <w:r w:rsidR="00EA30AC" w:rsidRPr="007E4E7B">
        <w:rPr>
          <w:rFonts w:eastAsia="Times New Roman"/>
          <w:b/>
          <w:bCs/>
          <w:color w:val="C45911" w:themeColor="accent2" w:themeShade="BF"/>
          <w:sz w:val="36"/>
          <w:szCs w:val="36"/>
        </w:rPr>
        <w:t xml:space="preserve">NCHD </w:t>
      </w:r>
      <w:r w:rsidR="00B27369" w:rsidRPr="007E4E7B">
        <w:rPr>
          <w:rFonts w:eastAsia="Times New Roman"/>
          <w:b/>
          <w:bCs/>
          <w:color w:val="C45911" w:themeColor="accent2" w:themeShade="BF"/>
          <w:sz w:val="36"/>
          <w:szCs w:val="36"/>
        </w:rPr>
        <w:t xml:space="preserve"> (</w:t>
      </w:r>
      <w:r w:rsidR="00B27369" w:rsidRPr="007E4E7B">
        <w:rPr>
          <w:rFonts w:eastAsia="Times New Roman"/>
          <w:b/>
          <w:bCs/>
          <w:color w:val="C45911" w:themeColor="accent2" w:themeShade="BF"/>
          <w:sz w:val="36"/>
          <w:szCs w:val="36"/>
          <w:u w:val="single"/>
        </w:rPr>
        <w:t>National Commission for Human Development</w:t>
      </w:r>
      <w:r w:rsidR="00B27369" w:rsidRPr="007E4E7B">
        <w:rPr>
          <w:rFonts w:eastAsia="Times New Roman"/>
          <w:b/>
          <w:bCs/>
          <w:color w:val="C45911" w:themeColor="accent2" w:themeShade="BF"/>
          <w:sz w:val="36"/>
          <w:szCs w:val="36"/>
        </w:rPr>
        <w:t>)</w:t>
      </w:r>
    </w:p>
    <w:p w:rsidR="007E4E7B" w:rsidRPr="007E4E7B" w:rsidRDefault="007E4E7B" w:rsidP="004B04E0">
      <w:pPr>
        <w:pStyle w:val="DefaultParagraphFont1"/>
        <w:spacing w:before="200" w:after="60" w:line="269" w:lineRule="auto"/>
        <w:ind w:left="144"/>
        <w:rPr>
          <w:rFonts w:eastAsia="Times New Roman"/>
          <w:b/>
          <w:bCs/>
          <w:i/>
          <w:iCs/>
          <w:color w:val="C45911" w:themeColor="accent2" w:themeShade="BF"/>
          <w:sz w:val="28"/>
          <w:szCs w:val="28"/>
        </w:rPr>
      </w:pPr>
    </w:p>
    <w:p w:rsidR="001C4C81" w:rsidRDefault="00B27369" w:rsidP="004B04E0">
      <w:pPr>
        <w:pStyle w:val="DefaultParagraphFont1"/>
        <w:spacing w:after="60"/>
        <w:rPr>
          <w:rFonts w:eastAsia="Times New Roman"/>
          <w:color w:val="000000"/>
        </w:rPr>
      </w:pPr>
      <w:r>
        <w:rPr>
          <w:rFonts w:eastAsia="Times New Roman"/>
          <w:color w:val="000000"/>
        </w:rPr>
        <w:tab/>
        <w:t>Job Title.</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t xml:space="preserve"> Markaz Coordinator.</w:t>
      </w:r>
    </w:p>
    <w:p w:rsidR="001C4C81" w:rsidRDefault="00B27369" w:rsidP="004B04E0">
      <w:pPr>
        <w:pStyle w:val="DefaultParagraphFont1"/>
        <w:spacing w:after="60"/>
        <w:rPr>
          <w:rFonts w:eastAsia="Times New Roman"/>
          <w:color w:val="000000"/>
        </w:rPr>
      </w:pPr>
      <w:r>
        <w:rPr>
          <w:rFonts w:eastAsia="Times New Roman"/>
          <w:color w:val="000000"/>
        </w:rPr>
        <w:tab/>
        <w:t>Duration:</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t>1</w:t>
      </w:r>
      <w:r>
        <w:rPr>
          <w:rFonts w:eastAsia="Times New Roman"/>
          <w:color w:val="000000"/>
          <w:vertAlign w:val="superscript"/>
        </w:rPr>
        <w:t>st</w:t>
      </w:r>
      <w:r>
        <w:rPr>
          <w:rFonts w:eastAsia="Times New Roman"/>
          <w:color w:val="000000"/>
        </w:rPr>
        <w:t xml:space="preserve"> March (2010) to1st March (2013)</w:t>
      </w:r>
    </w:p>
    <w:p w:rsidR="001C4C81" w:rsidRDefault="001C4C81">
      <w:pPr>
        <w:pStyle w:val="DefaultParagraphFont1"/>
        <w:spacing w:after="60"/>
        <w:rPr>
          <w:rFonts w:eastAsia="Times New Roman"/>
          <w:color w:val="000000"/>
          <w:sz w:val="4"/>
          <w:szCs w:val="4"/>
        </w:rPr>
      </w:pPr>
    </w:p>
    <w:p w:rsidR="001C4C81" w:rsidRPr="007E4E7B" w:rsidRDefault="00B27369">
      <w:pPr>
        <w:pStyle w:val="DefaultParagraphFont1"/>
        <w:pBdr>
          <w:top w:val="single" w:sz="8" w:space="0" w:color="C0504D"/>
          <w:left w:val="single" w:sz="8" w:space="0" w:color="C0504D"/>
          <w:bottom w:val="single" w:sz="8" w:space="0" w:color="C0504D"/>
          <w:right w:val="single" w:sz="8" w:space="0" w:color="C0504D"/>
        </w:pBdr>
        <w:spacing w:before="480" w:after="60" w:line="269" w:lineRule="auto"/>
        <w:rPr>
          <w:rFonts w:eastAsia="Times New Roman"/>
          <w:b/>
          <w:bCs/>
          <w:i/>
          <w:iCs/>
          <w:color w:val="622423"/>
          <w:sz w:val="32"/>
          <w:szCs w:val="32"/>
          <w:shd w:val="pct15" w:color="auto" w:fill="FFFFFF"/>
        </w:rPr>
      </w:pPr>
      <w:r>
        <w:rPr>
          <w:rFonts w:eastAsia="Times New Roman"/>
          <w:b/>
          <w:bCs/>
          <w:i/>
          <w:iCs/>
          <w:color w:val="622423"/>
          <w:shd w:val="pct15" w:color="auto" w:fill="FFFFFF"/>
        </w:rPr>
        <w:tab/>
      </w:r>
      <w:r w:rsidRPr="007E4E7B">
        <w:rPr>
          <w:rFonts w:eastAsia="Times New Roman"/>
          <w:b/>
          <w:bCs/>
          <w:i/>
          <w:iCs/>
          <w:color w:val="622423"/>
          <w:sz w:val="32"/>
          <w:szCs w:val="32"/>
          <w:shd w:val="pct15" w:color="auto" w:fill="FFFFFF"/>
        </w:rPr>
        <w:t>Responsibilities.</w:t>
      </w:r>
    </w:p>
    <w:p w:rsidR="001C4C81" w:rsidRDefault="00B27369">
      <w:pPr>
        <w:pStyle w:val="DefaultParagraphFont1"/>
        <w:numPr>
          <w:ilvl w:val="0"/>
          <w:numId w:val="1"/>
        </w:numPr>
        <w:spacing w:after="60" w:line="287" w:lineRule="auto"/>
        <w:rPr>
          <w:rFonts w:eastAsia="Times New Roman"/>
          <w:color w:val="000000"/>
        </w:rPr>
      </w:pPr>
      <w:r>
        <w:rPr>
          <w:rFonts w:eastAsia="Times New Roman"/>
          <w:color w:val="000000"/>
        </w:rPr>
        <w:t>Area profile making.</w:t>
      </w:r>
    </w:p>
    <w:p w:rsidR="001C4C81" w:rsidRDefault="00B27369">
      <w:pPr>
        <w:pStyle w:val="DefaultParagraphFont1"/>
        <w:numPr>
          <w:ilvl w:val="0"/>
          <w:numId w:val="1"/>
        </w:numPr>
        <w:spacing w:after="60" w:line="287" w:lineRule="auto"/>
        <w:rPr>
          <w:rFonts w:eastAsia="Times New Roman"/>
          <w:color w:val="000000"/>
        </w:rPr>
      </w:pPr>
      <w:r>
        <w:rPr>
          <w:rFonts w:eastAsia="Times New Roman"/>
          <w:color w:val="000000"/>
        </w:rPr>
        <w:t>Area clustering.</w:t>
      </w:r>
    </w:p>
    <w:p w:rsidR="001C4C81" w:rsidRDefault="00B27369">
      <w:pPr>
        <w:pStyle w:val="DefaultParagraphFont1"/>
        <w:numPr>
          <w:ilvl w:val="0"/>
          <w:numId w:val="1"/>
        </w:numPr>
        <w:spacing w:after="60" w:line="287" w:lineRule="auto"/>
        <w:rPr>
          <w:rFonts w:eastAsia="Times New Roman"/>
          <w:color w:val="000000"/>
        </w:rPr>
      </w:pPr>
      <w:r>
        <w:rPr>
          <w:rFonts w:eastAsia="Times New Roman"/>
          <w:color w:val="000000"/>
        </w:rPr>
        <w:t>Preparing of Detail Implementation Plan.</w:t>
      </w:r>
    </w:p>
    <w:p w:rsidR="001C4C81" w:rsidRDefault="00B27369">
      <w:pPr>
        <w:pStyle w:val="DefaultParagraphFont1"/>
        <w:numPr>
          <w:ilvl w:val="0"/>
          <w:numId w:val="1"/>
        </w:numPr>
        <w:spacing w:after="60" w:line="287" w:lineRule="auto"/>
        <w:rPr>
          <w:rFonts w:eastAsia="Times New Roman"/>
          <w:color w:val="000000"/>
        </w:rPr>
      </w:pPr>
      <w:r>
        <w:rPr>
          <w:rFonts w:eastAsia="Times New Roman"/>
          <w:color w:val="000000"/>
        </w:rPr>
        <w:t>Social mobilization.</w:t>
      </w:r>
    </w:p>
    <w:p w:rsidR="001C4C81" w:rsidRDefault="00B27369">
      <w:pPr>
        <w:pStyle w:val="DefaultParagraphFont1"/>
        <w:numPr>
          <w:ilvl w:val="0"/>
          <w:numId w:val="1"/>
        </w:numPr>
        <w:spacing w:after="60" w:line="287" w:lineRule="auto"/>
        <w:rPr>
          <w:rFonts w:eastAsia="Times New Roman"/>
          <w:color w:val="000000"/>
        </w:rPr>
      </w:pPr>
      <w:r>
        <w:rPr>
          <w:rFonts w:eastAsia="Times New Roman"/>
          <w:color w:val="000000"/>
        </w:rPr>
        <w:t>Conduction of broad base community meetings (BBCM).</w:t>
      </w:r>
    </w:p>
    <w:p w:rsidR="001C4C81" w:rsidRDefault="00B27369">
      <w:pPr>
        <w:pStyle w:val="DefaultParagraphFont1"/>
        <w:numPr>
          <w:ilvl w:val="0"/>
          <w:numId w:val="1"/>
        </w:numPr>
        <w:spacing w:after="60" w:line="287" w:lineRule="auto"/>
        <w:rPr>
          <w:rFonts w:eastAsia="Times New Roman"/>
          <w:color w:val="000000"/>
        </w:rPr>
      </w:pPr>
      <w:r>
        <w:rPr>
          <w:rFonts w:eastAsia="Times New Roman"/>
          <w:color w:val="000000"/>
        </w:rPr>
        <w:t>Identification of Volunteers through SMP.</w:t>
      </w:r>
    </w:p>
    <w:p w:rsidR="001C4C81" w:rsidRDefault="00B27369">
      <w:pPr>
        <w:pStyle w:val="DefaultParagraphFont1"/>
        <w:numPr>
          <w:ilvl w:val="0"/>
          <w:numId w:val="2"/>
        </w:numPr>
        <w:spacing w:after="60"/>
        <w:rPr>
          <w:rFonts w:eastAsia="Times New Roman"/>
          <w:color w:val="000000"/>
        </w:rPr>
      </w:pPr>
      <w:r>
        <w:rPr>
          <w:rFonts w:eastAsia="Times New Roman"/>
          <w:color w:val="000000"/>
        </w:rPr>
        <w:t xml:space="preserve"> Influential meetings</w:t>
      </w:r>
    </w:p>
    <w:p w:rsidR="001C4C81" w:rsidRDefault="00B27369">
      <w:pPr>
        <w:pStyle w:val="DefaultParagraphFont1"/>
        <w:numPr>
          <w:ilvl w:val="0"/>
          <w:numId w:val="2"/>
        </w:numPr>
        <w:spacing w:after="60"/>
        <w:rPr>
          <w:rFonts w:eastAsia="Times New Roman"/>
          <w:color w:val="000000"/>
        </w:rPr>
      </w:pPr>
      <w:r>
        <w:rPr>
          <w:rFonts w:eastAsia="Times New Roman"/>
          <w:color w:val="000000"/>
        </w:rPr>
        <w:t xml:space="preserve"> Enrollment campaign to enroll the out of school children</w:t>
      </w:r>
    </w:p>
    <w:p w:rsidR="001C4C81" w:rsidRDefault="00B27369">
      <w:pPr>
        <w:pStyle w:val="DefaultParagraphFont1"/>
        <w:numPr>
          <w:ilvl w:val="0"/>
          <w:numId w:val="2"/>
        </w:numPr>
        <w:spacing w:after="60"/>
        <w:rPr>
          <w:rFonts w:eastAsia="Times New Roman"/>
          <w:color w:val="000000"/>
        </w:rPr>
      </w:pPr>
      <w:r>
        <w:rPr>
          <w:rFonts w:eastAsia="Times New Roman"/>
          <w:color w:val="000000"/>
        </w:rPr>
        <w:t xml:space="preserve">School visits </w:t>
      </w:r>
    </w:p>
    <w:p w:rsidR="001C4C81" w:rsidRDefault="00B27369">
      <w:pPr>
        <w:pStyle w:val="DefaultParagraphFont1"/>
        <w:numPr>
          <w:ilvl w:val="0"/>
          <w:numId w:val="2"/>
        </w:numPr>
        <w:spacing w:after="60"/>
        <w:rPr>
          <w:rFonts w:eastAsia="Times New Roman"/>
          <w:color w:val="000000"/>
        </w:rPr>
      </w:pPr>
      <w:r>
        <w:rPr>
          <w:rFonts w:eastAsia="Times New Roman"/>
          <w:color w:val="000000"/>
        </w:rPr>
        <w:t>Students assessment</w:t>
      </w:r>
    </w:p>
    <w:p w:rsidR="001C4C81" w:rsidRDefault="00B27369">
      <w:pPr>
        <w:pStyle w:val="DefaultParagraphFont1"/>
        <w:numPr>
          <w:ilvl w:val="0"/>
          <w:numId w:val="2"/>
        </w:numPr>
        <w:spacing w:after="60"/>
        <w:rPr>
          <w:rFonts w:eastAsia="Times New Roman"/>
          <w:color w:val="000000"/>
        </w:rPr>
      </w:pPr>
      <w:r>
        <w:rPr>
          <w:rFonts w:eastAsia="Times New Roman"/>
          <w:color w:val="000000"/>
        </w:rPr>
        <w:t>Filling of RR1</w:t>
      </w:r>
    </w:p>
    <w:p w:rsidR="001C4C81" w:rsidRDefault="00B27369">
      <w:pPr>
        <w:pStyle w:val="DefaultParagraphFont1"/>
        <w:numPr>
          <w:ilvl w:val="0"/>
          <w:numId w:val="2"/>
        </w:numPr>
        <w:spacing w:after="60"/>
        <w:rPr>
          <w:rFonts w:eastAsia="Times New Roman"/>
          <w:color w:val="000000"/>
        </w:rPr>
      </w:pPr>
      <w:r>
        <w:rPr>
          <w:rFonts w:eastAsia="Times New Roman"/>
          <w:color w:val="000000"/>
        </w:rPr>
        <w:t>Providing Facilitation to Feeder Schools</w:t>
      </w:r>
    </w:p>
    <w:p w:rsidR="001C4C81" w:rsidRDefault="001C4C81">
      <w:pPr>
        <w:pStyle w:val="DefaultParagraphFont1"/>
        <w:tabs>
          <w:tab w:val="left" w:pos="360"/>
          <w:tab w:val="left" w:pos="720"/>
        </w:tabs>
        <w:spacing w:after="60"/>
        <w:ind w:left="720"/>
        <w:rPr>
          <w:rFonts w:eastAsia="Times New Roman"/>
          <w:color w:val="000000"/>
        </w:rPr>
      </w:pPr>
    </w:p>
    <w:p w:rsidR="001C4C81" w:rsidRPr="00EA30AC" w:rsidRDefault="00886864" w:rsidP="004B0759">
      <w:pPr>
        <w:pStyle w:val="DefaultParagraphFont1"/>
        <w:numPr>
          <w:ilvl w:val="0"/>
          <w:numId w:val="3"/>
        </w:numPr>
        <w:spacing w:before="200" w:after="60" w:line="269" w:lineRule="auto"/>
        <w:rPr>
          <w:rFonts w:eastAsia="Times New Roman"/>
          <w:b/>
          <w:bCs/>
          <w:i/>
          <w:iCs/>
          <w:color w:val="943634"/>
          <w:sz w:val="28"/>
          <w:szCs w:val="28"/>
        </w:rPr>
      </w:pPr>
      <w:r w:rsidRPr="004B0759">
        <w:rPr>
          <w:rFonts w:eastAsia="Times New Roman"/>
          <w:b/>
          <w:bCs/>
          <w:color w:val="943634"/>
        </w:rPr>
        <w:t>6</w:t>
      </w:r>
      <w:r w:rsidR="007E4E7B">
        <w:rPr>
          <w:rFonts w:eastAsia="Times New Roman"/>
          <w:b/>
          <w:bCs/>
          <w:color w:val="943634"/>
        </w:rPr>
        <w:t>.</w:t>
      </w:r>
      <w:r w:rsidR="00B27369" w:rsidRPr="004B0759">
        <w:rPr>
          <w:rFonts w:eastAsia="Times New Roman"/>
          <w:b/>
          <w:bCs/>
          <w:color w:val="943634"/>
          <w:sz w:val="28"/>
          <w:szCs w:val="28"/>
        </w:rPr>
        <w:t>ORGANIZATION</w:t>
      </w:r>
      <w:r w:rsidR="00B27369" w:rsidRPr="00EA30AC">
        <w:rPr>
          <w:rFonts w:eastAsia="Times New Roman"/>
          <w:b/>
          <w:bCs/>
          <w:i/>
          <w:iCs/>
          <w:color w:val="943634"/>
          <w:sz w:val="28"/>
          <w:szCs w:val="28"/>
        </w:rPr>
        <w:t>:</w:t>
      </w:r>
    </w:p>
    <w:p w:rsidR="001C4C81" w:rsidRPr="007E4E7B" w:rsidRDefault="00B27369">
      <w:pPr>
        <w:pStyle w:val="DefaultParagraphFont1"/>
        <w:numPr>
          <w:ilvl w:val="0"/>
          <w:numId w:val="3"/>
        </w:numPr>
        <w:spacing w:before="200" w:after="60" w:line="269" w:lineRule="auto"/>
        <w:rPr>
          <w:rFonts w:eastAsia="Times New Roman"/>
          <w:b/>
          <w:bCs/>
          <w:i/>
          <w:iCs/>
          <w:color w:val="C45911" w:themeColor="accent2" w:themeShade="BF"/>
          <w:sz w:val="28"/>
          <w:szCs w:val="28"/>
        </w:rPr>
      </w:pPr>
      <w:r w:rsidRPr="00EA30AC">
        <w:rPr>
          <w:rFonts w:eastAsia="Times New Roman"/>
          <w:b/>
          <w:bCs/>
          <w:i/>
          <w:iCs/>
          <w:color w:val="943634"/>
          <w:sz w:val="28"/>
          <w:szCs w:val="28"/>
        </w:rPr>
        <w:tab/>
      </w:r>
      <w:r w:rsidRPr="007E4E7B">
        <w:rPr>
          <w:rFonts w:eastAsia="Times New Roman"/>
          <w:b/>
          <w:bCs/>
          <w:color w:val="C45911" w:themeColor="accent2" w:themeShade="BF"/>
          <w:sz w:val="36"/>
          <w:szCs w:val="36"/>
        </w:rPr>
        <w:t>BRDRS    (</w:t>
      </w:r>
      <w:r w:rsidRPr="007E4E7B">
        <w:rPr>
          <w:rFonts w:eastAsia="Times New Roman"/>
          <w:b/>
          <w:bCs/>
          <w:color w:val="C45911" w:themeColor="accent2" w:themeShade="BF"/>
          <w:sz w:val="36"/>
          <w:szCs w:val="36"/>
          <w:u w:val="single"/>
        </w:rPr>
        <w:t>Balochistan Rural Development &amp;Research Socaity</w:t>
      </w:r>
      <w:r w:rsidRPr="007E4E7B">
        <w:rPr>
          <w:rFonts w:eastAsia="Times New Roman"/>
          <w:b/>
          <w:bCs/>
          <w:i/>
          <w:iCs/>
          <w:color w:val="C45911" w:themeColor="accent2" w:themeShade="BF"/>
          <w:sz w:val="28"/>
          <w:szCs w:val="28"/>
        </w:rPr>
        <w:t xml:space="preserve">)                           </w:t>
      </w:r>
    </w:p>
    <w:p w:rsidR="001C4C81" w:rsidRDefault="001C4C81">
      <w:pPr>
        <w:pStyle w:val="DefaultParagraphFont1"/>
        <w:spacing w:after="60"/>
        <w:ind w:left="720"/>
        <w:rPr>
          <w:rFonts w:eastAsia="Times New Roman"/>
          <w:color w:val="000000"/>
        </w:rPr>
      </w:pPr>
    </w:p>
    <w:p w:rsidR="001C4C81" w:rsidRDefault="007E4E7B">
      <w:pPr>
        <w:pStyle w:val="DefaultParagraphFont1"/>
        <w:spacing w:after="60"/>
        <w:ind w:left="720"/>
        <w:rPr>
          <w:rFonts w:eastAsia="Times New Roman"/>
          <w:color w:val="000000"/>
        </w:rPr>
      </w:pPr>
      <w:r>
        <w:rPr>
          <w:rFonts w:eastAsia="Times New Roman"/>
          <w:color w:val="000000"/>
        </w:rPr>
        <w:t xml:space="preserve">                                                                        </w:t>
      </w:r>
      <w:r w:rsidR="00B27369">
        <w:rPr>
          <w:rFonts w:eastAsia="Times New Roman"/>
          <w:color w:val="000000"/>
        </w:rPr>
        <w:t>Job Title:                                              Store Keeper</w:t>
      </w:r>
    </w:p>
    <w:p w:rsidR="001C4C81" w:rsidRDefault="007E4E7B">
      <w:pPr>
        <w:pStyle w:val="DefaultParagraphFont1"/>
        <w:spacing w:after="60"/>
        <w:ind w:left="720"/>
        <w:rPr>
          <w:rFonts w:eastAsia="Times New Roman"/>
          <w:color w:val="000000"/>
        </w:rPr>
      </w:pPr>
      <w:r>
        <w:rPr>
          <w:rFonts w:eastAsia="Times New Roman"/>
          <w:color w:val="000000"/>
        </w:rPr>
        <w:t xml:space="preserve">                                                                      </w:t>
      </w:r>
      <w:r w:rsidR="00B27369">
        <w:rPr>
          <w:rFonts w:eastAsia="Times New Roman"/>
          <w:color w:val="000000"/>
        </w:rPr>
        <w:t xml:space="preserve">Duration </w:t>
      </w:r>
      <w:r w:rsidR="00B27369">
        <w:rPr>
          <w:rFonts w:eastAsia="Times New Roman"/>
          <w:color w:val="000000"/>
        </w:rPr>
        <w:tab/>
      </w:r>
      <w:r w:rsidR="00B27369">
        <w:rPr>
          <w:rFonts w:eastAsia="Times New Roman"/>
          <w:color w:val="000000"/>
        </w:rPr>
        <w:tab/>
      </w:r>
      <w:r w:rsidR="00B27369">
        <w:rPr>
          <w:rFonts w:eastAsia="Times New Roman"/>
          <w:color w:val="000000"/>
        </w:rPr>
        <w:tab/>
        <w:t xml:space="preserve">  10 Jun (2013) to 20 Feb (2015)</w:t>
      </w:r>
      <w:r w:rsidR="00B27369">
        <w:rPr>
          <w:rFonts w:eastAsia="Times New Roman"/>
          <w:color w:val="000000"/>
        </w:rPr>
        <w:tab/>
      </w:r>
    </w:p>
    <w:p w:rsidR="001C4C81" w:rsidRPr="007E4E7B" w:rsidRDefault="007E4E7B">
      <w:pPr>
        <w:pStyle w:val="DefaultParagraphFont1"/>
        <w:pBdr>
          <w:top w:val="single" w:sz="8" w:space="0" w:color="C0504D"/>
          <w:left w:val="single" w:sz="8" w:space="0" w:color="C0504D"/>
          <w:bottom w:val="single" w:sz="8" w:space="0" w:color="C0504D"/>
          <w:right w:val="single" w:sz="8" w:space="0" w:color="C0504D"/>
        </w:pBdr>
        <w:spacing w:before="480" w:after="60" w:line="269" w:lineRule="auto"/>
        <w:rPr>
          <w:rFonts w:eastAsia="Times New Roman"/>
          <w:b/>
          <w:bCs/>
          <w:i/>
          <w:iCs/>
          <w:color w:val="622423"/>
          <w:sz w:val="32"/>
          <w:szCs w:val="32"/>
          <w:shd w:val="pct15" w:color="auto" w:fill="FFFFFF"/>
        </w:rPr>
      </w:pPr>
      <w:r>
        <w:rPr>
          <w:rFonts w:eastAsia="Times New Roman"/>
          <w:b/>
          <w:bCs/>
          <w:i/>
          <w:iCs/>
          <w:color w:val="622423"/>
          <w:shd w:val="pct15" w:color="auto" w:fill="FFFFFF"/>
        </w:rPr>
        <w:t xml:space="preserve">                 </w:t>
      </w:r>
      <w:r w:rsidR="00B27369" w:rsidRPr="007E4E7B">
        <w:rPr>
          <w:rFonts w:eastAsia="Times New Roman"/>
          <w:b/>
          <w:bCs/>
          <w:i/>
          <w:iCs/>
          <w:color w:val="622423"/>
          <w:sz w:val="32"/>
          <w:szCs w:val="32"/>
          <w:shd w:val="pct15" w:color="auto" w:fill="FFFFFF"/>
        </w:rPr>
        <w:t>Responsibilities.</w:t>
      </w:r>
    </w:p>
    <w:p w:rsidR="001C4C81" w:rsidRDefault="00B27369">
      <w:pPr>
        <w:pStyle w:val="DefaultParagraphFont1"/>
        <w:spacing w:after="60"/>
        <w:ind w:left="720"/>
        <w:rPr>
          <w:rFonts w:eastAsia="Times New Roman"/>
          <w:color w:val="000000"/>
        </w:rPr>
      </w:pPr>
      <w:r>
        <w:rPr>
          <w:rFonts w:eastAsia="Times New Roman"/>
          <w:color w:val="000000"/>
        </w:rPr>
        <w:t>Responsible for store and also for store control .</w:t>
      </w:r>
    </w:p>
    <w:p w:rsidR="001C4C81" w:rsidRDefault="00B27369">
      <w:pPr>
        <w:pStyle w:val="DefaultParagraphFont1"/>
        <w:spacing w:after="60"/>
        <w:ind w:left="720"/>
        <w:rPr>
          <w:rFonts w:eastAsia="Times New Roman"/>
          <w:color w:val="000000"/>
        </w:rPr>
      </w:pPr>
      <w:r>
        <w:rPr>
          <w:rFonts w:eastAsia="Times New Roman"/>
          <w:color w:val="000000"/>
        </w:rPr>
        <w:t xml:space="preserve">To keep watch full eye on the movement of the materials with a view of control the materials in the stores </w:t>
      </w:r>
    </w:p>
    <w:p w:rsidR="001C4C81" w:rsidRDefault="00B27369">
      <w:pPr>
        <w:pStyle w:val="DefaultParagraphFont1"/>
        <w:spacing w:after="60"/>
        <w:ind w:left="720"/>
        <w:rPr>
          <w:rFonts w:eastAsia="Times New Roman"/>
          <w:color w:val="000000"/>
        </w:rPr>
      </w:pPr>
      <w:r>
        <w:rPr>
          <w:rFonts w:eastAsia="Times New Roman"/>
          <w:color w:val="000000"/>
        </w:rPr>
        <w:t>Better maintenance of store .</w:t>
      </w:r>
    </w:p>
    <w:p w:rsidR="001C4C81" w:rsidRDefault="00B27369">
      <w:pPr>
        <w:pStyle w:val="DefaultParagraphFont1"/>
        <w:spacing w:after="60"/>
        <w:ind w:left="720"/>
        <w:rPr>
          <w:rFonts w:eastAsia="Times New Roman"/>
          <w:color w:val="000000"/>
        </w:rPr>
      </w:pPr>
      <w:r>
        <w:rPr>
          <w:rFonts w:eastAsia="Times New Roman"/>
          <w:color w:val="000000"/>
        </w:rPr>
        <w:t>To receive the materiel from provincial unit at the time of receipt of material to see that the material have been sent by supplies on the bases of demand .</w:t>
      </w:r>
    </w:p>
    <w:p w:rsidR="001C4C81" w:rsidRDefault="00B27369">
      <w:pPr>
        <w:pStyle w:val="DefaultParagraphFont1"/>
        <w:spacing w:after="60"/>
        <w:ind w:left="720"/>
        <w:rPr>
          <w:rFonts w:eastAsia="Times New Roman"/>
          <w:color w:val="000000"/>
        </w:rPr>
      </w:pPr>
      <w:r>
        <w:rPr>
          <w:rFonts w:eastAsia="Times New Roman"/>
          <w:color w:val="000000"/>
        </w:rPr>
        <w:t>Should be allotted to each and every items.</w:t>
      </w:r>
    </w:p>
    <w:p w:rsidR="001C4C81" w:rsidRDefault="00B27369">
      <w:pPr>
        <w:pStyle w:val="DefaultParagraphFont1"/>
        <w:spacing w:after="60"/>
        <w:ind w:left="720"/>
        <w:rPr>
          <w:rFonts w:eastAsia="Times New Roman"/>
          <w:color w:val="000000"/>
        </w:rPr>
      </w:pPr>
      <w:r>
        <w:rPr>
          <w:rFonts w:eastAsia="Times New Roman"/>
          <w:color w:val="000000"/>
        </w:rPr>
        <w:t>To keep the material in store on safe custody unless the quality may deteriorate loss of material may be possible.</w:t>
      </w:r>
    </w:p>
    <w:p w:rsidR="001C4C81" w:rsidRDefault="00B27369">
      <w:pPr>
        <w:pStyle w:val="DefaultParagraphFont1"/>
        <w:spacing w:after="60"/>
        <w:ind w:left="720"/>
        <w:rPr>
          <w:rFonts w:eastAsia="Times New Roman"/>
          <w:color w:val="000000"/>
        </w:rPr>
      </w:pPr>
      <w:r>
        <w:rPr>
          <w:rFonts w:eastAsia="Times New Roman"/>
          <w:color w:val="000000"/>
        </w:rPr>
        <w:t>To record the receipt and issue of material in the respective bin card regularly.</w:t>
      </w:r>
    </w:p>
    <w:p w:rsidR="001C4C81" w:rsidRDefault="00B27369">
      <w:pPr>
        <w:pStyle w:val="DefaultParagraphFont1"/>
        <w:spacing w:after="60"/>
        <w:ind w:left="720"/>
        <w:rPr>
          <w:rFonts w:eastAsia="Times New Roman"/>
          <w:color w:val="000000"/>
        </w:rPr>
      </w:pPr>
      <w:r>
        <w:rPr>
          <w:rFonts w:eastAsia="Times New Roman"/>
          <w:color w:val="000000"/>
        </w:rPr>
        <w:t>To received the requisition and issue material from the store .</w:t>
      </w:r>
    </w:p>
    <w:p w:rsidR="001C4C81" w:rsidRDefault="00B27369">
      <w:pPr>
        <w:pStyle w:val="DefaultParagraphFont1"/>
        <w:spacing w:after="60"/>
        <w:ind w:left="720"/>
        <w:rPr>
          <w:rFonts w:eastAsia="Times New Roman"/>
          <w:color w:val="000000"/>
        </w:rPr>
      </w:pPr>
      <w:r>
        <w:rPr>
          <w:rFonts w:eastAsia="Times New Roman"/>
          <w:color w:val="000000"/>
        </w:rPr>
        <w:t xml:space="preserve">Must be coordinate and supervise the duty of the staff under my control. </w:t>
      </w:r>
    </w:p>
    <w:p w:rsidR="001C4C81" w:rsidRDefault="00B27369" w:rsidP="008A4B98">
      <w:pPr>
        <w:pStyle w:val="DefaultParagraphFont1"/>
        <w:spacing w:before="200" w:after="60" w:line="269" w:lineRule="auto"/>
        <w:ind w:left="720"/>
        <w:rPr>
          <w:rFonts w:eastAsia="Times New Roman"/>
          <w:color w:val="000000"/>
        </w:rPr>
      </w:pPr>
      <w:r>
        <w:rPr>
          <w:rFonts w:eastAsia="Times New Roman"/>
          <w:b/>
          <w:bCs/>
          <w:i/>
          <w:iCs/>
          <w:color w:val="943634"/>
        </w:rPr>
        <w:tab/>
      </w:r>
    </w:p>
    <w:p w:rsidR="001C4C81" w:rsidRDefault="00886864">
      <w:pPr>
        <w:pStyle w:val="DefaultParagraphFont1"/>
        <w:numPr>
          <w:ilvl w:val="0"/>
          <w:numId w:val="3"/>
        </w:numPr>
        <w:spacing w:before="200" w:after="60" w:line="269" w:lineRule="auto"/>
        <w:rPr>
          <w:rFonts w:eastAsia="Times New Roman"/>
          <w:b/>
          <w:bCs/>
          <w:i/>
          <w:iCs/>
          <w:color w:val="943634"/>
        </w:rPr>
      </w:pPr>
      <w:r>
        <w:rPr>
          <w:rFonts w:eastAsia="Times New Roman"/>
          <w:b/>
          <w:bCs/>
          <w:i/>
          <w:iCs/>
          <w:color w:val="943634"/>
        </w:rPr>
        <w:t>7</w:t>
      </w:r>
      <w:r w:rsidR="00B27369">
        <w:rPr>
          <w:rFonts w:eastAsia="Times New Roman"/>
          <w:b/>
          <w:bCs/>
          <w:i/>
          <w:iCs/>
          <w:color w:val="943634"/>
        </w:rPr>
        <w:tab/>
      </w:r>
      <w:r w:rsidR="00B27369" w:rsidRPr="004B0759">
        <w:rPr>
          <w:rFonts w:eastAsia="Times New Roman"/>
          <w:b/>
          <w:bCs/>
          <w:color w:val="943634"/>
          <w:sz w:val="24"/>
          <w:szCs w:val="24"/>
        </w:rPr>
        <w:t xml:space="preserve">ORGANIZATION </w:t>
      </w:r>
    </w:p>
    <w:p w:rsidR="001C4C81" w:rsidRDefault="00B27369">
      <w:pPr>
        <w:pStyle w:val="DefaultParagraphFont1"/>
        <w:numPr>
          <w:ilvl w:val="0"/>
          <w:numId w:val="3"/>
        </w:numPr>
        <w:spacing w:before="200" w:after="60" w:line="269" w:lineRule="auto"/>
        <w:rPr>
          <w:rFonts w:eastAsia="Times New Roman"/>
          <w:b/>
          <w:bCs/>
          <w:i/>
          <w:iCs/>
          <w:color w:val="C45911" w:themeColor="accent2" w:themeShade="BF"/>
        </w:rPr>
      </w:pPr>
      <w:r w:rsidRPr="007E4E7B">
        <w:rPr>
          <w:rFonts w:eastAsia="Times New Roman"/>
          <w:b/>
          <w:bCs/>
          <w:color w:val="C45911" w:themeColor="accent2" w:themeShade="BF"/>
          <w:sz w:val="28"/>
          <w:szCs w:val="28"/>
        </w:rPr>
        <w:lastRenderedPageBreak/>
        <w:t>Balochistan Rural Supports Program (NSER-RSPN</w:t>
      </w:r>
      <w:r w:rsidRPr="007E4E7B">
        <w:rPr>
          <w:rFonts w:eastAsia="Times New Roman"/>
          <w:b/>
          <w:bCs/>
          <w:i/>
          <w:iCs/>
          <w:color w:val="C45911" w:themeColor="accent2" w:themeShade="BF"/>
        </w:rPr>
        <w:t>)</w:t>
      </w:r>
    </w:p>
    <w:p w:rsidR="007E4E7B" w:rsidRPr="007E4E7B" w:rsidRDefault="007E4E7B">
      <w:pPr>
        <w:pStyle w:val="DefaultParagraphFont1"/>
        <w:numPr>
          <w:ilvl w:val="0"/>
          <w:numId w:val="3"/>
        </w:numPr>
        <w:spacing w:before="200" w:after="60" w:line="269" w:lineRule="auto"/>
        <w:rPr>
          <w:rFonts w:eastAsia="Times New Roman"/>
          <w:b/>
          <w:bCs/>
          <w:i/>
          <w:iCs/>
          <w:color w:val="C45911" w:themeColor="accent2" w:themeShade="BF"/>
        </w:rPr>
      </w:pPr>
    </w:p>
    <w:p w:rsidR="001C4C81" w:rsidRDefault="00B27369">
      <w:pPr>
        <w:pStyle w:val="DefaultParagraphFont1"/>
        <w:spacing w:after="60"/>
        <w:ind w:left="720"/>
        <w:rPr>
          <w:rFonts w:eastAsia="Times New Roman"/>
          <w:color w:val="000000"/>
        </w:rPr>
      </w:pPr>
      <w:r>
        <w:rPr>
          <w:rFonts w:eastAsia="Times New Roman"/>
          <w:color w:val="000000"/>
        </w:rPr>
        <w:t xml:space="preserve">Job Title </w:t>
      </w:r>
      <w:r>
        <w:rPr>
          <w:rFonts w:eastAsia="Times New Roman"/>
          <w:color w:val="000000"/>
        </w:rPr>
        <w:tab/>
      </w:r>
      <w:r>
        <w:rPr>
          <w:rFonts w:eastAsia="Times New Roman"/>
          <w:color w:val="000000"/>
        </w:rPr>
        <w:tab/>
        <w:t xml:space="preserve">Field Enumeration Supervisor </w:t>
      </w:r>
    </w:p>
    <w:p w:rsidR="001C4C81" w:rsidRDefault="00B27369">
      <w:pPr>
        <w:pStyle w:val="DefaultParagraphFont1"/>
        <w:spacing w:after="60"/>
        <w:ind w:left="720"/>
        <w:rPr>
          <w:rFonts w:eastAsia="Times New Roman"/>
          <w:color w:val="000000"/>
        </w:rPr>
      </w:pPr>
      <w:r>
        <w:rPr>
          <w:rFonts w:eastAsia="Times New Roman"/>
          <w:color w:val="000000"/>
        </w:rPr>
        <w:t>Duration:</w:t>
      </w:r>
      <w:r>
        <w:rPr>
          <w:rFonts w:eastAsia="Times New Roman"/>
          <w:color w:val="000000"/>
        </w:rPr>
        <w:tab/>
      </w:r>
      <w:r>
        <w:rPr>
          <w:rFonts w:eastAsia="Times New Roman"/>
          <w:color w:val="000000"/>
        </w:rPr>
        <w:tab/>
        <w:t xml:space="preserve">24 Dec 2018 to </w:t>
      </w:r>
      <w:r w:rsidR="00F57A91">
        <w:rPr>
          <w:rFonts w:eastAsia="Times New Roman"/>
          <w:color w:val="000000"/>
        </w:rPr>
        <w:t>31</w:t>
      </w:r>
      <w:r w:rsidR="003E6CDB">
        <w:rPr>
          <w:rFonts w:eastAsia="Times New Roman"/>
          <w:color w:val="000000"/>
        </w:rPr>
        <w:t xml:space="preserve"> Dec 2019</w:t>
      </w:r>
    </w:p>
    <w:p w:rsidR="001C4C81" w:rsidRPr="007E4E7B" w:rsidRDefault="007E4E7B">
      <w:pPr>
        <w:pStyle w:val="DefaultParagraphFont1"/>
        <w:pBdr>
          <w:top w:val="single" w:sz="8" w:space="0" w:color="C0504D"/>
          <w:left w:val="single" w:sz="8" w:space="0" w:color="C0504D"/>
          <w:bottom w:val="single" w:sz="8" w:space="0" w:color="C0504D"/>
          <w:right w:val="single" w:sz="8" w:space="0" w:color="C0504D"/>
        </w:pBdr>
        <w:tabs>
          <w:tab w:val="left" w:pos="1905"/>
        </w:tabs>
        <w:spacing w:before="480" w:after="60" w:line="269" w:lineRule="auto"/>
        <w:rPr>
          <w:rFonts w:eastAsia="Times New Roman"/>
          <w:b/>
          <w:bCs/>
          <w:i/>
          <w:iCs/>
          <w:color w:val="622423"/>
          <w:sz w:val="32"/>
          <w:szCs w:val="32"/>
          <w:shd w:val="pct15" w:color="auto" w:fill="FFFFFF"/>
        </w:rPr>
      </w:pPr>
      <w:r>
        <w:rPr>
          <w:rFonts w:eastAsia="Times New Roman"/>
          <w:b/>
          <w:bCs/>
          <w:i/>
          <w:iCs/>
          <w:color w:val="622423"/>
          <w:shd w:val="pct15" w:color="auto" w:fill="FFFFFF"/>
        </w:rPr>
        <w:t xml:space="preserve">                      </w:t>
      </w:r>
      <w:r w:rsidR="00B27369" w:rsidRPr="007E4E7B">
        <w:rPr>
          <w:rFonts w:eastAsia="Times New Roman"/>
          <w:b/>
          <w:bCs/>
          <w:i/>
          <w:iCs/>
          <w:color w:val="622423"/>
          <w:sz w:val="32"/>
          <w:szCs w:val="32"/>
          <w:shd w:val="pct15" w:color="auto" w:fill="FFFFFF"/>
        </w:rPr>
        <w:t>Responsibilities.</w:t>
      </w:r>
      <w:r w:rsidR="00B27369" w:rsidRPr="007E4E7B">
        <w:rPr>
          <w:rFonts w:eastAsia="Times New Roman"/>
          <w:b/>
          <w:bCs/>
          <w:i/>
          <w:iCs/>
          <w:color w:val="622423"/>
          <w:sz w:val="32"/>
          <w:szCs w:val="32"/>
          <w:shd w:val="pct15" w:color="auto" w:fill="FFFFFF"/>
        </w:rPr>
        <w:tab/>
      </w:r>
    </w:p>
    <w:p w:rsidR="004B04E0" w:rsidRDefault="004B04E0" w:rsidP="00C47AFF">
      <w:pPr>
        <w:pStyle w:val="DefaultParagraphFont1"/>
        <w:spacing w:after="60"/>
        <w:ind w:left="720"/>
        <w:rPr>
          <w:rFonts w:eastAsia="Times New Roman"/>
          <w:color w:val="000000"/>
        </w:rPr>
      </w:pPr>
      <w:r>
        <w:rPr>
          <w:rFonts w:eastAsia="Times New Roman"/>
          <w:color w:val="000000"/>
        </w:rPr>
        <w:t xml:space="preserve"> DataCollection</w:t>
      </w:r>
    </w:p>
    <w:p w:rsidR="0011087D" w:rsidRPr="00C47AFF" w:rsidRDefault="00B27369" w:rsidP="00C47AFF">
      <w:pPr>
        <w:pStyle w:val="DefaultParagraphFont1"/>
        <w:spacing w:after="60"/>
        <w:ind w:left="720"/>
        <w:rPr>
          <w:rFonts w:eastAsia="Times New Roman"/>
          <w:color w:val="000000"/>
        </w:rPr>
      </w:pPr>
      <w:r>
        <w:rPr>
          <w:rFonts w:eastAsia="Times New Roman"/>
          <w:color w:val="000000"/>
        </w:rPr>
        <w:t>Area Selection,</w:t>
      </w:r>
      <w:r>
        <w:rPr>
          <w:rFonts w:eastAsia="Times New Roman"/>
          <w:color w:val="000000"/>
        </w:rPr>
        <w:br/>
        <w:t>Area profile making,</w:t>
      </w:r>
      <w:r>
        <w:rPr>
          <w:rFonts w:eastAsia="Times New Roman"/>
          <w:color w:val="000000"/>
        </w:rPr>
        <w:br/>
        <w:t>Team Facilitation,</w:t>
      </w:r>
      <w:r>
        <w:rPr>
          <w:rFonts w:eastAsia="Times New Roman"/>
          <w:color w:val="000000"/>
        </w:rPr>
        <w:br/>
        <w:t>Supervise all type of field work. like back check shadowing and spot check,</w:t>
      </w:r>
      <w:r>
        <w:rPr>
          <w:rFonts w:eastAsia="Times New Roman"/>
          <w:color w:val="000000"/>
        </w:rPr>
        <w:br/>
        <w:t>Trained all field staff  regarding field activities,</w:t>
      </w:r>
      <w:r>
        <w:rPr>
          <w:rFonts w:eastAsia="Times New Roman"/>
          <w:color w:val="000000"/>
        </w:rPr>
        <w:br/>
        <w:t xml:space="preserve">Collect data from enumerators  and send to server, </w:t>
      </w:r>
      <w:r>
        <w:rPr>
          <w:rFonts w:eastAsia="Times New Roman"/>
          <w:color w:val="000000"/>
        </w:rPr>
        <w:br/>
        <w:t xml:space="preserve">Ensure all field enumerators in field,  </w:t>
      </w:r>
      <w:r>
        <w:rPr>
          <w:rFonts w:eastAsia="Times New Roman"/>
          <w:color w:val="000000"/>
        </w:rPr>
        <w:br/>
        <w:t>Reporting.</w:t>
      </w:r>
    </w:p>
    <w:p w:rsidR="001C4C81" w:rsidRPr="007E4E7B" w:rsidRDefault="00B27369">
      <w:pPr>
        <w:pStyle w:val="DefaultParagraphFont1"/>
        <w:pBdr>
          <w:top w:val="single" w:sz="8" w:space="0" w:color="C0504D"/>
          <w:left w:val="single" w:sz="8" w:space="0" w:color="C0504D"/>
          <w:bottom w:val="single" w:sz="8" w:space="0" w:color="C0504D"/>
          <w:right w:val="single" w:sz="8" w:space="0" w:color="C0504D"/>
        </w:pBdr>
        <w:spacing w:before="480" w:after="60" w:line="269" w:lineRule="auto"/>
        <w:rPr>
          <w:rFonts w:eastAsia="Times New Roman"/>
          <w:b/>
          <w:bCs/>
          <w:color w:val="622423"/>
          <w:sz w:val="32"/>
          <w:szCs w:val="32"/>
          <w:shd w:val="pct15" w:color="auto" w:fill="FFFFFF"/>
        </w:rPr>
      </w:pPr>
      <w:r w:rsidRPr="007E4E7B">
        <w:rPr>
          <w:rFonts w:eastAsia="Times New Roman"/>
          <w:b/>
          <w:bCs/>
          <w:color w:val="622423"/>
          <w:sz w:val="32"/>
          <w:szCs w:val="32"/>
          <w:shd w:val="pct15" w:color="auto" w:fill="FFFFFF"/>
        </w:rPr>
        <w:t>COMPUTER &amp; OTHER SKILL.</w:t>
      </w:r>
    </w:p>
    <w:p w:rsidR="001C4C81" w:rsidRDefault="00B27369">
      <w:pPr>
        <w:pStyle w:val="DefaultParagraphFont1"/>
        <w:tabs>
          <w:tab w:val="left" w:pos="8031"/>
        </w:tabs>
        <w:spacing w:after="60" w:line="287" w:lineRule="auto"/>
        <w:ind w:left="720"/>
        <w:rPr>
          <w:rFonts w:eastAsia="Times New Roman"/>
          <w:color w:val="000000"/>
        </w:rPr>
      </w:pPr>
      <w:r>
        <w:rPr>
          <w:rFonts w:eastAsia="Times New Roman"/>
          <w:color w:val="000000"/>
        </w:rPr>
        <w:t>MS office (Word, Excel, Power Point).</w:t>
      </w:r>
    </w:p>
    <w:p w:rsidR="001C4C81" w:rsidRDefault="00B27369">
      <w:pPr>
        <w:pStyle w:val="DefaultParagraphFont1"/>
        <w:tabs>
          <w:tab w:val="left" w:pos="8031"/>
        </w:tabs>
        <w:spacing w:after="60" w:line="287" w:lineRule="auto"/>
        <w:ind w:left="720"/>
        <w:rPr>
          <w:rFonts w:eastAsia="Times New Roman"/>
          <w:color w:val="000000"/>
        </w:rPr>
      </w:pPr>
      <w:r>
        <w:rPr>
          <w:rFonts w:eastAsia="Times New Roman"/>
          <w:color w:val="000000"/>
        </w:rPr>
        <w:t>Dealing with all kind of Internet application.</w:t>
      </w:r>
    </w:p>
    <w:p w:rsidR="001C4C81" w:rsidRDefault="00B27369">
      <w:pPr>
        <w:pStyle w:val="DefaultParagraphFont1"/>
        <w:tabs>
          <w:tab w:val="left" w:pos="8031"/>
        </w:tabs>
        <w:spacing w:after="60" w:line="287" w:lineRule="auto"/>
        <w:ind w:left="720"/>
        <w:rPr>
          <w:rFonts w:eastAsia="Times New Roman"/>
          <w:color w:val="000000"/>
        </w:rPr>
      </w:pPr>
      <w:r>
        <w:rPr>
          <w:rFonts w:eastAsia="Times New Roman"/>
          <w:color w:val="000000"/>
        </w:rPr>
        <w:t>All kind of installations</w:t>
      </w:r>
    </w:p>
    <w:p w:rsidR="001C4C81" w:rsidRDefault="00B27369">
      <w:pPr>
        <w:pStyle w:val="DefaultParagraphFont1"/>
        <w:tabs>
          <w:tab w:val="left" w:pos="8031"/>
        </w:tabs>
        <w:spacing w:after="60" w:line="287" w:lineRule="auto"/>
        <w:ind w:left="720"/>
        <w:rPr>
          <w:rFonts w:eastAsia="Times New Roman"/>
          <w:color w:val="000000"/>
        </w:rPr>
      </w:pPr>
      <w:r>
        <w:rPr>
          <w:rFonts w:eastAsia="Times New Roman"/>
          <w:color w:val="000000"/>
        </w:rPr>
        <w:t>Internet Surfing</w:t>
      </w:r>
      <w:r>
        <w:rPr>
          <w:rFonts w:eastAsia="Times New Roman"/>
          <w:color w:val="000000"/>
        </w:rPr>
        <w:tab/>
      </w:r>
    </w:p>
    <w:p w:rsidR="001C4C81" w:rsidRDefault="00B27369">
      <w:pPr>
        <w:pStyle w:val="DefaultParagraphFont1"/>
        <w:spacing w:after="60" w:line="287" w:lineRule="auto"/>
        <w:ind w:left="720"/>
        <w:rPr>
          <w:rFonts w:eastAsia="Times New Roman"/>
          <w:color w:val="000000"/>
        </w:rPr>
      </w:pPr>
      <w:r>
        <w:rPr>
          <w:rFonts w:eastAsia="Times New Roman"/>
          <w:color w:val="000000"/>
        </w:rPr>
        <w:t>Community mobilization skill.</w:t>
      </w:r>
    </w:p>
    <w:p w:rsidR="001C4C81" w:rsidRDefault="00B27369">
      <w:pPr>
        <w:pStyle w:val="DefaultParagraphFont1"/>
        <w:spacing w:after="60" w:line="287" w:lineRule="auto"/>
        <w:ind w:left="720"/>
        <w:rPr>
          <w:rFonts w:eastAsia="Times New Roman"/>
          <w:color w:val="000000"/>
        </w:rPr>
      </w:pPr>
      <w:r>
        <w:rPr>
          <w:rFonts w:eastAsia="Times New Roman"/>
          <w:color w:val="000000"/>
        </w:rPr>
        <w:t>Report Writing Skills</w:t>
      </w:r>
    </w:p>
    <w:p w:rsidR="001C4C81" w:rsidRDefault="00B27369">
      <w:pPr>
        <w:pStyle w:val="DefaultParagraphFont1"/>
        <w:spacing w:after="60" w:line="287" w:lineRule="auto"/>
        <w:ind w:left="720"/>
        <w:rPr>
          <w:rFonts w:eastAsia="Times New Roman"/>
          <w:color w:val="000000"/>
        </w:rPr>
      </w:pPr>
      <w:r>
        <w:rPr>
          <w:rFonts w:eastAsia="Times New Roman"/>
          <w:color w:val="000000"/>
        </w:rPr>
        <w:t>&amp;</w:t>
      </w:r>
    </w:p>
    <w:p w:rsidR="001C4C81" w:rsidRDefault="00B27369">
      <w:pPr>
        <w:pStyle w:val="DefaultParagraphFont1"/>
        <w:spacing w:after="60" w:line="287" w:lineRule="auto"/>
        <w:ind w:left="720"/>
        <w:rPr>
          <w:rFonts w:eastAsia="Times New Roman"/>
          <w:color w:val="000000"/>
        </w:rPr>
      </w:pPr>
      <w:r>
        <w:rPr>
          <w:rFonts w:eastAsia="Times New Roman"/>
          <w:color w:val="000000"/>
        </w:rPr>
        <w:t>Active Volunteer for all organizations working on Human Development.</w:t>
      </w:r>
    </w:p>
    <w:p w:rsidR="001C4C81" w:rsidRPr="0074399C" w:rsidRDefault="0074399C">
      <w:pPr>
        <w:pStyle w:val="DefaultParagraphFont1"/>
        <w:pBdr>
          <w:top w:val="single" w:sz="8" w:space="0" w:color="C0504D"/>
          <w:left w:val="single" w:sz="8" w:space="0" w:color="C0504D"/>
          <w:bottom w:val="single" w:sz="8" w:space="0" w:color="C0504D"/>
          <w:right w:val="single" w:sz="8" w:space="0" w:color="C0504D"/>
        </w:pBdr>
        <w:spacing w:before="480" w:after="60" w:line="269" w:lineRule="auto"/>
        <w:rPr>
          <w:rFonts w:eastAsia="Times New Roman"/>
          <w:b/>
          <w:bCs/>
          <w:color w:val="622423"/>
          <w:sz w:val="32"/>
          <w:szCs w:val="32"/>
          <w:shd w:val="pct15" w:color="auto" w:fill="FFFFFF"/>
        </w:rPr>
      </w:pPr>
      <w:r>
        <w:rPr>
          <w:rFonts w:eastAsia="Times New Roman"/>
          <w:b/>
          <w:bCs/>
          <w:color w:val="622423"/>
          <w:shd w:val="pct15" w:color="auto" w:fill="FFFFFF"/>
        </w:rPr>
        <w:t xml:space="preserve">                         </w:t>
      </w:r>
      <w:r w:rsidR="00B27369" w:rsidRPr="0074399C">
        <w:rPr>
          <w:rFonts w:eastAsia="Times New Roman"/>
          <w:b/>
          <w:bCs/>
          <w:color w:val="622423"/>
          <w:sz w:val="32"/>
          <w:szCs w:val="32"/>
          <w:shd w:val="pct15" w:color="auto" w:fill="FFFFFF"/>
        </w:rPr>
        <w:t>TRAININGS:</w:t>
      </w:r>
    </w:p>
    <w:p w:rsidR="00D26276" w:rsidRPr="00D26276" w:rsidRDefault="00D26276" w:rsidP="00D26276">
      <w:pPr>
        <w:pStyle w:val="DefaultParagraphFont1"/>
        <w:tabs>
          <w:tab w:val="left" w:pos="1440"/>
          <w:tab w:val="left" w:pos="2160"/>
          <w:tab w:val="center" w:pos="4680"/>
        </w:tabs>
        <w:spacing w:after="60" w:line="287" w:lineRule="auto"/>
        <w:ind w:left="720"/>
        <w:rPr>
          <w:rFonts w:eastAsia="Times New Roman"/>
          <w:b/>
          <w:bCs/>
          <w:color w:val="000000"/>
        </w:rPr>
      </w:pPr>
      <w:r>
        <w:rPr>
          <w:rFonts w:eastAsia="Times New Roman"/>
          <w:color w:val="000000"/>
        </w:rPr>
        <w:t xml:space="preserve">:                                                </w:t>
      </w:r>
    </w:p>
    <w:p w:rsidR="00D26276" w:rsidRPr="00D26276" w:rsidRDefault="00D26276" w:rsidP="00D26276">
      <w:pPr>
        <w:pStyle w:val="DefaultParagraphFont1"/>
        <w:tabs>
          <w:tab w:val="left" w:pos="1440"/>
          <w:tab w:val="left" w:pos="2160"/>
          <w:tab w:val="center" w:pos="4680"/>
        </w:tabs>
        <w:spacing w:after="60" w:line="287" w:lineRule="auto"/>
        <w:ind w:left="720"/>
        <w:rPr>
          <w:rFonts w:eastAsia="Times New Roman"/>
          <w:b/>
          <w:bCs/>
          <w:color w:val="000000"/>
        </w:rPr>
      </w:pPr>
    </w:p>
    <w:p w:rsidR="00D26276" w:rsidRPr="00D26276" w:rsidRDefault="00D26276" w:rsidP="00D26276">
      <w:pPr>
        <w:pStyle w:val="DefaultParagraphFont1"/>
        <w:tabs>
          <w:tab w:val="left" w:pos="1440"/>
          <w:tab w:val="left" w:pos="2160"/>
          <w:tab w:val="center" w:pos="4680"/>
        </w:tabs>
        <w:spacing w:after="60" w:line="287" w:lineRule="auto"/>
        <w:ind w:left="720"/>
        <w:rPr>
          <w:rFonts w:eastAsia="Times New Roman"/>
          <w:b/>
          <w:bCs/>
          <w:color w:val="000000"/>
        </w:rPr>
      </w:pPr>
    </w:p>
    <w:p w:rsidR="001C4C81" w:rsidRDefault="00B27369">
      <w:pPr>
        <w:pStyle w:val="DefaultParagraphFont1"/>
        <w:numPr>
          <w:ilvl w:val="0"/>
          <w:numId w:val="4"/>
        </w:numPr>
        <w:spacing w:after="60" w:line="287" w:lineRule="auto"/>
        <w:rPr>
          <w:rFonts w:eastAsia="Times New Roman"/>
          <w:b/>
          <w:bCs/>
          <w:color w:val="000000"/>
        </w:rPr>
      </w:pPr>
      <w:r>
        <w:rPr>
          <w:rFonts w:eastAsia="Times New Roman"/>
          <w:color w:val="000000"/>
        </w:rPr>
        <w:t>Organized by:</w:t>
      </w:r>
      <w:r>
        <w:rPr>
          <w:rFonts w:eastAsia="Times New Roman"/>
          <w:color w:val="000000"/>
        </w:rPr>
        <w:tab/>
      </w:r>
      <w:r>
        <w:rPr>
          <w:rFonts w:eastAsia="Times New Roman"/>
          <w:color w:val="000000"/>
        </w:rPr>
        <w:tab/>
        <w:t>BEEJ (PPAF)</w:t>
      </w:r>
    </w:p>
    <w:p w:rsidR="001C4C81" w:rsidRDefault="00B27369">
      <w:pPr>
        <w:pStyle w:val="DefaultParagraphFont1"/>
        <w:tabs>
          <w:tab w:val="left" w:pos="720"/>
          <w:tab w:val="left" w:pos="1440"/>
          <w:tab w:val="left" w:pos="2160"/>
          <w:tab w:val="center" w:pos="4680"/>
        </w:tabs>
        <w:spacing w:after="60" w:line="287" w:lineRule="auto"/>
        <w:ind w:left="1080"/>
        <w:rPr>
          <w:rFonts w:eastAsia="Times New Roman"/>
          <w:color w:val="000000"/>
        </w:rPr>
      </w:pPr>
      <w:r>
        <w:rPr>
          <w:rFonts w:eastAsia="Times New Roman"/>
          <w:color w:val="000000"/>
        </w:rPr>
        <w:tab/>
        <w:t>Theme:</w:t>
      </w:r>
      <w:r>
        <w:rPr>
          <w:rFonts w:eastAsia="Times New Roman"/>
          <w:color w:val="000000"/>
        </w:rPr>
        <w:tab/>
      </w:r>
      <w:r>
        <w:rPr>
          <w:rFonts w:eastAsia="Times New Roman"/>
          <w:color w:val="000000"/>
        </w:rPr>
        <w:tab/>
      </w:r>
      <w:r>
        <w:rPr>
          <w:rFonts w:eastAsia="Times New Roman"/>
          <w:color w:val="000000"/>
        </w:rPr>
        <w:tab/>
        <w:t>Social Mobilization.</w:t>
      </w:r>
    </w:p>
    <w:p w:rsidR="001C4C81" w:rsidRDefault="00B27369">
      <w:pPr>
        <w:pStyle w:val="DefaultParagraphFont1"/>
        <w:tabs>
          <w:tab w:val="left" w:pos="720"/>
          <w:tab w:val="left" w:pos="1440"/>
          <w:tab w:val="left" w:pos="2160"/>
          <w:tab w:val="center" w:pos="4680"/>
        </w:tabs>
        <w:spacing w:after="60" w:line="287" w:lineRule="auto"/>
        <w:ind w:left="1080"/>
        <w:rPr>
          <w:rFonts w:eastAsia="Times New Roman"/>
          <w:color w:val="000000"/>
        </w:rPr>
      </w:pPr>
      <w:r>
        <w:rPr>
          <w:rFonts w:eastAsia="Times New Roman"/>
          <w:color w:val="000000"/>
        </w:rPr>
        <w:tab/>
        <w:t>Location:</w:t>
      </w:r>
      <w:r>
        <w:rPr>
          <w:rFonts w:eastAsia="Times New Roman"/>
          <w:color w:val="000000"/>
        </w:rPr>
        <w:tab/>
      </w:r>
      <w:r>
        <w:rPr>
          <w:rFonts w:eastAsia="Times New Roman"/>
          <w:color w:val="000000"/>
        </w:rPr>
        <w:tab/>
        <w:t>Islam Abad.</w:t>
      </w:r>
    </w:p>
    <w:p w:rsidR="001C4C81" w:rsidRDefault="00B27369">
      <w:pPr>
        <w:pStyle w:val="DefaultParagraphFont1"/>
        <w:tabs>
          <w:tab w:val="left" w:pos="720"/>
          <w:tab w:val="left" w:pos="1440"/>
          <w:tab w:val="left" w:pos="2160"/>
          <w:tab w:val="center" w:pos="4680"/>
        </w:tabs>
        <w:spacing w:after="60" w:line="287" w:lineRule="auto"/>
        <w:ind w:left="1080"/>
        <w:rPr>
          <w:rFonts w:eastAsia="Times New Roman"/>
          <w:color w:val="000000"/>
        </w:rPr>
      </w:pPr>
      <w:r>
        <w:rPr>
          <w:rFonts w:eastAsia="Times New Roman"/>
          <w:color w:val="000000"/>
        </w:rPr>
        <w:tab/>
        <w:t>Duration:</w:t>
      </w:r>
      <w:r>
        <w:rPr>
          <w:rFonts w:eastAsia="Times New Roman"/>
          <w:color w:val="000000"/>
        </w:rPr>
        <w:tab/>
      </w:r>
      <w:r>
        <w:rPr>
          <w:rFonts w:eastAsia="Times New Roman"/>
          <w:color w:val="000000"/>
        </w:rPr>
        <w:tab/>
        <w:t>4 Days.</w:t>
      </w:r>
    </w:p>
    <w:p w:rsidR="001C4C81" w:rsidRDefault="00B27369">
      <w:pPr>
        <w:pStyle w:val="DefaultParagraphFont1"/>
        <w:numPr>
          <w:ilvl w:val="0"/>
          <w:numId w:val="4"/>
        </w:numPr>
        <w:spacing w:after="60" w:line="287" w:lineRule="auto"/>
        <w:rPr>
          <w:rFonts w:eastAsia="Times New Roman"/>
          <w:b/>
          <w:bCs/>
          <w:color w:val="000000"/>
        </w:rPr>
      </w:pPr>
      <w:r>
        <w:rPr>
          <w:rFonts w:eastAsia="Times New Roman"/>
          <w:color w:val="000000"/>
        </w:rPr>
        <w:t>Organized by:</w:t>
      </w:r>
      <w:r>
        <w:rPr>
          <w:rFonts w:eastAsia="Times New Roman"/>
          <w:color w:val="000000"/>
        </w:rPr>
        <w:tab/>
      </w:r>
      <w:r>
        <w:rPr>
          <w:rFonts w:eastAsia="Times New Roman"/>
          <w:color w:val="000000"/>
        </w:rPr>
        <w:tab/>
        <w:t>NCHD</w:t>
      </w:r>
    </w:p>
    <w:p w:rsidR="001C4C81" w:rsidRDefault="00B27369">
      <w:pPr>
        <w:pStyle w:val="DefaultParagraphFont1"/>
        <w:tabs>
          <w:tab w:val="left" w:pos="720"/>
          <w:tab w:val="left" w:pos="1440"/>
          <w:tab w:val="left" w:pos="2160"/>
          <w:tab w:val="center" w:pos="4680"/>
        </w:tabs>
        <w:spacing w:after="60" w:line="287" w:lineRule="auto"/>
        <w:ind w:left="1080"/>
        <w:rPr>
          <w:rFonts w:eastAsia="Times New Roman"/>
          <w:color w:val="000000"/>
        </w:rPr>
      </w:pPr>
      <w:r>
        <w:rPr>
          <w:rFonts w:eastAsia="Times New Roman"/>
          <w:color w:val="000000"/>
        </w:rPr>
        <w:tab/>
        <w:t>Theme:</w:t>
      </w:r>
      <w:r>
        <w:rPr>
          <w:rFonts w:eastAsia="Times New Roman"/>
          <w:color w:val="000000"/>
        </w:rPr>
        <w:tab/>
      </w:r>
      <w:r>
        <w:rPr>
          <w:rFonts w:eastAsia="Times New Roman"/>
          <w:color w:val="000000"/>
        </w:rPr>
        <w:tab/>
      </w:r>
      <w:r>
        <w:rPr>
          <w:rFonts w:eastAsia="Times New Roman"/>
          <w:color w:val="000000"/>
        </w:rPr>
        <w:tab/>
        <w:t>Quality Education</w:t>
      </w:r>
    </w:p>
    <w:p w:rsidR="001C4C81" w:rsidRDefault="00B27369">
      <w:pPr>
        <w:pStyle w:val="DefaultParagraphFont1"/>
        <w:tabs>
          <w:tab w:val="left" w:pos="720"/>
          <w:tab w:val="left" w:pos="1440"/>
          <w:tab w:val="left" w:pos="2160"/>
          <w:tab w:val="center" w:pos="4680"/>
        </w:tabs>
        <w:spacing w:after="60" w:line="287" w:lineRule="auto"/>
        <w:ind w:left="1080"/>
        <w:rPr>
          <w:rFonts w:eastAsia="Times New Roman"/>
          <w:color w:val="000000"/>
        </w:rPr>
      </w:pPr>
      <w:r>
        <w:rPr>
          <w:rFonts w:eastAsia="Times New Roman"/>
          <w:color w:val="000000"/>
        </w:rPr>
        <w:tab/>
        <w:t>Location:</w:t>
      </w:r>
      <w:r>
        <w:rPr>
          <w:rFonts w:eastAsia="Times New Roman"/>
          <w:color w:val="000000"/>
        </w:rPr>
        <w:tab/>
      </w:r>
      <w:r>
        <w:rPr>
          <w:rFonts w:eastAsia="Times New Roman"/>
          <w:color w:val="000000"/>
        </w:rPr>
        <w:tab/>
        <w:t>Quetta.</w:t>
      </w:r>
    </w:p>
    <w:p w:rsidR="001C4C81" w:rsidRDefault="00B27369">
      <w:pPr>
        <w:pStyle w:val="DefaultParagraphFont1"/>
        <w:tabs>
          <w:tab w:val="left" w:pos="720"/>
          <w:tab w:val="left" w:pos="1440"/>
          <w:tab w:val="left" w:pos="2160"/>
          <w:tab w:val="center" w:pos="4680"/>
        </w:tabs>
        <w:spacing w:after="60" w:line="287" w:lineRule="auto"/>
        <w:ind w:left="1080"/>
        <w:rPr>
          <w:rFonts w:eastAsia="Times New Roman"/>
          <w:color w:val="000000"/>
        </w:rPr>
      </w:pPr>
      <w:r>
        <w:rPr>
          <w:rFonts w:eastAsia="Times New Roman"/>
          <w:color w:val="000000"/>
        </w:rPr>
        <w:tab/>
        <w:t>Duration:</w:t>
      </w:r>
      <w:r>
        <w:rPr>
          <w:rFonts w:eastAsia="Times New Roman"/>
          <w:color w:val="000000"/>
        </w:rPr>
        <w:tab/>
      </w:r>
      <w:r>
        <w:rPr>
          <w:rFonts w:eastAsia="Times New Roman"/>
          <w:color w:val="000000"/>
        </w:rPr>
        <w:tab/>
        <w:t>6 Days.</w:t>
      </w:r>
    </w:p>
    <w:p w:rsidR="001C4C81" w:rsidRDefault="00B27369">
      <w:pPr>
        <w:pStyle w:val="DefaultParagraphFont1"/>
        <w:numPr>
          <w:ilvl w:val="0"/>
          <w:numId w:val="4"/>
        </w:numPr>
        <w:spacing w:after="60" w:line="287" w:lineRule="auto"/>
        <w:rPr>
          <w:rFonts w:eastAsia="Times New Roman"/>
          <w:b/>
          <w:bCs/>
          <w:color w:val="000000"/>
        </w:rPr>
      </w:pPr>
      <w:r>
        <w:rPr>
          <w:rFonts w:eastAsia="Times New Roman"/>
          <w:color w:val="000000"/>
        </w:rPr>
        <w:t>Organized by:</w:t>
      </w:r>
      <w:r>
        <w:rPr>
          <w:rFonts w:eastAsia="Times New Roman"/>
          <w:color w:val="000000"/>
        </w:rPr>
        <w:tab/>
      </w:r>
      <w:r>
        <w:rPr>
          <w:rFonts w:eastAsia="Times New Roman"/>
          <w:color w:val="000000"/>
        </w:rPr>
        <w:tab/>
        <w:t>NCHD</w:t>
      </w:r>
    </w:p>
    <w:p w:rsidR="001C4C81" w:rsidRDefault="00B27369">
      <w:pPr>
        <w:pStyle w:val="DefaultParagraphFont1"/>
        <w:tabs>
          <w:tab w:val="left" w:pos="720"/>
          <w:tab w:val="left" w:pos="1440"/>
          <w:tab w:val="left" w:pos="2160"/>
          <w:tab w:val="center" w:pos="4680"/>
        </w:tabs>
        <w:spacing w:after="60" w:line="287" w:lineRule="auto"/>
        <w:ind w:left="1080"/>
        <w:rPr>
          <w:rFonts w:eastAsia="Times New Roman"/>
          <w:color w:val="000000"/>
        </w:rPr>
      </w:pPr>
      <w:r>
        <w:rPr>
          <w:rFonts w:eastAsia="Times New Roman"/>
          <w:color w:val="000000"/>
        </w:rPr>
        <w:tab/>
        <w:t>Theme:</w:t>
      </w:r>
      <w:r>
        <w:rPr>
          <w:rFonts w:eastAsia="Times New Roman"/>
          <w:color w:val="000000"/>
        </w:rPr>
        <w:tab/>
      </w:r>
      <w:r>
        <w:rPr>
          <w:rFonts w:eastAsia="Times New Roman"/>
          <w:color w:val="000000"/>
        </w:rPr>
        <w:tab/>
      </w:r>
      <w:r>
        <w:rPr>
          <w:rFonts w:eastAsia="Times New Roman"/>
          <w:color w:val="000000"/>
        </w:rPr>
        <w:tab/>
        <w:t>CAPACITY BUILDING OF FEEDER TEACHERS</w:t>
      </w:r>
    </w:p>
    <w:p w:rsidR="001C4C81" w:rsidRDefault="00B27369">
      <w:pPr>
        <w:pStyle w:val="DefaultParagraphFont1"/>
        <w:tabs>
          <w:tab w:val="left" w:pos="720"/>
          <w:tab w:val="left" w:pos="1440"/>
          <w:tab w:val="left" w:pos="2160"/>
          <w:tab w:val="center" w:pos="4680"/>
        </w:tabs>
        <w:spacing w:after="60" w:line="287" w:lineRule="auto"/>
        <w:ind w:left="1080"/>
        <w:rPr>
          <w:rFonts w:eastAsia="Times New Roman"/>
          <w:color w:val="000000"/>
        </w:rPr>
      </w:pPr>
      <w:r>
        <w:rPr>
          <w:rFonts w:eastAsia="Times New Roman"/>
          <w:color w:val="000000"/>
        </w:rPr>
        <w:tab/>
        <w:t>Location:</w:t>
      </w:r>
      <w:r>
        <w:rPr>
          <w:rFonts w:eastAsia="Times New Roman"/>
          <w:color w:val="000000"/>
        </w:rPr>
        <w:tab/>
      </w:r>
      <w:r>
        <w:rPr>
          <w:rFonts w:eastAsia="Times New Roman"/>
          <w:color w:val="000000"/>
        </w:rPr>
        <w:tab/>
        <w:t>Quetta.</w:t>
      </w:r>
    </w:p>
    <w:p w:rsidR="001C4C81" w:rsidRDefault="00B27369">
      <w:pPr>
        <w:pStyle w:val="DefaultParagraphFont1"/>
        <w:tabs>
          <w:tab w:val="left" w:pos="720"/>
          <w:tab w:val="left" w:pos="1440"/>
          <w:tab w:val="left" w:pos="2160"/>
          <w:tab w:val="center" w:pos="4680"/>
        </w:tabs>
        <w:spacing w:after="60" w:line="287" w:lineRule="auto"/>
        <w:ind w:left="1080"/>
        <w:rPr>
          <w:rFonts w:eastAsia="Times New Roman"/>
          <w:color w:val="000000"/>
        </w:rPr>
      </w:pPr>
      <w:r>
        <w:rPr>
          <w:rFonts w:eastAsia="Times New Roman"/>
          <w:color w:val="000000"/>
        </w:rPr>
        <w:tab/>
        <w:t>Duration:</w:t>
      </w:r>
      <w:r>
        <w:rPr>
          <w:rFonts w:eastAsia="Times New Roman"/>
          <w:color w:val="000000"/>
        </w:rPr>
        <w:tab/>
      </w:r>
      <w:r>
        <w:rPr>
          <w:rFonts w:eastAsia="Times New Roman"/>
          <w:color w:val="000000"/>
        </w:rPr>
        <w:tab/>
        <w:t>5 Days.</w:t>
      </w:r>
    </w:p>
    <w:p w:rsidR="001C4C81" w:rsidRDefault="00B27369">
      <w:pPr>
        <w:pStyle w:val="DefaultParagraphFont1"/>
        <w:numPr>
          <w:ilvl w:val="0"/>
          <w:numId w:val="5"/>
        </w:numPr>
        <w:spacing w:after="60" w:line="287" w:lineRule="auto"/>
        <w:rPr>
          <w:rFonts w:eastAsia="Times New Roman"/>
          <w:color w:val="000000"/>
        </w:rPr>
      </w:pPr>
      <w:r>
        <w:rPr>
          <w:rFonts w:eastAsia="Times New Roman"/>
          <w:color w:val="000000"/>
        </w:rPr>
        <w:t>Organized by:</w:t>
      </w:r>
      <w:r>
        <w:rPr>
          <w:rFonts w:eastAsia="Times New Roman"/>
          <w:color w:val="000000"/>
        </w:rPr>
        <w:tab/>
      </w:r>
      <w:r>
        <w:rPr>
          <w:rFonts w:eastAsia="Times New Roman"/>
          <w:color w:val="000000"/>
        </w:rPr>
        <w:tab/>
        <w:t>WESS</w:t>
      </w:r>
    </w:p>
    <w:p w:rsidR="001C4C81" w:rsidRDefault="00B27369">
      <w:pPr>
        <w:pStyle w:val="DefaultParagraphFont1"/>
        <w:tabs>
          <w:tab w:val="left" w:pos="720"/>
          <w:tab w:val="left" w:pos="1440"/>
          <w:tab w:val="left" w:pos="2160"/>
          <w:tab w:val="center" w:pos="4680"/>
        </w:tabs>
        <w:spacing w:after="60" w:line="287" w:lineRule="auto"/>
        <w:ind w:left="1080"/>
        <w:rPr>
          <w:rFonts w:eastAsia="Times New Roman"/>
          <w:color w:val="000000"/>
        </w:rPr>
      </w:pPr>
      <w:r>
        <w:rPr>
          <w:rFonts w:eastAsia="Times New Roman"/>
          <w:color w:val="000000"/>
        </w:rPr>
        <w:lastRenderedPageBreak/>
        <w:tab/>
        <w:t>Theme:</w:t>
      </w:r>
      <w:r>
        <w:rPr>
          <w:rFonts w:eastAsia="Times New Roman"/>
          <w:color w:val="000000"/>
        </w:rPr>
        <w:tab/>
      </w:r>
      <w:r>
        <w:rPr>
          <w:rFonts w:eastAsia="Times New Roman"/>
          <w:color w:val="000000"/>
        </w:rPr>
        <w:tab/>
      </w:r>
      <w:r>
        <w:rPr>
          <w:rFonts w:eastAsia="Times New Roman"/>
          <w:color w:val="000000"/>
        </w:rPr>
        <w:tab/>
        <w:t>Human Rights</w:t>
      </w:r>
    </w:p>
    <w:p w:rsidR="001C4C81" w:rsidRDefault="00B27369">
      <w:pPr>
        <w:pStyle w:val="DefaultParagraphFont1"/>
        <w:tabs>
          <w:tab w:val="left" w:pos="720"/>
          <w:tab w:val="left" w:pos="1440"/>
          <w:tab w:val="left" w:pos="2160"/>
          <w:tab w:val="center" w:pos="4680"/>
        </w:tabs>
        <w:spacing w:after="60" w:line="287" w:lineRule="auto"/>
        <w:ind w:left="1080"/>
        <w:rPr>
          <w:rFonts w:eastAsia="Times New Roman"/>
          <w:color w:val="000000"/>
        </w:rPr>
      </w:pPr>
      <w:r>
        <w:rPr>
          <w:rFonts w:eastAsia="Times New Roman"/>
          <w:color w:val="000000"/>
        </w:rPr>
        <w:tab/>
      </w:r>
      <w:r w:rsidR="00074E01">
        <w:rPr>
          <w:rFonts w:eastAsia="Times New Roman"/>
          <w:color w:val="000000"/>
        </w:rPr>
        <w:t>Location</w:t>
      </w:r>
      <w:r>
        <w:rPr>
          <w:rFonts w:eastAsia="Times New Roman"/>
          <w:color w:val="000000"/>
        </w:rPr>
        <w:t>:</w:t>
      </w:r>
      <w:r>
        <w:rPr>
          <w:rFonts w:eastAsia="Times New Roman"/>
          <w:color w:val="000000"/>
        </w:rPr>
        <w:tab/>
      </w:r>
      <w:r>
        <w:rPr>
          <w:rFonts w:eastAsia="Times New Roman"/>
          <w:color w:val="000000"/>
        </w:rPr>
        <w:tab/>
        <w:t>Musakhel</w:t>
      </w:r>
    </w:p>
    <w:p w:rsidR="00BE5D48" w:rsidRDefault="00B27369">
      <w:pPr>
        <w:pStyle w:val="DefaultParagraphFont1"/>
        <w:tabs>
          <w:tab w:val="left" w:pos="720"/>
          <w:tab w:val="left" w:pos="1440"/>
          <w:tab w:val="left" w:pos="2160"/>
          <w:tab w:val="center" w:pos="4680"/>
        </w:tabs>
        <w:spacing w:after="60" w:line="287" w:lineRule="auto"/>
        <w:ind w:left="1080"/>
        <w:rPr>
          <w:rFonts w:eastAsia="Times New Roman"/>
          <w:color w:val="000000"/>
        </w:rPr>
      </w:pPr>
      <w:r>
        <w:rPr>
          <w:rFonts w:eastAsia="Times New Roman"/>
          <w:color w:val="000000"/>
        </w:rPr>
        <w:tab/>
        <w:t>Duration:</w:t>
      </w:r>
      <w:r>
        <w:rPr>
          <w:rFonts w:eastAsia="Times New Roman"/>
          <w:color w:val="000000"/>
        </w:rPr>
        <w:tab/>
      </w:r>
      <w:r>
        <w:rPr>
          <w:rFonts w:eastAsia="Times New Roman"/>
          <w:color w:val="000000"/>
        </w:rPr>
        <w:tab/>
        <w:t xml:space="preserve">02 </w:t>
      </w:r>
      <w:r w:rsidR="00BE5D48">
        <w:rPr>
          <w:rFonts w:eastAsia="Times New Roman"/>
          <w:color w:val="000000"/>
        </w:rPr>
        <w:t>Days</w:t>
      </w:r>
    </w:p>
    <w:p w:rsidR="001F4C87" w:rsidRDefault="00BE5D48" w:rsidP="00BE5D48">
      <w:pPr>
        <w:pStyle w:val="DefaultParagraphFont1"/>
        <w:numPr>
          <w:ilvl w:val="0"/>
          <w:numId w:val="5"/>
        </w:numPr>
        <w:spacing w:after="60" w:line="287" w:lineRule="auto"/>
        <w:rPr>
          <w:rFonts w:eastAsia="Times New Roman"/>
          <w:color w:val="000000"/>
        </w:rPr>
      </w:pPr>
      <w:r>
        <w:rPr>
          <w:rFonts w:eastAsia="Times New Roman"/>
          <w:color w:val="000000"/>
        </w:rPr>
        <w:t xml:space="preserve"> Organized by:</w:t>
      </w:r>
      <w:r w:rsidR="001F4C87">
        <w:rPr>
          <w:rFonts w:eastAsia="Times New Roman"/>
          <w:color w:val="000000"/>
        </w:rPr>
        <w:t xml:space="preserve">                                                       Nutrition</w:t>
      </w:r>
    </w:p>
    <w:p w:rsidR="007A75D7" w:rsidRDefault="00CC24FE" w:rsidP="00CC24FE">
      <w:pPr>
        <w:pStyle w:val="DefaultParagraphFont1"/>
        <w:tabs>
          <w:tab w:val="left" w:pos="720"/>
          <w:tab w:val="left" w:pos="1440"/>
          <w:tab w:val="left" w:pos="2160"/>
          <w:tab w:val="center" w:pos="4680"/>
        </w:tabs>
        <w:spacing w:after="60" w:line="287" w:lineRule="auto"/>
        <w:ind w:left="1080"/>
        <w:rPr>
          <w:rFonts w:eastAsia="Times New Roman"/>
          <w:color w:val="000000"/>
        </w:rPr>
      </w:pPr>
      <w:r>
        <w:rPr>
          <w:rFonts w:eastAsia="Times New Roman"/>
          <w:color w:val="000000"/>
        </w:rPr>
        <w:t xml:space="preserve">          Theme :</w:t>
      </w:r>
      <w:r w:rsidR="007A75D7">
        <w:rPr>
          <w:rFonts w:eastAsia="Times New Roman"/>
          <w:color w:val="000000"/>
        </w:rPr>
        <w:t>.                                                      Nutrition</w:t>
      </w:r>
    </w:p>
    <w:p w:rsidR="00E66B4B" w:rsidRDefault="00E66B4B" w:rsidP="00CC24FE">
      <w:pPr>
        <w:pStyle w:val="DefaultParagraphFont1"/>
        <w:tabs>
          <w:tab w:val="left" w:pos="720"/>
          <w:tab w:val="left" w:pos="1440"/>
          <w:tab w:val="left" w:pos="2160"/>
          <w:tab w:val="center" w:pos="4680"/>
        </w:tabs>
        <w:spacing w:after="60" w:line="287" w:lineRule="auto"/>
        <w:ind w:left="1080"/>
        <w:rPr>
          <w:rFonts w:eastAsia="Times New Roman"/>
          <w:color w:val="000000"/>
        </w:rPr>
      </w:pPr>
      <w:r>
        <w:rPr>
          <w:rFonts w:eastAsia="Times New Roman"/>
          <w:color w:val="000000"/>
        </w:rPr>
        <w:t xml:space="preserve">Location </w:t>
      </w:r>
      <w:r w:rsidR="007A75D7">
        <w:rPr>
          <w:rFonts w:eastAsia="Times New Roman"/>
          <w:color w:val="000000"/>
        </w:rPr>
        <w:t>:</w:t>
      </w:r>
      <w:r>
        <w:rPr>
          <w:rFonts w:eastAsia="Times New Roman"/>
          <w:color w:val="000000"/>
        </w:rPr>
        <w:t xml:space="preserve">                                                        Musakhel</w:t>
      </w:r>
    </w:p>
    <w:p w:rsidR="00E66B4B" w:rsidRDefault="003B76B0" w:rsidP="00CC24FE">
      <w:pPr>
        <w:pStyle w:val="DefaultParagraphFont1"/>
        <w:tabs>
          <w:tab w:val="left" w:pos="720"/>
          <w:tab w:val="left" w:pos="1440"/>
          <w:tab w:val="left" w:pos="2160"/>
          <w:tab w:val="center" w:pos="4680"/>
        </w:tabs>
        <w:spacing w:after="60" w:line="287" w:lineRule="auto"/>
        <w:ind w:left="1080"/>
        <w:rPr>
          <w:rFonts w:eastAsia="Times New Roman"/>
          <w:color w:val="000000"/>
        </w:rPr>
      </w:pPr>
      <w:r>
        <w:rPr>
          <w:rFonts w:eastAsia="Times New Roman"/>
          <w:color w:val="000000"/>
        </w:rPr>
        <w:t xml:space="preserve">       Duration : 0</w:t>
      </w:r>
      <w:r w:rsidR="002F3667">
        <w:rPr>
          <w:rFonts w:eastAsia="Times New Roman"/>
          <w:color w:val="000000"/>
        </w:rPr>
        <w:t>2 Days</w:t>
      </w:r>
    </w:p>
    <w:p w:rsidR="00EA30AC" w:rsidRDefault="00EA30AC" w:rsidP="00CC24FE">
      <w:pPr>
        <w:pStyle w:val="DefaultParagraphFont1"/>
        <w:tabs>
          <w:tab w:val="left" w:pos="720"/>
          <w:tab w:val="left" w:pos="1440"/>
          <w:tab w:val="left" w:pos="2160"/>
          <w:tab w:val="center" w:pos="4680"/>
        </w:tabs>
        <w:spacing w:after="60" w:line="287" w:lineRule="auto"/>
        <w:ind w:left="1080"/>
        <w:rPr>
          <w:rFonts w:eastAsia="Times New Roman"/>
          <w:color w:val="000000"/>
        </w:rPr>
      </w:pPr>
    </w:p>
    <w:p w:rsidR="00EA30AC" w:rsidRDefault="00EA30AC" w:rsidP="00CC24FE">
      <w:pPr>
        <w:pStyle w:val="DefaultParagraphFont1"/>
        <w:tabs>
          <w:tab w:val="left" w:pos="720"/>
          <w:tab w:val="left" w:pos="1440"/>
          <w:tab w:val="left" w:pos="2160"/>
          <w:tab w:val="center" w:pos="4680"/>
        </w:tabs>
        <w:spacing w:after="60" w:line="287" w:lineRule="auto"/>
        <w:ind w:left="1080"/>
        <w:rPr>
          <w:rFonts w:eastAsia="Times New Roman"/>
          <w:color w:val="000000"/>
        </w:rPr>
      </w:pPr>
    </w:p>
    <w:p w:rsidR="001C4C81" w:rsidRDefault="00B27369">
      <w:pPr>
        <w:pStyle w:val="DefaultParagraphFont1"/>
        <w:pBdr>
          <w:top w:val="single" w:sz="8" w:space="0" w:color="C0504D"/>
          <w:left w:val="single" w:sz="8" w:space="0" w:color="C0504D"/>
          <w:bottom w:val="single" w:sz="8" w:space="0" w:color="C0504D"/>
          <w:right w:val="single" w:sz="8" w:space="0" w:color="C0504D"/>
        </w:pBdr>
        <w:spacing w:before="480" w:after="60" w:line="269" w:lineRule="auto"/>
        <w:rPr>
          <w:rFonts w:eastAsia="Times New Roman"/>
          <w:b/>
          <w:bCs/>
          <w:color w:val="622423"/>
          <w:shd w:val="pct15" w:color="auto" w:fill="FFFFFF"/>
        </w:rPr>
      </w:pPr>
      <w:r>
        <w:rPr>
          <w:rFonts w:eastAsia="Times New Roman"/>
          <w:b/>
          <w:bCs/>
          <w:color w:val="622423"/>
          <w:shd w:val="pct15" w:color="auto" w:fill="FFFFFF"/>
        </w:rPr>
        <w:t>LANGUAGES:</w:t>
      </w:r>
    </w:p>
    <w:p w:rsidR="001C4C81" w:rsidRDefault="00B27369">
      <w:pPr>
        <w:pStyle w:val="DefaultParagraphFont1"/>
        <w:spacing w:after="60"/>
        <w:ind w:left="720"/>
        <w:rPr>
          <w:rFonts w:eastAsia="Times New Roman"/>
          <w:color w:val="000000"/>
        </w:rPr>
      </w:pPr>
      <w:r>
        <w:rPr>
          <w:rFonts w:eastAsia="Times New Roman"/>
          <w:color w:val="000000"/>
        </w:rPr>
        <w:t>Can Read, write and speak fluently the following languages.</w:t>
      </w:r>
    </w:p>
    <w:p w:rsidR="001C4C81" w:rsidRDefault="00B27369">
      <w:pPr>
        <w:pStyle w:val="DefaultParagraphFont1"/>
        <w:numPr>
          <w:ilvl w:val="0"/>
          <w:numId w:val="6"/>
        </w:numPr>
        <w:spacing w:after="60"/>
        <w:rPr>
          <w:rFonts w:eastAsia="Times New Roman"/>
          <w:color w:val="000000"/>
        </w:rPr>
      </w:pPr>
      <w:r>
        <w:rPr>
          <w:rFonts w:eastAsia="Times New Roman"/>
          <w:color w:val="000000"/>
        </w:rPr>
        <w:t xml:space="preserve"> English</w:t>
      </w:r>
    </w:p>
    <w:p w:rsidR="001C4C81" w:rsidRDefault="00B27369">
      <w:pPr>
        <w:pStyle w:val="DefaultParagraphFont1"/>
        <w:numPr>
          <w:ilvl w:val="0"/>
          <w:numId w:val="6"/>
        </w:numPr>
        <w:spacing w:after="60"/>
        <w:rPr>
          <w:rFonts w:eastAsia="Times New Roman"/>
          <w:color w:val="000000"/>
        </w:rPr>
      </w:pPr>
      <w:r>
        <w:rPr>
          <w:rFonts w:eastAsia="Times New Roman"/>
          <w:color w:val="000000"/>
        </w:rPr>
        <w:t xml:space="preserve"> Urdu</w:t>
      </w:r>
    </w:p>
    <w:p w:rsidR="001C4C81" w:rsidRDefault="00B27369">
      <w:pPr>
        <w:pStyle w:val="DefaultParagraphFont1"/>
        <w:numPr>
          <w:ilvl w:val="0"/>
          <w:numId w:val="6"/>
        </w:numPr>
        <w:spacing w:after="60"/>
        <w:rPr>
          <w:rFonts w:eastAsia="Times New Roman"/>
          <w:color w:val="000000"/>
        </w:rPr>
      </w:pPr>
      <w:r>
        <w:rPr>
          <w:rFonts w:eastAsia="Times New Roman"/>
          <w:color w:val="000000"/>
        </w:rPr>
        <w:t xml:space="preserve"> Pashto</w:t>
      </w:r>
    </w:p>
    <w:p w:rsidR="001C4C81" w:rsidRDefault="00B27369">
      <w:pPr>
        <w:pStyle w:val="DefaultParagraphFont1"/>
        <w:numPr>
          <w:ilvl w:val="0"/>
          <w:numId w:val="6"/>
        </w:numPr>
        <w:spacing w:after="60"/>
        <w:rPr>
          <w:rFonts w:eastAsia="Times New Roman"/>
          <w:color w:val="000000"/>
        </w:rPr>
      </w:pPr>
      <w:r>
        <w:rPr>
          <w:rFonts w:eastAsia="Times New Roman"/>
          <w:color w:val="000000"/>
        </w:rPr>
        <w:t>Balochi</w:t>
      </w:r>
    </w:p>
    <w:p w:rsidR="001C4C81" w:rsidRDefault="00B27369">
      <w:pPr>
        <w:pStyle w:val="DefaultParagraphFont1"/>
        <w:pBdr>
          <w:top w:val="single" w:sz="8" w:space="0" w:color="C0504D"/>
          <w:left w:val="single" w:sz="8" w:space="0" w:color="C0504D"/>
          <w:bottom w:val="single" w:sz="8" w:space="0" w:color="C0504D"/>
          <w:right w:val="single" w:sz="8" w:space="0" w:color="C0504D"/>
        </w:pBdr>
        <w:spacing w:before="480" w:after="60" w:line="269" w:lineRule="auto"/>
        <w:rPr>
          <w:rFonts w:eastAsia="Times New Roman"/>
          <w:b/>
          <w:bCs/>
          <w:color w:val="622423"/>
          <w:shd w:val="pct15" w:color="auto" w:fill="FFFFFF"/>
        </w:rPr>
      </w:pPr>
      <w:r>
        <w:rPr>
          <w:rFonts w:eastAsia="Times New Roman"/>
          <w:b/>
          <w:bCs/>
          <w:color w:val="622423"/>
          <w:shd w:val="pct15" w:color="auto" w:fill="FFFFFF"/>
        </w:rPr>
        <w:t>REFERENCE:</w:t>
      </w:r>
    </w:p>
    <w:p w:rsidR="00CA2F96" w:rsidRDefault="00CA2F96">
      <w:pPr>
        <w:pStyle w:val="DefaultParagraphFont1"/>
        <w:spacing w:after="60" w:line="287" w:lineRule="auto"/>
        <w:ind w:left="720"/>
        <w:rPr>
          <w:rFonts w:eastAsia="Times New Roman"/>
          <w:color w:val="000000"/>
        </w:rPr>
      </w:pPr>
      <w:r>
        <w:rPr>
          <w:rFonts w:eastAsia="Times New Roman"/>
          <w:color w:val="000000"/>
        </w:rPr>
        <w:t>1: Dr. Nadar Khan Essote</w:t>
      </w:r>
    </w:p>
    <w:p w:rsidR="00CA2F96" w:rsidRDefault="00CA2F96">
      <w:pPr>
        <w:pStyle w:val="DefaultParagraphFont1"/>
        <w:spacing w:after="60" w:line="287" w:lineRule="auto"/>
        <w:ind w:left="720"/>
        <w:rPr>
          <w:rFonts w:eastAsia="Times New Roman"/>
          <w:color w:val="000000"/>
        </w:rPr>
      </w:pPr>
      <w:r>
        <w:rPr>
          <w:rFonts w:eastAsia="Times New Roman"/>
          <w:color w:val="000000"/>
        </w:rPr>
        <w:t xml:space="preserve"> MS; DHQ MKL</w:t>
      </w:r>
    </w:p>
    <w:p w:rsidR="00CA2F96" w:rsidRDefault="00CA2F96">
      <w:pPr>
        <w:pStyle w:val="DefaultParagraphFont1"/>
        <w:spacing w:after="60" w:line="287" w:lineRule="auto"/>
        <w:ind w:left="720"/>
        <w:rPr>
          <w:rFonts w:eastAsia="Times New Roman"/>
          <w:color w:val="000000"/>
        </w:rPr>
      </w:pPr>
      <w:r>
        <w:rPr>
          <w:rFonts w:eastAsia="Times New Roman"/>
          <w:color w:val="000000"/>
        </w:rPr>
        <w:t>Cell: 03318038024</w:t>
      </w:r>
    </w:p>
    <w:p w:rsidR="001C4C81" w:rsidRDefault="00CA2F96">
      <w:pPr>
        <w:pStyle w:val="DefaultParagraphFont1"/>
        <w:spacing w:after="60" w:line="287" w:lineRule="auto"/>
        <w:ind w:left="720"/>
        <w:rPr>
          <w:rFonts w:eastAsia="Times New Roman"/>
          <w:color w:val="000000"/>
        </w:rPr>
      </w:pPr>
      <w:r>
        <w:rPr>
          <w:rFonts w:eastAsia="Times New Roman"/>
          <w:color w:val="000000"/>
        </w:rPr>
        <w:t>2</w:t>
      </w:r>
      <w:r w:rsidR="00B27369">
        <w:rPr>
          <w:rFonts w:eastAsia="Times New Roman"/>
          <w:color w:val="000000"/>
        </w:rPr>
        <w:t xml:space="preserve">:Abdul Manan </w:t>
      </w:r>
    </w:p>
    <w:p w:rsidR="001C4C81" w:rsidRDefault="00B27369">
      <w:pPr>
        <w:pStyle w:val="DefaultParagraphFont1"/>
        <w:spacing w:after="60" w:line="287" w:lineRule="auto"/>
        <w:ind w:left="720"/>
        <w:rPr>
          <w:rFonts w:eastAsia="Times New Roman"/>
          <w:color w:val="000000"/>
        </w:rPr>
      </w:pPr>
      <w:r>
        <w:rPr>
          <w:rFonts w:eastAsia="Times New Roman"/>
          <w:color w:val="000000"/>
        </w:rPr>
        <w:t>District Program Manager  (BRDRS)</w:t>
      </w:r>
    </w:p>
    <w:p w:rsidR="001C4C81" w:rsidRDefault="00B27369">
      <w:pPr>
        <w:pStyle w:val="DefaultParagraphFont1"/>
        <w:spacing w:after="60" w:line="287" w:lineRule="auto"/>
        <w:ind w:left="720"/>
        <w:rPr>
          <w:rFonts w:eastAsia="Times New Roman"/>
          <w:color w:val="000000"/>
        </w:rPr>
      </w:pPr>
      <w:r>
        <w:rPr>
          <w:rFonts w:eastAsia="Times New Roman"/>
          <w:color w:val="000000"/>
        </w:rPr>
        <w:t>Cell #0333-7715506</w:t>
      </w:r>
    </w:p>
    <w:p w:rsidR="001C4C81" w:rsidRDefault="00CA2F96">
      <w:pPr>
        <w:pStyle w:val="DefaultParagraphFont1"/>
        <w:spacing w:after="60" w:line="287" w:lineRule="auto"/>
        <w:ind w:left="720"/>
        <w:rPr>
          <w:rFonts w:eastAsia="Times New Roman"/>
          <w:color w:val="000000"/>
        </w:rPr>
      </w:pPr>
      <w:r>
        <w:rPr>
          <w:rFonts w:eastAsia="Times New Roman"/>
          <w:color w:val="000000"/>
        </w:rPr>
        <w:t>3</w:t>
      </w:r>
      <w:r w:rsidR="00B27369">
        <w:rPr>
          <w:rFonts w:eastAsia="Times New Roman"/>
          <w:color w:val="000000"/>
        </w:rPr>
        <w:t>: Kaleem Ullah</w:t>
      </w:r>
    </w:p>
    <w:p w:rsidR="001C4C81" w:rsidRDefault="00B27369">
      <w:pPr>
        <w:pStyle w:val="DefaultParagraphFont1"/>
        <w:spacing w:after="60" w:line="287" w:lineRule="auto"/>
        <w:ind w:left="720"/>
        <w:rPr>
          <w:rFonts w:eastAsia="Times New Roman"/>
          <w:color w:val="000000"/>
        </w:rPr>
      </w:pPr>
      <w:r>
        <w:rPr>
          <w:rFonts w:eastAsia="Times New Roman"/>
          <w:color w:val="000000"/>
        </w:rPr>
        <w:t>Literacy Coordinator (NCHD)</w:t>
      </w:r>
    </w:p>
    <w:p w:rsidR="001C4C81" w:rsidRDefault="00B27369">
      <w:pPr>
        <w:pStyle w:val="DefaultParagraphFont1"/>
        <w:spacing w:after="60" w:line="287" w:lineRule="auto"/>
        <w:ind w:left="720"/>
        <w:rPr>
          <w:rFonts w:eastAsia="Times New Roman"/>
          <w:color w:val="000000"/>
        </w:rPr>
      </w:pPr>
      <w:r>
        <w:rPr>
          <w:rFonts w:eastAsia="Times New Roman"/>
          <w:color w:val="000000"/>
        </w:rPr>
        <w:t>Cell # 0333-8324490</w:t>
      </w:r>
    </w:p>
    <w:p w:rsidR="001C4C81" w:rsidRDefault="00CA2F96">
      <w:pPr>
        <w:pStyle w:val="DefaultParagraphFont1"/>
        <w:spacing w:after="60" w:line="287" w:lineRule="auto"/>
        <w:ind w:left="720"/>
        <w:rPr>
          <w:rFonts w:eastAsia="Times New Roman"/>
          <w:color w:val="000000"/>
        </w:rPr>
      </w:pPr>
      <w:r>
        <w:rPr>
          <w:rFonts w:eastAsia="Times New Roman"/>
          <w:color w:val="000000"/>
        </w:rPr>
        <w:t>4</w:t>
      </w:r>
      <w:r w:rsidR="00B27369">
        <w:rPr>
          <w:rFonts w:eastAsia="Times New Roman"/>
          <w:color w:val="000000"/>
        </w:rPr>
        <w:t>: Sher Baz Marri</w:t>
      </w:r>
    </w:p>
    <w:p w:rsidR="001C4C81" w:rsidRDefault="00B27369">
      <w:pPr>
        <w:pStyle w:val="DefaultParagraphFont1"/>
        <w:rPr>
          <w:rFonts w:eastAsia="Times New Roman"/>
          <w:color w:val="000000"/>
        </w:rPr>
      </w:pPr>
      <w:r>
        <w:rPr>
          <w:rFonts w:eastAsia="Times New Roman"/>
          <w:color w:val="000000"/>
        </w:rPr>
        <w:t xml:space="preserve">                  Zonal Field Manager ( APEX)</w:t>
      </w:r>
    </w:p>
    <w:p w:rsidR="001C4C81" w:rsidRDefault="00B27369">
      <w:pPr>
        <w:pStyle w:val="DefaultParagraphFont1"/>
        <w:rPr>
          <w:rFonts w:eastAsia="Times New Roman"/>
          <w:color w:val="000000"/>
        </w:rPr>
      </w:pPr>
      <w:r>
        <w:rPr>
          <w:rFonts w:eastAsia="Times New Roman"/>
          <w:color w:val="000000"/>
        </w:rPr>
        <w:t xml:space="preserve">               Cell # 0333-7872773</w:t>
      </w:r>
    </w:p>
    <w:p w:rsidR="001C4C81" w:rsidRDefault="00CA2F96">
      <w:pPr>
        <w:pStyle w:val="DefaultParagraphFont1"/>
        <w:rPr>
          <w:rFonts w:eastAsia="Times New Roman"/>
          <w:color w:val="000000"/>
        </w:rPr>
      </w:pPr>
      <w:r>
        <w:rPr>
          <w:rFonts w:eastAsia="Times New Roman"/>
          <w:color w:val="000000"/>
        </w:rPr>
        <w:tab/>
        <w:t>5</w:t>
      </w:r>
      <w:r w:rsidR="00B27369">
        <w:rPr>
          <w:rFonts w:eastAsia="Times New Roman"/>
          <w:color w:val="000000"/>
        </w:rPr>
        <w:t xml:space="preserve">: M Ismail Mastoi </w:t>
      </w:r>
    </w:p>
    <w:p w:rsidR="00CA2F96" w:rsidRDefault="00B27369" w:rsidP="00CA2F96">
      <w:pPr>
        <w:pStyle w:val="DefaultParagraphFont1"/>
        <w:rPr>
          <w:rFonts w:eastAsia="Times New Roman"/>
          <w:color w:val="000000"/>
        </w:rPr>
      </w:pPr>
      <w:r>
        <w:rPr>
          <w:rFonts w:eastAsia="Times New Roman"/>
          <w:color w:val="000000"/>
        </w:rPr>
        <w:tab/>
        <w:t>District Program Manager (BRSP)</w:t>
      </w:r>
    </w:p>
    <w:p w:rsidR="001C4C81" w:rsidRDefault="00B27369">
      <w:pPr>
        <w:pStyle w:val="DefaultParagraphFont1"/>
        <w:rPr>
          <w:color w:val="000000"/>
        </w:rPr>
      </w:pPr>
      <w:r>
        <w:rPr>
          <w:color w:val="000000"/>
        </w:rPr>
        <w:tab/>
        <w:t>Cell #  0333-2062202</w:t>
      </w:r>
    </w:p>
    <w:p w:rsidR="00CA2F96" w:rsidRDefault="00CA2F96">
      <w:pPr>
        <w:pStyle w:val="DefaultParagraphFont1"/>
        <w:rPr>
          <w:color w:val="000000"/>
        </w:rPr>
      </w:pPr>
      <w:r>
        <w:rPr>
          <w:color w:val="000000"/>
        </w:rPr>
        <w:t xml:space="preserve">              6: Shair Baz Khan </w:t>
      </w:r>
    </w:p>
    <w:p w:rsidR="00CA2F96" w:rsidRDefault="00CA2F96">
      <w:pPr>
        <w:pStyle w:val="DefaultParagraphFont1"/>
        <w:rPr>
          <w:color w:val="000000"/>
        </w:rPr>
      </w:pPr>
      <w:r>
        <w:rPr>
          <w:color w:val="000000"/>
        </w:rPr>
        <w:t xml:space="preserve">              District Cordinator Nutration Program</w:t>
      </w:r>
    </w:p>
    <w:p w:rsidR="00CA2F96" w:rsidRDefault="00CA2F96">
      <w:pPr>
        <w:pStyle w:val="DefaultParagraphFont1"/>
      </w:pPr>
      <w:r>
        <w:rPr>
          <w:color w:val="000000"/>
        </w:rPr>
        <w:t xml:space="preserve">              Cell: 03333361565</w:t>
      </w:r>
    </w:p>
    <w:sectPr w:rsidR="00CA2F96" w:rsidSect="00EC5897">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7" w:h="16839" w:code="9"/>
      <w:pgMar w:top="54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617" w:rsidRDefault="004E1617">
      <w:pPr>
        <w:pStyle w:val="DefaultParagraphFont1"/>
      </w:pPr>
      <w:r>
        <w:separator/>
      </w:r>
    </w:p>
  </w:endnote>
  <w:endnote w:type="continuationSeparator" w:id="0">
    <w:p w:rsidR="004E1617" w:rsidRDefault="004E1617">
      <w:pPr>
        <w:pStyle w:val="DefaultParagraphFon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BC2" w:rsidRDefault="00C01B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C81" w:rsidRDefault="00B27369">
    <w:pPr>
      <w:pStyle w:val="DefaultParagraphFont1"/>
      <w:tabs>
        <w:tab w:val="left" w:pos="1191"/>
      </w:tabs>
      <w:rPr>
        <w:rFonts w:eastAsia="Times New Roman"/>
        <w:i/>
        <w:iCs/>
        <w:color w:val="000000"/>
      </w:rPr>
    </w:pPr>
    <w:r>
      <w:rPr>
        <w:rFonts w:eastAsia="Times New Roman"/>
        <w:i/>
        <w:iCs/>
        <w:color w:val="00000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BC2" w:rsidRDefault="00C01B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617" w:rsidRDefault="004E1617">
      <w:pPr>
        <w:pStyle w:val="DefaultParagraphFont1"/>
      </w:pPr>
      <w:r>
        <w:separator/>
      </w:r>
    </w:p>
  </w:footnote>
  <w:footnote w:type="continuationSeparator" w:id="0">
    <w:p w:rsidR="004E1617" w:rsidRDefault="004E1617">
      <w:pPr>
        <w:pStyle w:val="DefaultParagraphFont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BC2" w:rsidRDefault="00C01B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BC2" w:rsidRDefault="00C01B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BC2" w:rsidRDefault="00C01B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0"/>
    <w:lvl w:ilvl="0" w:tplc="AF1E800E">
      <w:numFmt w:val="bullet"/>
      <w:lvlText w:val=""/>
      <w:lvlJc w:val="left"/>
      <w:pPr>
        <w:tabs>
          <w:tab w:val="num" w:pos="360"/>
          <w:tab w:val="left" w:pos="720"/>
        </w:tabs>
        <w:ind w:left="720" w:hanging="360"/>
      </w:pPr>
      <w:rPr>
        <w:rFonts w:ascii="Symbol" w:eastAsia="Symbol" w:hAnsi="Symbol" w:cs="Symbol"/>
      </w:rPr>
    </w:lvl>
    <w:lvl w:ilvl="1" w:tplc="1AEACDA8">
      <w:start w:val="1"/>
      <w:numFmt w:val="decimal"/>
      <w:lvlText w:val=""/>
      <w:lvlJc w:val="left"/>
    </w:lvl>
    <w:lvl w:ilvl="2" w:tplc="55307A2A">
      <w:start w:val="1"/>
      <w:numFmt w:val="decimal"/>
      <w:lvlText w:val=""/>
      <w:lvlJc w:val="left"/>
    </w:lvl>
    <w:lvl w:ilvl="3" w:tplc="42866872">
      <w:start w:val="1"/>
      <w:numFmt w:val="decimal"/>
      <w:lvlText w:val=""/>
      <w:lvlJc w:val="left"/>
    </w:lvl>
    <w:lvl w:ilvl="4" w:tplc="43522322">
      <w:start w:val="1"/>
      <w:numFmt w:val="decimal"/>
      <w:lvlText w:val=""/>
      <w:lvlJc w:val="left"/>
    </w:lvl>
    <w:lvl w:ilvl="5" w:tplc="1B1EAB4A">
      <w:start w:val="1"/>
      <w:numFmt w:val="decimal"/>
      <w:lvlText w:val=""/>
      <w:lvlJc w:val="left"/>
    </w:lvl>
    <w:lvl w:ilvl="6" w:tplc="BC127A20">
      <w:start w:val="1"/>
      <w:numFmt w:val="decimal"/>
      <w:lvlText w:val=""/>
      <w:lvlJc w:val="left"/>
    </w:lvl>
    <w:lvl w:ilvl="7" w:tplc="A9C6BDEC">
      <w:start w:val="1"/>
      <w:numFmt w:val="decimal"/>
      <w:lvlText w:val=""/>
      <w:lvlJc w:val="left"/>
    </w:lvl>
    <w:lvl w:ilvl="8" w:tplc="7C32EF80">
      <w:start w:val="1"/>
      <w:numFmt w:val="decimal"/>
      <w:lvlText w:val=""/>
      <w:lvlJc w:val="left"/>
    </w:lvl>
  </w:abstractNum>
  <w:abstractNum w:abstractNumId="1" w15:restartNumberingAfterBreak="0">
    <w:nsid w:val="00000002"/>
    <w:multiLevelType w:val="hybridMultilevel"/>
    <w:tmpl w:val="00000000"/>
    <w:lvl w:ilvl="0" w:tplc="A900ED1E">
      <w:numFmt w:val="bullet"/>
      <w:lvlText w:val=""/>
      <w:lvlJc w:val="left"/>
      <w:pPr>
        <w:tabs>
          <w:tab w:val="num" w:pos="360"/>
          <w:tab w:val="left" w:pos="720"/>
        </w:tabs>
        <w:ind w:left="720" w:hanging="360"/>
      </w:pPr>
      <w:rPr>
        <w:rFonts w:ascii="Symbol" w:eastAsia="Symbol" w:hAnsi="Symbol" w:cs="Symbol"/>
      </w:rPr>
    </w:lvl>
    <w:lvl w:ilvl="1" w:tplc="3CF028BA">
      <w:start w:val="1"/>
      <w:numFmt w:val="decimal"/>
      <w:lvlText w:val=""/>
      <w:lvlJc w:val="left"/>
    </w:lvl>
    <w:lvl w:ilvl="2" w:tplc="ED486BFC">
      <w:start w:val="1"/>
      <w:numFmt w:val="decimal"/>
      <w:lvlText w:val=""/>
      <w:lvlJc w:val="left"/>
    </w:lvl>
    <w:lvl w:ilvl="3" w:tplc="242E5CD0">
      <w:start w:val="1"/>
      <w:numFmt w:val="decimal"/>
      <w:lvlText w:val=""/>
      <w:lvlJc w:val="left"/>
    </w:lvl>
    <w:lvl w:ilvl="4" w:tplc="ECC034C0">
      <w:start w:val="1"/>
      <w:numFmt w:val="decimal"/>
      <w:lvlText w:val=""/>
      <w:lvlJc w:val="left"/>
    </w:lvl>
    <w:lvl w:ilvl="5" w:tplc="0B6A2C6C">
      <w:start w:val="1"/>
      <w:numFmt w:val="decimal"/>
      <w:lvlText w:val=""/>
      <w:lvlJc w:val="left"/>
    </w:lvl>
    <w:lvl w:ilvl="6" w:tplc="ADA4136E">
      <w:start w:val="1"/>
      <w:numFmt w:val="decimal"/>
      <w:lvlText w:val=""/>
      <w:lvlJc w:val="left"/>
    </w:lvl>
    <w:lvl w:ilvl="7" w:tplc="E8164858">
      <w:start w:val="1"/>
      <w:numFmt w:val="decimal"/>
      <w:lvlText w:val=""/>
      <w:lvlJc w:val="left"/>
    </w:lvl>
    <w:lvl w:ilvl="8" w:tplc="CDC0D290">
      <w:start w:val="1"/>
      <w:numFmt w:val="decimal"/>
      <w:lvlText w:val=""/>
      <w:lvlJc w:val="left"/>
    </w:lvl>
  </w:abstractNum>
  <w:abstractNum w:abstractNumId="2" w15:restartNumberingAfterBreak="0">
    <w:nsid w:val="00000003"/>
    <w:multiLevelType w:val="hybridMultilevel"/>
    <w:tmpl w:val="00000000"/>
    <w:lvl w:ilvl="0" w:tplc="5AC014C8">
      <w:numFmt w:val="bullet"/>
      <w:lvlText w:val=""/>
      <w:lvlJc w:val="left"/>
      <w:pPr>
        <w:tabs>
          <w:tab w:val="num" w:pos="270"/>
          <w:tab w:val="left" w:pos="720"/>
        </w:tabs>
        <w:ind w:left="630" w:hanging="360"/>
      </w:pPr>
      <w:rPr>
        <w:rFonts w:ascii="Symbol" w:eastAsia="Symbol" w:hAnsi="Symbol" w:cs="Symbol"/>
      </w:rPr>
    </w:lvl>
    <w:lvl w:ilvl="1" w:tplc="B8AE8EC0">
      <w:start w:val="1"/>
      <w:numFmt w:val="decimal"/>
      <w:lvlText w:val=""/>
      <w:lvlJc w:val="left"/>
    </w:lvl>
    <w:lvl w:ilvl="2" w:tplc="DE04D7E8">
      <w:start w:val="1"/>
      <w:numFmt w:val="decimal"/>
      <w:lvlText w:val=""/>
      <w:lvlJc w:val="left"/>
    </w:lvl>
    <w:lvl w:ilvl="3" w:tplc="5C1C3B34">
      <w:start w:val="1"/>
      <w:numFmt w:val="decimal"/>
      <w:lvlText w:val=""/>
      <w:lvlJc w:val="left"/>
    </w:lvl>
    <w:lvl w:ilvl="4" w:tplc="B21EDC94">
      <w:start w:val="1"/>
      <w:numFmt w:val="decimal"/>
      <w:lvlText w:val=""/>
      <w:lvlJc w:val="left"/>
    </w:lvl>
    <w:lvl w:ilvl="5" w:tplc="A35EE9B6">
      <w:start w:val="1"/>
      <w:numFmt w:val="decimal"/>
      <w:lvlText w:val=""/>
      <w:lvlJc w:val="left"/>
    </w:lvl>
    <w:lvl w:ilvl="6" w:tplc="A7143A5A">
      <w:start w:val="1"/>
      <w:numFmt w:val="decimal"/>
      <w:lvlText w:val=""/>
      <w:lvlJc w:val="left"/>
    </w:lvl>
    <w:lvl w:ilvl="7" w:tplc="1250D864">
      <w:start w:val="1"/>
      <w:numFmt w:val="decimal"/>
      <w:lvlText w:val=""/>
      <w:lvlJc w:val="left"/>
    </w:lvl>
    <w:lvl w:ilvl="8" w:tplc="34807B7A">
      <w:start w:val="1"/>
      <w:numFmt w:val="decimal"/>
      <w:lvlText w:val=""/>
      <w:lvlJc w:val="left"/>
    </w:lvl>
  </w:abstractNum>
  <w:abstractNum w:abstractNumId="3" w15:restartNumberingAfterBreak="0">
    <w:nsid w:val="00000004"/>
    <w:multiLevelType w:val="multilevel"/>
    <w:tmpl w:val="00000000"/>
    <w:lvl w:ilvl="0">
      <w:start w:val="1"/>
      <w:numFmt w:val="decimal"/>
      <w:lvlText w:val="%1."/>
      <w:lvlJc w:val="left"/>
      <w:pPr>
        <w:tabs>
          <w:tab w:val="num" w:pos="720"/>
          <w:tab w:val="left" w:pos="1440"/>
          <w:tab w:val="left" w:pos="2160"/>
          <w:tab w:val="center" w:pos="4680"/>
        </w:tabs>
        <w:ind w:left="1080" w:hanging="360"/>
      </w:pPr>
    </w:lvl>
    <w:lvl w:ilvl="1">
      <w:start w:val="1"/>
      <w:numFmt w:val="lowerLetter"/>
      <w:lvlText w:val="%1."/>
      <w:lvlJc w:val="left"/>
      <w:pPr>
        <w:tabs>
          <w:tab w:val="num" w:pos="1800"/>
        </w:tabs>
        <w:ind w:left="1800" w:hanging="360"/>
      </w:pPr>
      <w:rPr>
        <w:rFonts w:ascii="Times New Roman" w:eastAsia="Times New Roman" w:hAnsi="Times New Roman" w:hint="default"/>
        <w:b/>
        <w:color w:val="000000"/>
        <w:w w:val="100"/>
        <w:sz w:val="20"/>
      </w:rPr>
    </w:lvl>
    <w:lvl w:ilvl="2">
      <w:start w:val="1"/>
      <w:numFmt w:val="lowerRoman"/>
      <w:lvlText w:val="%1."/>
      <w:lvlJc w:val="left"/>
      <w:pPr>
        <w:tabs>
          <w:tab w:val="num" w:pos="2520"/>
        </w:tabs>
        <w:ind w:left="2520" w:hanging="180"/>
      </w:pPr>
      <w:rPr>
        <w:rFonts w:ascii="Times New Roman" w:eastAsia="Times New Roman" w:hAnsi="Times New Roman" w:hint="default"/>
        <w:b/>
        <w:color w:val="000000"/>
        <w:w w:val="100"/>
        <w:sz w:val="20"/>
      </w:rPr>
    </w:lvl>
    <w:lvl w:ilvl="3">
      <w:start w:val="1"/>
      <w:numFmt w:val="decimal"/>
      <w:lvlText w:val="%1."/>
      <w:lvlJc w:val="left"/>
      <w:pPr>
        <w:tabs>
          <w:tab w:val="num" w:pos="3240"/>
        </w:tabs>
        <w:ind w:left="3240" w:hanging="360"/>
      </w:pPr>
      <w:rPr>
        <w:rFonts w:ascii="Times New Roman" w:eastAsia="Times New Roman" w:hAnsi="Times New Roman" w:hint="default"/>
        <w:b/>
        <w:color w:val="000000"/>
        <w:w w:val="100"/>
        <w:sz w:val="20"/>
      </w:rPr>
    </w:lvl>
    <w:lvl w:ilvl="4">
      <w:start w:val="1"/>
      <w:numFmt w:val="lowerLetter"/>
      <w:lvlText w:val="%1."/>
      <w:lvlJc w:val="left"/>
      <w:pPr>
        <w:tabs>
          <w:tab w:val="num" w:pos="3960"/>
        </w:tabs>
        <w:ind w:left="3960" w:hanging="360"/>
      </w:pPr>
      <w:rPr>
        <w:rFonts w:ascii="Times New Roman" w:eastAsia="Times New Roman" w:hAnsi="Times New Roman" w:hint="default"/>
        <w:b/>
        <w:color w:val="000000"/>
        <w:w w:val="100"/>
        <w:sz w:val="20"/>
      </w:rPr>
    </w:lvl>
    <w:lvl w:ilvl="5">
      <w:start w:val="1"/>
      <w:numFmt w:val="lowerRoman"/>
      <w:lvlText w:val="%1."/>
      <w:lvlJc w:val="left"/>
      <w:pPr>
        <w:tabs>
          <w:tab w:val="num" w:pos="4680"/>
        </w:tabs>
        <w:ind w:left="4680" w:hanging="180"/>
      </w:pPr>
      <w:rPr>
        <w:rFonts w:ascii="Times New Roman" w:eastAsia="Times New Roman" w:hAnsi="Times New Roman" w:hint="default"/>
        <w:b/>
        <w:color w:val="000000"/>
        <w:w w:val="100"/>
        <w:sz w:val="20"/>
      </w:rPr>
    </w:lvl>
    <w:lvl w:ilvl="6">
      <w:start w:val="1"/>
      <w:numFmt w:val="decimal"/>
      <w:lvlText w:val="%1."/>
      <w:lvlJc w:val="left"/>
      <w:pPr>
        <w:tabs>
          <w:tab w:val="num" w:pos="5400"/>
        </w:tabs>
        <w:ind w:left="5400" w:hanging="360"/>
      </w:pPr>
      <w:rPr>
        <w:rFonts w:ascii="Times New Roman" w:eastAsia="Times New Roman" w:hAnsi="Times New Roman" w:hint="default"/>
        <w:b/>
        <w:color w:val="000000"/>
        <w:w w:val="100"/>
        <w:sz w:val="20"/>
      </w:rPr>
    </w:lvl>
    <w:lvl w:ilvl="7">
      <w:start w:val="1"/>
      <w:numFmt w:val="lowerLetter"/>
      <w:lvlText w:val="%1."/>
      <w:lvlJc w:val="left"/>
      <w:pPr>
        <w:tabs>
          <w:tab w:val="num" w:pos="6120"/>
        </w:tabs>
        <w:ind w:left="6120" w:hanging="360"/>
      </w:pPr>
      <w:rPr>
        <w:rFonts w:ascii="Times New Roman" w:eastAsia="Times New Roman" w:hAnsi="Times New Roman" w:hint="default"/>
        <w:b/>
        <w:color w:val="000000"/>
        <w:w w:val="100"/>
        <w:sz w:val="20"/>
      </w:rPr>
    </w:lvl>
    <w:lvl w:ilvl="8">
      <w:start w:val="1"/>
      <w:numFmt w:val="lowerRoman"/>
      <w:lvlText w:val="%1."/>
      <w:lvlJc w:val="left"/>
      <w:pPr>
        <w:tabs>
          <w:tab w:val="num" w:pos="6840"/>
        </w:tabs>
        <w:ind w:left="6840" w:hanging="180"/>
      </w:pPr>
      <w:rPr>
        <w:rFonts w:ascii="Times New Roman" w:eastAsia="Times New Roman" w:hAnsi="Times New Roman" w:hint="default"/>
        <w:b/>
        <w:color w:val="000000"/>
        <w:w w:val="100"/>
        <w:sz w:val="20"/>
      </w:rPr>
    </w:lvl>
  </w:abstractNum>
  <w:abstractNum w:abstractNumId="4" w15:restartNumberingAfterBreak="0">
    <w:nsid w:val="00000005"/>
    <w:multiLevelType w:val="multilevel"/>
    <w:tmpl w:val="00000000"/>
    <w:lvl w:ilvl="0">
      <w:start w:val="4"/>
      <w:numFmt w:val="decimal"/>
      <w:lvlText w:val="%1."/>
      <w:lvlJc w:val="left"/>
      <w:pPr>
        <w:tabs>
          <w:tab w:val="num" w:pos="720"/>
          <w:tab w:val="left" w:pos="1440"/>
          <w:tab w:val="left" w:pos="2160"/>
          <w:tab w:val="center" w:pos="4680"/>
        </w:tabs>
        <w:ind w:left="1080" w:hanging="360"/>
      </w:pPr>
    </w:lvl>
    <w:lvl w:ilvl="1">
      <w:start w:val="4"/>
      <w:numFmt w:val="lowerLetter"/>
      <w:lvlText w:val="%1."/>
      <w:lvlJc w:val="left"/>
      <w:pPr>
        <w:tabs>
          <w:tab w:val="num" w:pos="1800"/>
        </w:tabs>
        <w:ind w:left="1800" w:hanging="360"/>
      </w:pPr>
      <w:rPr>
        <w:rFonts w:ascii="Times New Roman" w:eastAsia="Times New Roman" w:hAnsi="Times New Roman" w:hint="default"/>
        <w:b w:val="0"/>
        <w:color w:val="000000"/>
        <w:w w:val="100"/>
        <w:sz w:val="20"/>
      </w:rPr>
    </w:lvl>
    <w:lvl w:ilvl="2">
      <w:start w:val="4"/>
      <w:numFmt w:val="lowerRoman"/>
      <w:lvlText w:val="%1."/>
      <w:lvlJc w:val="left"/>
      <w:pPr>
        <w:tabs>
          <w:tab w:val="num" w:pos="2520"/>
        </w:tabs>
        <w:ind w:left="2520" w:hanging="180"/>
      </w:pPr>
      <w:rPr>
        <w:rFonts w:ascii="Times New Roman" w:eastAsia="Times New Roman" w:hAnsi="Times New Roman" w:hint="default"/>
        <w:b w:val="0"/>
        <w:color w:val="000000"/>
        <w:w w:val="100"/>
        <w:sz w:val="20"/>
      </w:rPr>
    </w:lvl>
    <w:lvl w:ilvl="3">
      <w:start w:val="4"/>
      <w:numFmt w:val="decimal"/>
      <w:lvlText w:val="%1."/>
      <w:lvlJc w:val="left"/>
      <w:pPr>
        <w:tabs>
          <w:tab w:val="num" w:pos="3240"/>
        </w:tabs>
        <w:ind w:left="3240" w:hanging="360"/>
      </w:pPr>
      <w:rPr>
        <w:rFonts w:ascii="Times New Roman" w:eastAsia="Times New Roman" w:hAnsi="Times New Roman" w:hint="default"/>
        <w:b w:val="0"/>
        <w:color w:val="000000"/>
        <w:w w:val="100"/>
        <w:sz w:val="20"/>
      </w:rPr>
    </w:lvl>
    <w:lvl w:ilvl="4">
      <w:start w:val="4"/>
      <w:numFmt w:val="lowerLetter"/>
      <w:lvlText w:val="%1."/>
      <w:lvlJc w:val="left"/>
      <w:pPr>
        <w:tabs>
          <w:tab w:val="num" w:pos="3960"/>
        </w:tabs>
        <w:ind w:left="3960" w:hanging="360"/>
      </w:pPr>
      <w:rPr>
        <w:rFonts w:ascii="Times New Roman" w:eastAsia="Times New Roman" w:hAnsi="Times New Roman" w:hint="default"/>
        <w:b w:val="0"/>
        <w:color w:val="000000"/>
        <w:w w:val="100"/>
        <w:sz w:val="20"/>
      </w:rPr>
    </w:lvl>
    <w:lvl w:ilvl="5">
      <w:start w:val="4"/>
      <w:numFmt w:val="lowerRoman"/>
      <w:lvlText w:val="%1."/>
      <w:lvlJc w:val="left"/>
      <w:pPr>
        <w:tabs>
          <w:tab w:val="num" w:pos="4680"/>
        </w:tabs>
        <w:ind w:left="4680" w:hanging="180"/>
      </w:pPr>
      <w:rPr>
        <w:rFonts w:ascii="Times New Roman" w:eastAsia="Times New Roman" w:hAnsi="Times New Roman" w:hint="default"/>
        <w:b w:val="0"/>
        <w:color w:val="000000"/>
        <w:w w:val="100"/>
        <w:sz w:val="20"/>
      </w:rPr>
    </w:lvl>
    <w:lvl w:ilvl="6">
      <w:start w:val="4"/>
      <w:numFmt w:val="decimal"/>
      <w:lvlText w:val="%1."/>
      <w:lvlJc w:val="left"/>
      <w:pPr>
        <w:tabs>
          <w:tab w:val="num" w:pos="5400"/>
        </w:tabs>
        <w:ind w:left="5400" w:hanging="360"/>
      </w:pPr>
      <w:rPr>
        <w:rFonts w:ascii="Times New Roman" w:eastAsia="Times New Roman" w:hAnsi="Times New Roman" w:hint="default"/>
        <w:b w:val="0"/>
        <w:color w:val="000000"/>
        <w:w w:val="100"/>
        <w:sz w:val="20"/>
      </w:rPr>
    </w:lvl>
    <w:lvl w:ilvl="7">
      <w:start w:val="4"/>
      <w:numFmt w:val="lowerLetter"/>
      <w:lvlText w:val="%1."/>
      <w:lvlJc w:val="left"/>
      <w:pPr>
        <w:tabs>
          <w:tab w:val="num" w:pos="6120"/>
        </w:tabs>
        <w:ind w:left="6120" w:hanging="360"/>
      </w:pPr>
      <w:rPr>
        <w:rFonts w:ascii="Times New Roman" w:eastAsia="Times New Roman" w:hAnsi="Times New Roman" w:hint="default"/>
        <w:b w:val="0"/>
        <w:color w:val="000000"/>
        <w:w w:val="100"/>
        <w:sz w:val="20"/>
      </w:rPr>
    </w:lvl>
    <w:lvl w:ilvl="8">
      <w:start w:val="4"/>
      <w:numFmt w:val="lowerRoman"/>
      <w:lvlText w:val="%1."/>
      <w:lvlJc w:val="left"/>
      <w:pPr>
        <w:tabs>
          <w:tab w:val="num" w:pos="6840"/>
        </w:tabs>
        <w:ind w:left="6840" w:hanging="180"/>
      </w:pPr>
      <w:rPr>
        <w:rFonts w:ascii="Times New Roman" w:eastAsia="Times New Roman" w:hAnsi="Times New Roman" w:hint="default"/>
        <w:b w:val="0"/>
        <w:color w:val="000000"/>
        <w:w w:val="100"/>
        <w:sz w:val="20"/>
      </w:rPr>
    </w:lvl>
  </w:abstractNum>
  <w:abstractNum w:abstractNumId="5" w15:restartNumberingAfterBreak="0">
    <w:nsid w:val="00000006"/>
    <w:multiLevelType w:val="hybridMultilevel"/>
    <w:tmpl w:val="00000000"/>
    <w:lvl w:ilvl="0" w:tplc="4F30405A">
      <w:numFmt w:val="bullet"/>
      <w:lvlText w:val=""/>
      <w:lvlJc w:val="left"/>
      <w:pPr>
        <w:tabs>
          <w:tab w:val="num" w:pos="285"/>
          <w:tab w:val="left" w:pos="645"/>
        </w:tabs>
        <w:ind w:left="645" w:hanging="360"/>
      </w:pPr>
      <w:rPr>
        <w:rFonts w:ascii="Symbol" w:eastAsia="Symbol" w:hAnsi="Symbol" w:cs="Symbol"/>
      </w:rPr>
    </w:lvl>
    <w:lvl w:ilvl="1" w:tplc="3F20FDEA">
      <w:start w:val="1"/>
      <w:numFmt w:val="decimal"/>
      <w:lvlText w:val=""/>
      <w:lvlJc w:val="left"/>
    </w:lvl>
    <w:lvl w:ilvl="2" w:tplc="C576F418">
      <w:start w:val="1"/>
      <w:numFmt w:val="decimal"/>
      <w:lvlText w:val=""/>
      <w:lvlJc w:val="left"/>
    </w:lvl>
    <w:lvl w:ilvl="3" w:tplc="E9A01FC8">
      <w:start w:val="1"/>
      <w:numFmt w:val="decimal"/>
      <w:lvlText w:val=""/>
      <w:lvlJc w:val="left"/>
    </w:lvl>
    <w:lvl w:ilvl="4" w:tplc="B30087AE">
      <w:start w:val="1"/>
      <w:numFmt w:val="decimal"/>
      <w:lvlText w:val=""/>
      <w:lvlJc w:val="left"/>
    </w:lvl>
    <w:lvl w:ilvl="5" w:tplc="860AC4FE">
      <w:start w:val="1"/>
      <w:numFmt w:val="decimal"/>
      <w:lvlText w:val=""/>
      <w:lvlJc w:val="left"/>
    </w:lvl>
    <w:lvl w:ilvl="6" w:tplc="FDEAABDA">
      <w:start w:val="1"/>
      <w:numFmt w:val="decimal"/>
      <w:lvlText w:val=""/>
      <w:lvlJc w:val="left"/>
    </w:lvl>
    <w:lvl w:ilvl="7" w:tplc="5FE2E79E">
      <w:start w:val="1"/>
      <w:numFmt w:val="decimal"/>
      <w:lvlText w:val=""/>
      <w:lvlJc w:val="left"/>
    </w:lvl>
    <w:lvl w:ilvl="8" w:tplc="54D61C18">
      <w:start w:val="1"/>
      <w:numFmt w:val="decimal"/>
      <w:lvlText w:val=""/>
      <w:lvlJc w:val="left"/>
    </w:lvl>
  </w:abstractNum>
  <w:abstractNum w:abstractNumId="6" w15:restartNumberingAfterBreak="0">
    <w:nsid w:val="0E8C360B"/>
    <w:multiLevelType w:val="hybridMultilevel"/>
    <w:tmpl w:val="CE9AA4A8"/>
    <w:lvl w:ilvl="0" w:tplc="8E8E823C">
      <w:start w:val="1"/>
      <w:numFmt w:val="decimal"/>
      <w:lvlText w:val="%1."/>
      <w:lvlJc w:val="left"/>
      <w:pPr>
        <w:ind w:left="450" w:hanging="360"/>
      </w:pPr>
      <w:rPr>
        <w:rFonts w:hint="default"/>
        <w:b w:val="0"/>
        <w:i w:val="0"/>
        <w:color w:val="000000"/>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4F45C8E"/>
    <w:multiLevelType w:val="hybridMultilevel"/>
    <w:tmpl w:val="FC06199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786855"/>
    <w:multiLevelType w:val="hybridMultilevel"/>
    <w:tmpl w:val="D71E556A"/>
    <w:lvl w:ilvl="0" w:tplc="804C4044">
      <w:start w:val="2"/>
      <w:numFmt w:val="bullet"/>
      <w:lvlText w:val=""/>
      <w:lvlJc w:val="left"/>
      <w:pPr>
        <w:ind w:left="3150" w:hanging="360"/>
      </w:pPr>
      <w:rPr>
        <w:rFonts w:ascii="Symbol" w:eastAsia="Times New Roman" w:hAnsi="Symbol" w:cs="Times New Roman"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C2"/>
    <w:rsid w:val="00004A6A"/>
    <w:rsid w:val="0001446A"/>
    <w:rsid w:val="00016D73"/>
    <w:rsid w:val="00047303"/>
    <w:rsid w:val="000538A0"/>
    <w:rsid w:val="0005656B"/>
    <w:rsid w:val="00074E01"/>
    <w:rsid w:val="00092C3D"/>
    <w:rsid w:val="000A2543"/>
    <w:rsid w:val="000F3F7B"/>
    <w:rsid w:val="0011087D"/>
    <w:rsid w:val="00120947"/>
    <w:rsid w:val="001462E4"/>
    <w:rsid w:val="001550FC"/>
    <w:rsid w:val="00160E9D"/>
    <w:rsid w:val="0016328D"/>
    <w:rsid w:val="001A3978"/>
    <w:rsid w:val="001C0C75"/>
    <w:rsid w:val="001C2472"/>
    <w:rsid w:val="001C4C81"/>
    <w:rsid w:val="001F1BA6"/>
    <w:rsid w:val="001F4C87"/>
    <w:rsid w:val="00230E57"/>
    <w:rsid w:val="00246988"/>
    <w:rsid w:val="002559DD"/>
    <w:rsid w:val="00282D42"/>
    <w:rsid w:val="00290394"/>
    <w:rsid w:val="00294A04"/>
    <w:rsid w:val="002C688F"/>
    <w:rsid w:val="002F3667"/>
    <w:rsid w:val="00307418"/>
    <w:rsid w:val="00307FE3"/>
    <w:rsid w:val="00310BFF"/>
    <w:rsid w:val="0031526F"/>
    <w:rsid w:val="0034502B"/>
    <w:rsid w:val="003478EF"/>
    <w:rsid w:val="003802D1"/>
    <w:rsid w:val="00381359"/>
    <w:rsid w:val="00384A0C"/>
    <w:rsid w:val="003B76B0"/>
    <w:rsid w:val="003C53E0"/>
    <w:rsid w:val="003D7321"/>
    <w:rsid w:val="003E6CDB"/>
    <w:rsid w:val="003F338B"/>
    <w:rsid w:val="004305A5"/>
    <w:rsid w:val="00431243"/>
    <w:rsid w:val="004354C8"/>
    <w:rsid w:val="00440E54"/>
    <w:rsid w:val="004522F1"/>
    <w:rsid w:val="0046072E"/>
    <w:rsid w:val="00466C48"/>
    <w:rsid w:val="00485298"/>
    <w:rsid w:val="004A3B92"/>
    <w:rsid w:val="004B04E0"/>
    <w:rsid w:val="004B0759"/>
    <w:rsid w:val="004E1617"/>
    <w:rsid w:val="004F152E"/>
    <w:rsid w:val="005152D8"/>
    <w:rsid w:val="00553A04"/>
    <w:rsid w:val="00561A4A"/>
    <w:rsid w:val="00564D55"/>
    <w:rsid w:val="00575A5C"/>
    <w:rsid w:val="00580F7A"/>
    <w:rsid w:val="00585CF7"/>
    <w:rsid w:val="00591C59"/>
    <w:rsid w:val="005B0818"/>
    <w:rsid w:val="005C672C"/>
    <w:rsid w:val="005C7231"/>
    <w:rsid w:val="005D6BEF"/>
    <w:rsid w:val="006076C4"/>
    <w:rsid w:val="00607ADA"/>
    <w:rsid w:val="006128A5"/>
    <w:rsid w:val="006237C5"/>
    <w:rsid w:val="00630137"/>
    <w:rsid w:val="00646432"/>
    <w:rsid w:val="00647B84"/>
    <w:rsid w:val="0065525F"/>
    <w:rsid w:val="0066251C"/>
    <w:rsid w:val="00677C4A"/>
    <w:rsid w:val="006A0F8A"/>
    <w:rsid w:val="006A27A8"/>
    <w:rsid w:val="006A4C91"/>
    <w:rsid w:val="006A7A13"/>
    <w:rsid w:val="006B51E3"/>
    <w:rsid w:val="006D343F"/>
    <w:rsid w:val="0071090D"/>
    <w:rsid w:val="007127ED"/>
    <w:rsid w:val="0072030E"/>
    <w:rsid w:val="0074399C"/>
    <w:rsid w:val="0075614F"/>
    <w:rsid w:val="00763516"/>
    <w:rsid w:val="0077500F"/>
    <w:rsid w:val="007750D8"/>
    <w:rsid w:val="0077642B"/>
    <w:rsid w:val="007802C0"/>
    <w:rsid w:val="007A75D7"/>
    <w:rsid w:val="007A7603"/>
    <w:rsid w:val="007A7ADE"/>
    <w:rsid w:val="007B1F90"/>
    <w:rsid w:val="007C2887"/>
    <w:rsid w:val="007E17E6"/>
    <w:rsid w:val="007E4E7B"/>
    <w:rsid w:val="007E7538"/>
    <w:rsid w:val="007E7861"/>
    <w:rsid w:val="008830CF"/>
    <w:rsid w:val="00886864"/>
    <w:rsid w:val="008A4B98"/>
    <w:rsid w:val="008B39FB"/>
    <w:rsid w:val="008D118F"/>
    <w:rsid w:val="0092061C"/>
    <w:rsid w:val="009256AF"/>
    <w:rsid w:val="00951996"/>
    <w:rsid w:val="009A6E3E"/>
    <w:rsid w:val="009C2A2D"/>
    <w:rsid w:val="009F0882"/>
    <w:rsid w:val="009F59FF"/>
    <w:rsid w:val="00A011DB"/>
    <w:rsid w:val="00A2712D"/>
    <w:rsid w:val="00A333BF"/>
    <w:rsid w:val="00A464D9"/>
    <w:rsid w:val="00A655FD"/>
    <w:rsid w:val="00A80108"/>
    <w:rsid w:val="00AA1EFE"/>
    <w:rsid w:val="00AA4F9E"/>
    <w:rsid w:val="00AA7B96"/>
    <w:rsid w:val="00AB2A50"/>
    <w:rsid w:val="00AF119B"/>
    <w:rsid w:val="00AF4AB7"/>
    <w:rsid w:val="00AF66FF"/>
    <w:rsid w:val="00AF6DF8"/>
    <w:rsid w:val="00B010B4"/>
    <w:rsid w:val="00B27369"/>
    <w:rsid w:val="00B51FBF"/>
    <w:rsid w:val="00B577ED"/>
    <w:rsid w:val="00B73FBD"/>
    <w:rsid w:val="00BA5740"/>
    <w:rsid w:val="00BB3F5C"/>
    <w:rsid w:val="00BB4AE0"/>
    <w:rsid w:val="00BD0EE0"/>
    <w:rsid w:val="00BD3C66"/>
    <w:rsid w:val="00BE5D07"/>
    <w:rsid w:val="00BE5D48"/>
    <w:rsid w:val="00C01BC2"/>
    <w:rsid w:val="00C176CE"/>
    <w:rsid w:val="00C47AFF"/>
    <w:rsid w:val="00C5779D"/>
    <w:rsid w:val="00C87999"/>
    <w:rsid w:val="00CA2F96"/>
    <w:rsid w:val="00CC24FE"/>
    <w:rsid w:val="00CD6A16"/>
    <w:rsid w:val="00CE568D"/>
    <w:rsid w:val="00CF3444"/>
    <w:rsid w:val="00D26276"/>
    <w:rsid w:val="00D34444"/>
    <w:rsid w:val="00D514F7"/>
    <w:rsid w:val="00D521A6"/>
    <w:rsid w:val="00D57523"/>
    <w:rsid w:val="00D621F2"/>
    <w:rsid w:val="00D62A25"/>
    <w:rsid w:val="00D84C00"/>
    <w:rsid w:val="00DA61CD"/>
    <w:rsid w:val="00DB4D6B"/>
    <w:rsid w:val="00DC0147"/>
    <w:rsid w:val="00DC6C96"/>
    <w:rsid w:val="00DD0D8D"/>
    <w:rsid w:val="00DD59F0"/>
    <w:rsid w:val="00DE1D2B"/>
    <w:rsid w:val="00E1239B"/>
    <w:rsid w:val="00E429FF"/>
    <w:rsid w:val="00E517B3"/>
    <w:rsid w:val="00E61974"/>
    <w:rsid w:val="00E61BB5"/>
    <w:rsid w:val="00E66B4B"/>
    <w:rsid w:val="00E91F6E"/>
    <w:rsid w:val="00E95B8B"/>
    <w:rsid w:val="00EA30AC"/>
    <w:rsid w:val="00EC5897"/>
    <w:rsid w:val="00EF341E"/>
    <w:rsid w:val="00F02D30"/>
    <w:rsid w:val="00F2218E"/>
    <w:rsid w:val="00F34069"/>
    <w:rsid w:val="00F51841"/>
    <w:rsid w:val="00F57A91"/>
    <w:rsid w:val="00F754B2"/>
    <w:rsid w:val="00FC24B7"/>
    <w:rsid w:val="00FF3A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892258-467B-420A-8CEC-07DC9AF3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entury Gothic"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978"/>
    <w:pPr>
      <w:widowControl w:val="0"/>
      <w:wordWrap w:val="0"/>
      <w:autoSpaceDE w:val="0"/>
      <w:autoSpaceDN w:val="0"/>
      <w:jc w:val="both"/>
    </w:pPr>
    <w:rPr>
      <w:rFonts w:ascii="Century Gothic" w:hAnsi="Century Gothic" w:cs="Century Gothic"/>
      <w:noProof/>
      <w:kern w:val="2"/>
    </w:rPr>
  </w:style>
  <w:style w:type="paragraph" w:styleId="Heading1">
    <w:name w:val="heading 1"/>
    <w:basedOn w:val="Normal"/>
    <w:qFormat/>
    <w:rsid w:val="001A3978"/>
    <w:pPr>
      <w:spacing w:before="480"/>
      <w:outlineLvl w:val="0"/>
    </w:pPr>
    <w:rPr>
      <w:rFonts w:ascii="Cambria" w:hAnsi="Cambria" w:cs="Cambria"/>
      <w:b/>
      <w:bCs/>
      <w:color w:val="4F81BD"/>
      <w:sz w:val="28"/>
      <w:szCs w:val="28"/>
    </w:rPr>
  </w:style>
  <w:style w:type="paragraph" w:styleId="Heading2">
    <w:name w:val="heading 2"/>
    <w:basedOn w:val="Normal"/>
    <w:qFormat/>
    <w:rsid w:val="001A3978"/>
    <w:pPr>
      <w:spacing w:before="200"/>
      <w:outlineLvl w:val="1"/>
    </w:pPr>
    <w:rPr>
      <w:rFonts w:ascii="Cambria" w:hAnsi="Cambria" w:cs="Cambria"/>
      <w:b/>
      <w:bCs/>
      <w:color w:val="4F81BD"/>
      <w:sz w:val="26"/>
      <w:szCs w:val="26"/>
    </w:rPr>
  </w:style>
  <w:style w:type="paragraph" w:styleId="Heading3">
    <w:name w:val="heading 3"/>
    <w:basedOn w:val="Normal"/>
    <w:qFormat/>
    <w:rsid w:val="001A3978"/>
    <w:pPr>
      <w:spacing w:before="200"/>
      <w:outlineLvl w:val="2"/>
    </w:pPr>
    <w:rPr>
      <w:rFonts w:ascii="Cambria" w:hAnsi="Cambria" w:cs="Cambria"/>
      <w:b/>
      <w:bCs/>
      <w:color w:val="4F81BD"/>
    </w:rPr>
  </w:style>
  <w:style w:type="paragraph" w:styleId="Heading4">
    <w:name w:val="heading 4"/>
    <w:basedOn w:val="Normal"/>
    <w:qFormat/>
    <w:rsid w:val="001A3978"/>
    <w:pPr>
      <w:spacing w:before="240" w:after="60"/>
      <w:outlineLvl w:val="3"/>
    </w:pPr>
    <w:rPr>
      <w:rFonts w:ascii="Cambria" w:hAnsi="Cambria" w:cs="Cambria"/>
      <w:b/>
      <w:bCs/>
      <w:color w:val="4F81BD"/>
    </w:rPr>
  </w:style>
  <w:style w:type="paragraph" w:styleId="Heading5">
    <w:name w:val="heading 5"/>
    <w:basedOn w:val="Normal"/>
    <w:qFormat/>
    <w:rsid w:val="001A3978"/>
    <w:pPr>
      <w:spacing w:before="240" w:after="60"/>
      <w:outlineLvl w:val="4"/>
    </w:pPr>
    <w:rPr>
      <w:rFonts w:ascii="Cambria" w:hAnsi="Cambria" w:cs="Cambria"/>
      <w:b/>
      <w:bCs/>
      <w:color w:val="4F81BD"/>
    </w:rPr>
  </w:style>
  <w:style w:type="paragraph" w:styleId="Heading6">
    <w:name w:val="heading 6"/>
    <w:basedOn w:val="Normal"/>
    <w:qFormat/>
    <w:rsid w:val="001A3978"/>
    <w:pPr>
      <w:spacing w:before="240" w:after="60"/>
      <w:outlineLvl w:val="5"/>
    </w:pPr>
    <w:rPr>
      <w:rFonts w:ascii="Cambria" w:hAnsi="Cambria" w:cs="Cambria"/>
      <w:b/>
      <w:bCs/>
      <w:color w:val="4F81BD"/>
    </w:rPr>
  </w:style>
  <w:style w:type="paragraph" w:styleId="Heading7">
    <w:name w:val="heading 7"/>
    <w:basedOn w:val="Normal"/>
    <w:qFormat/>
    <w:rsid w:val="001A3978"/>
    <w:pPr>
      <w:spacing w:before="240" w:after="60"/>
      <w:outlineLvl w:val="6"/>
    </w:pPr>
    <w:rPr>
      <w:rFonts w:ascii="Cambria" w:hAnsi="Cambria" w:cs="Cambria"/>
      <w:b/>
      <w:bCs/>
      <w:color w:val="4F81BD"/>
    </w:rPr>
  </w:style>
  <w:style w:type="paragraph" w:styleId="Heading8">
    <w:name w:val="heading 8"/>
    <w:basedOn w:val="Normal"/>
    <w:qFormat/>
    <w:rsid w:val="001A3978"/>
    <w:pPr>
      <w:spacing w:before="240" w:after="60"/>
      <w:outlineLvl w:val="7"/>
    </w:pPr>
    <w:rPr>
      <w:rFonts w:ascii="Cambria" w:hAnsi="Cambria" w:cs="Cambria"/>
      <w:b/>
      <w:bCs/>
      <w:color w:val="4F81BD"/>
    </w:rPr>
  </w:style>
  <w:style w:type="paragraph" w:styleId="Heading9">
    <w:name w:val="heading 9"/>
    <w:basedOn w:val="Normal"/>
    <w:qFormat/>
    <w:rsid w:val="001A3978"/>
    <w:pPr>
      <w:spacing w:before="240" w:after="60"/>
      <w:outlineLvl w:val="8"/>
    </w:pPr>
    <w:rPr>
      <w:rFonts w:ascii="Cambria"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rsid w:val="001A3978"/>
    <w:rPr>
      <w:noProof/>
    </w:rPr>
  </w:style>
  <w:style w:type="character" w:customStyle="1" w:styleId="NoList1">
    <w:name w:val="No List1"/>
    <w:semiHidden/>
    <w:rsid w:val="001A3978"/>
    <w:rPr>
      <w:rFonts w:ascii="Times New Roman" w:eastAsia="Century Gothic" w:hAnsi="Times New Roman" w:cs="Times New Roman"/>
    </w:rPr>
  </w:style>
  <w:style w:type="paragraph" w:customStyle="1" w:styleId="Heading1Char">
    <w:name w:val="Heading 1 Char"/>
    <w:basedOn w:val="DefaultParagraphFont1"/>
    <w:rsid w:val="001A3978"/>
    <w:rPr>
      <w:rFonts w:ascii="Cambria" w:hAnsi="Cambria" w:cs="Cambria"/>
      <w:b/>
      <w:bCs/>
      <w:color w:val="4F81BD"/>
      <w:sz w:val="28"/>
      <w:szCs w:val="28"/>
    </w:rPr>
  </w:style>
  <w:style w:type="paragraph" w:customStyle="1" w:styleId="Heading2Char">
    <w:name w:val="Heading 2 Char"/>
    <w:basedOn w:val="DefaultParagraphFont1"/>
    <w:rsid w:val="001A3978"/>
    <w:rPr>
      <w:rFonts w:ascii="Cambria" w:hAnsi="Cambria" w:cs="Cambria"/>
      <w:b/>
      <w:bCs/>
      <w:color w:val="4F81BD"/>
      <w:sz w:val="26"/>
      <w:szCs w:val="26"/>
    </w:rPr>
  </w:style>
  <w:style w:type="paragraph" w:customStyle="1" w:styleId="Heading3Char">
    <w:name w:val="Heading 3 Char"/>
    <w:basedOn w:val="DefaultParagraphFont1"/>
    <w:rsid w:val="001A3978"/>
    <w:rPr>
      <w:rFonts w:ascii="Cambria" w:hAnsi="Cambria" w:cs="Cambria"/>
      <w:b/>
      <w:bCs/>
      <w:color w:val="4F81BD"/>
    </w:rPr>
  </w:style>
  <w:style w:type="paragraph" w:customStyle="1" w:styleId="Heading4Char">
    <w:name w:val="Heading 4 Char"/>
    <w:basedOn w:val="DefaultParagraphFont1"/>
    <w:rsid w:val="001A3978"/>
    <w:rPr>
      <w:rFonts w:ascii="Cambria" w:hAnsi="Cambria" w:cs="Cambria"/>
      <w:b/>
      <w:bCs/>
      <w:color w:val="4F81BD"/>
    </w:rPr>
  </w:style>
  <w:style w:type="paragraph" w:customStyle="1" w:styleId="Heading5Char">
    <w:name w:val="Heading 5 Char"/>
    <w:basedOn w:val="DefaultParagraphFont1"/>
    <w:rsid w:val="001A3978"/>
    <w:rPr>
      <w:rFonts w:ascii="Cambria" w:hAnsi="Cambria" w:cs="Cambria"/>
      <w:b/>
      <w:bCs/>
      <w:color w:val="4F81BD"/>
    </w:rPr>
  </w:style>
  <w:style w:type="paragraph" w:customStyle="1" w:styleId="Heading6Char">
    <w:name w:val="Heading 6 Char"/>
    <w:basedOn w:val="DefaultParagraphFont1"/>
    <w:rsid w:val="001A3978"/>
    <w:rPr>
      <w:rFonts w:ascii="Cambria" w:hAnsi="Cambria" w:cs="Cambria"/>
      <w:b/>
      <w:bCs/>
      <w:color w:val="4F81BD"/>
    </w:rPr>
  </w:style>
  <w:style w:type="paragraph" w:customStyle="1" w:styleId="Heading7Char">
    <w:name w:val="Heading 7 Char"/>
    <w:basedOn w:val="DefaultParagraphFont1"/>
    <w:rsid w:val="001A3978"/>
    <w:rPr>
      <w:rFonts w:ascii="Cambria" w:hAnsi="Cambria" w:cs="Cambria"/>
      <w:b/>
      <w:bCs/>
      <w:color w:val="4F81BD"/>
    </w:rPr>
  </w:style>
  <w:style w:type="paragraph" w:customStyle="1" w:styleId="Heading8Char">
    <w:name w:val="Heading 8 Char"/>
    <w:basedOn w:val="DefaultParagraphFont1"/>
    <w:rsid w:val="001A3978"/>
    <w:rPr>
      <w:rFonts w:ascii="Cambria" w:hAnsi="Cambria" w:cs="Cambria"/>
      <w:b/>
      <w:bCs/>
      <w:color w:val="4F81BD"/>
    </w:rPr>
  </w:style>
  <w:style w:type="paragraph" w:customStyle="1" w:styleId="Heading9Char">
    <w:name w:val="Heading 9 Char"/>
    <w:basedOn w:val="DefaultParagraphFont1"/>
    <w:rsid w:val="001A3978"/>
    <w:rPr>
      <w:rFonts w:ascii="Cambria" w:hAnsi="Cambria" w:cs="Cambria"/>
      <w:b/>
      <w:bCs/>
      <w:color w:val="4F81BD"/>
    </w:rPr>
  </w:style>
  <w:style w:type="paragraph" w:styleId="BalloonText">
    <w:name w:val="Balloon Text"/>
    <w:semiHidden/>
    <w:rsid w:val="001A3978"/>
    <w:rPr>
      <w:noProof/>
    </w:rPr>
  </w:style>
  <w:style w:type="paragraph" w:customStyle="1" w:styleId="BalloonTextChar">
    <w:name w:val="Balloon Text Char"/>
    <w:rsid w:val="001A3978"/>
    <w:rPr>
      <w:noProof/>
      <w:sz w:val="18"/>
      <w:szCs w:val="18"/>
    </w:rPr>
  </w:style>
  <w:style w:type="paragraph" w:customStyle="1" w:styleId="FootnoteReference1">
    <w:name w:val="Footnote Reference1"/>
    <w:semiHidden/>
    <w:rsid w:val="001A3978"/>
    <w:rPr>
      <w:noProof/>
      <w:vertAlign w:val="superscript"/>
    </w:rPr>
  </w:style>
  <w:style w:type="paragraph" w:styleId="Header">
    <w:name w:val="header"/>
    <w:basedOn w:val="Normal"/>
    <w:link w:val="HeaderChar"/>
    <w:uiPriority w:val="99"/>
    <w:unhideWhenUsed/>
    <w:rsid w:val="00C01BC2"/>
    <w:pPr>
      <w:tabs>
        <w:tab w:val="center" w:pos="4680"/>
        <w:tab w:val="right" w:pos="9360"/>
      </w:tabs>
    </w:pPr>
  </w:style>
  <w:style w:type="character" w:customStyle="1" w:styleId="HeaderChar">
    <w:name w:val="Header Char"/>
    <w:link w:val="Header"/>
    <w:uiPriority w:val="99"/>
    <w:rsid w:val="00C01BC2"/>
    <w:rPr>
      <w:rFonts w:ascii="Century Gothic" w:hAnsi="Century Gothic" w:cs="Century Gothic"/>
      <w:noProof/>
      <w:kern w:val="2"/>
    </w:rPr>
  </w:style>
  <w:style w:type="paragraph" w:styleId="Footer">
    <w:name w:val="footer"/>
    <w:basedOn w:val="Normal"/>
    <w:link w:val="FooterChar"/>
    <w:uiPriority w:val="99"/>
    <w:unhideWhenUsed/>
    <w:rsid w:val="00C01BC2"/>
    <w:pPr>
      <w:tabs>
        <w:tab w:val="center" w:pos="4680"/>
        <w:tab w:val="right" w:pos="9360"/>
      </w:tabs>
    </w:pPr>
  </w:style>
  <w:style w:type="character" w:customStyle="1" w:styleId="FooterChar">
    <w:name w:val="Footer Char"/>
    <w:link w:val="Footer"/>
    <w:uiPriority w:val="99"/>
    <w:rsid w:val="00C01BC2"/>
    <w:rPr>
      <w:rFonts w:ascii="Century Gothic" w:hAnsi="Century Gothic" w:cs="Century Gothic"/>
      <w:noProof/>
      <w:kern w:val="2"/>
    </w:rPr>
  </w:style>
  <w:style w:type="table" w:styleId="TableGrid">
    <w:name w:val="Table Grid"/>
    <w:basedOn w:val="TableNormal"/>
    <w:uiPriority w:val="39"/>
    <w:rsid w:val="000A2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Guidelines for Updating UPE Registers</vt:lpstr>
    </vt:vector>
  </TitlesOfParts>
  <Company/>
  <LinksUpToDate>false</LinksUpToDate>
  <CharactersWithSpaces>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Updating UPE Registers</dc:title>
  <dc:creator>tahira</dc:creator>
  <cp:lastModifiedBy>Mehrullah</cp:lastModifiedBy>
  <cp:revision>3</cp:revision>
  <cp:lastPrinted>2024-05-18T16:36:00Z</cp:lastPrinted>
  <dcterms:created xsi:type="dcterms:W3CDTF">2024-05-18T16:32:00Z</dcterms:created>
  <dcterms:modified xsi:type="dcterms:W3CDTF">2024-05-18T16:46:00Z</dcterms:modified>
</cp:coreProperties>
</file>