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8C" w:rsidRDefault="00290A9B">
      <w:pPr>
        <w:pStyle w:val="BodyText"/>
        <w:rPr>
          <w:rFonts w:ascii="Times New Roman"/>
          <w:i w:val="0"/>
          <w:sz w:val="20"/>
        </w:rPr>
      </w:pPr>
      <w:r>
        <w:rPr>
          <w:noProof/>
          <w:sz w:val="20"/>
        </w:rPr>
        <w:pict>
          <v:group id="_x0000_s1050" style="position:absolute;margin-left:69.45pt;margin-top:14.55pt;width:475.55pt;height:28.05pt;z-index:-15726592;mso-wrap-distance-left:0;mso-wrap-distance-right:0;mso-position-horizontal-relative:page" coordorigin="1389,278" coordsize="9511,561">
            <v:shape id="docshape7" o:spid="_x0000_s1051" style="position:absolute;left:1397;top:285;width:9496;height:546" coordorigin="1397,286" coordsize="9496,546" path="m1397,377r7,-36l1424,313r29,-20l1488,286r9314,l10837,293r29,20l10886,341r7,36l10893,741r-7,35l10866,805r-29,20l10802,832r-9314,l1453,825r-29,-20l1404,776r-7,-35l1397,377xe" filled="f" strokecolor="#666">
              <v:path arrowok="t"/>
            </v:shape>
            <v:shapetype id="_x0000_t202" coordsize="21600,21600" o:spt="202" path="m,l,21600r21600,l21600,xe">
              <v:stroke joinstyle="miter"/>
              <v:path gradientshapeok="t" o:connecttype="rect"/>
            </v:shapetype>
            <v:shape id="docshape8" o:spid="_x0000_s1052" type="#_x0000_t202" style="position:absolute;left:1389;top:278;width:9511;height:561" filled="f" stroked="f">
              <v:textbox inset="0,0,0,0">
                <w:txbxContent>
                  <w:p w:rsidR="00290A9B" w:rsidRDefault="00290A9B" w:rsidP="00290A9B">
                    <w:pPr>
                      <w:spacing w:before="139"/>
                      <w:ind w:left="513"/>
                      <w:rPr>
                        <w:i/>
                        <w:sz w:val="24"/>
                      </w:rPr>
                    </w:pPr>
                    <w:r>
                      <w:rPr>
                        <w:i/>
                        <w:w w:val="115"/>
                        <w:sz w:val="24"/>
                      </w:rPr>
                      <w:t>Rural</w:t>
                    </w:r>
                    <w:r>
                      <w:rPr>
                        <w:i/>
                        <w:spacing w:val="-9"/>
                        <w:w w:val="115"/>
                        <w:sz w:val="24"/>
                      </w:rPr>
                      <w:t xml:space="preserve"> </w:t>
                    </w:r>
                    <w:r>
                      <w:rPr>
                        <w:i/>
                        <w:w w:val="115"/>
                        <w:sz w:val="24"/>
                      </w:rPr>
                      <w:t>Support</w:t>
                    </w:r>
                    <w:r>
                      <w:rPr>
                        <w:i/>
                        <w:spacing w:val="-6"/>
                        <w:w w:val="115"/>
                        <w:sz w:val="24"/>
                      </w:rPr>
                      <w:t xml:space="preserve"> </w:t>
                    </w:r>
                    <w:r>
                      <w:rPr>
                        <w:i/>
                        <w:w w:val="115"/>
                        <w:sz w:val="24"/>
                      </w:rPr>
                      <w:t>Program</w:t>
                    </w:r>
                    <w:r>
                      <w:rPr>
                        <w:i/>
                        <w:spacing w:val="-7"/>
                        <w:w w:val="115"/>
                        <w:sz w:val="24"/>
                      </w:rPr>
                      <w:t xml:space="preserve"> </w:t>
                    </w:r>
                    <w:r>
                      <w:rPr>
                        <w:i/>
                        <w:w w:val="115"/>
                        <w:sz w:val="24"/>
                      </w:rPr>
                      <w:t>Network-Karachi</w:t>
                    </w:r>
                    <w:r>
                      <w:rPr>
                        <w:i/>
                        <w:spacing w:val="-9"/>
                        <w:w w:val="115"/>
                        <w:sz w:val="24"/>
                      </w:rPr>
                      <w:t xml:space="preserve"> </w:t>
                    </w:r>
                    <w:proofErr w:type="gramStart"/>
                    <w:r>
                      <w:rPr>
                        <w:i/>
                        <w:w w:val="115"/>
                        <w:sz w:val="24"/>
                      </w:rPr>
                      <w:t>Pakistan(</w:t>
                    </w:r>
                    <w:proofErr w:type="gramEnd"/>
                    <w:r>
                      <w:rPr>
                        <w:i/>
                        <w:w w:val="115"/>
                        <w:sz w:val="24"/>
                      </w:rPr>
                      <w:t>10-Feb-2021</w:t>
                    </w:r>
                    <w:r>
                      <w:rPr>
                        <w:i/>
                        <w:spacing w:val="-7"/>
                        <w:w w:val="115"/>
                        <w:sz w:val="24"/>
                      </w:rPr>
                      <w:t xml:space="preserve"> </w:t>
                    </w:r>
                    <w:r>
                      <w:rPr>
                        <w:i/>
                        <w:w w:val="115"/>
                        <w:sz w:val="24"/>
                      </w:rPr>
                      <w:t>to</w:t>
                    </w:r>
                    <w:r>
                      <w:rPr>
                        <w:i/>
                        <w:spacing w:val="-7"/>
                        <w:w w:val="115"/>
                        <w:sz w:val="24"/>
                      </w:rPr>
                      <w:t xml:space="preserve"> </w:t>
                    </w:r>
                    <w:r>
                      <w:rPr>
                        <w:i/>
                        <w:w w:val="115"/>
                        <w:sz w:val="24"/>
                      </w:rPr>
                      <w:t>30-May-</w:t>
                    </w:r>
                    <w:r>
                      <w:rPr>
                        <w:i/>
                        <w:spacing w:val="-4"/>
                        <w:w w:val="115"/>
                        <w:sz w:val="24"/>
                      </w:rPr>
                      <w:t>2021)</w:t>
                    </w:r>
                  </w:p>
                </w:txbxContent>
              </v:textbox>
            </v:shape>
            <w10:wrap type="topAndBottom" anchorx="page"/>
          </v:group>
        </w:pict>
      </w:r>
      <w:r w:rsidR="00101B8C" w:rsidRPr="00101B8C">
        <w:pict>
          <v:group id="docshapegroup1" o:spid="_x0000_s1032" style="position:absolute;margin-left:43.55pt;margin-top:35.4pt;width:530.6pt;height:299.9pt;z-index:15729152;mso-position-horizontal-relative:page;mso-position-vertical-relative:page" coordorigin="871,708" coordsize="10612,5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6" type="#_x0000_t75" style="position:absolute;left:892;top:708;width:10590;height:5998">
              <v:imagedata r:id="rId5" o:title=""/>
            </v:shape>
            <v:shape id="docshape3" o:spid="_x0000_s1035" style="position:absolute;left:871;top:5057;width:9958;height:1507" coordorigin="871,5057" coordsize="9958,1507" o:spt="100" adj="0,,0" path="m871,5057r9958,m871,6564r9958,e" filled="f" strokeweight=".5pt">
              <v:stroke joinstyle="round"/>
              <v:formulas/>
              <v:path arrowok="t" o:connecttype="segments"/>
            </v:shape>
            <v:shape id="docshape4" o:spid="_x0000_s1034" type="#_x0000_t202" style="position:absolute;left:1440;top:2457;width:8100;height:1433" filled="f" stroked="f">
              <v:textbox inset="0,0,0,0">
                <w:txbxContent>
                  <w:p w:rsidR="00101B8C" w:rsidRDefault="008F34EB">
                    <w:pPr>
                      <w:spacing w:line="324" w:lineRule="exact"/>
                      <w:rPr>
                        <w:b/>
                        <w:i/>
                        <w:sz w:val="28"/>
                      </w:rPr>
                    </w:pPr>
                    <w:r>
                      <w:rPr>
                        <w:b/>
                        <w:i/>
                        <w:spacing w:val="-2"/>
                        <w:sz w:val="28"/>
                      </w:rPr>
                      <w:t>HABIBULLAH</w:t>
                    </w:r>
                  </w:p>
                  <w:p w:rsidR="00101B8C" w:rsidRDefault="008F34EB">
                    <w:pPr>
                      <w:spacing w:line="276" w:lineRule="exact"/>
                      <w:rPr>
                        <w:i/>
                        <w:sz w:val="24"/>
                      </w:rPr>
                    </w:pPr>
                    <w:r>
                      <w:rPr>
                        <w:b/>
                        <w:i/>
                        <w:sz w:val="24"/>
                      </w:rPr>
                      <w:t>Permanent</w:t>
                    </w:r>
                    <w:r>
                      <w:rPr>
                        <w:b/>
                        <w:i/>
                        <w:spacing w:val="15"/>
                        <w:w w:val="110"/>
                        <w:sz w:val="24"/>
                      </w:rPr>
                      <w:t xml:space="preserve"> </w:t>
                    </w:r>
                    <w:r>
                      <w:rPr>
                        <w:b/>
                        <w:i/>
                        <w:spacing w:val="-2"/>
                        <w:w w:val="110"/>
                        <w:sz w:val="24"/>
                      </w:rPr>
                      <w:t>Address</w:t>
                    </w:r>
                    <w:r>
                      <w:rPr>
                        <w:i/>
                        <w:spacing w:val="-2"/>
                        <w:w w:val="110"/>
                        <w:sz w:val="24"/>
                      </w:rPr>
                      <w:t>:</w:t>
                    </w:r>
                  </w:p>
                  <w:p w:rsidR="00101B8C" w:rsidRDefault="008F34EB">
                    <w:pPr>
                      <w:spacing w:before="1" w:line="237" w:lineRule="auto"/>
                      <w:rPr>
                        <w:i/>
                        <w:sz w:val="24"/>
                      </w:rPr>
                    </w:pPr>
                    <w:r>
                      <w:rPr>
                        <w:i/>
                        <w:w w:val="115"/>
                        <w:sz w:val="24"/>
                      </w:rPr>
                      <w:t xml:space="preserve">House # 151 sector 5 A/L </w:t>
                    </w:r>
                    <w:proofErr w:type="spellStart"/>
                    <w:r>
                      <w:rPr>
                        <w:i/>
                        <w:w w:val="115"/>
                        <w:sz w:val="24"/>
                      </w:rPr>
                      <w:t>Qasaba</w:t>
                    </w:r>
                    <w:proofErr w:type="spellEnd"/>
                    <w:r>
                      <w:rPr>
                        <w:i/>
                        <w:w w:val="115"/>
                        <w:sz w:val="24"/>
                      </w:rPr>
                      <w:t xml:space="preserve"> Colony </w:t>
                    </w:r>
                    <w:proofErr w:type="spellStart"/>
                    <w:r>
                      <w:rPr>
                        <w:i/>
                        <w:w w:val="115"/>
                        <w:sz w:val="24"/>
                      </w:rPr>
                      <w:t>Manogpheer</w:t>
                    </w:r>
                    <w:proofErr w:type="spellEnd"/>
                    <w:r>
                      <w:rPr>
                        <w:i/>
                        <w:w w:val="115"/>
                        <w:sz w:val="24"/>
                      </w:rPr>
                      <w:t xml:space="preserve"> Road S.I.T.E Karachi. </w:t>
                    </w:r>
                    <w:r>
                      <w:rPr>
                        <w:b/>
                        <w:i/>
                        <w:w w:val="110"/>
                        <w:sz w:val="24"/>
                      </w:rPr>
                      <w:t>Cell #</w:t>
                    </w:r>
                    <w:r>
                      <w:rPr>
                        <w:i/>
                        <w:w w:val="110"/>
                        <w:sz w:val="24"/>
                      </w:rPr>
                      <w:t>: +92345-2261027</w:t>
                    </w:r>
                    <w:r w:rsidR="000370B4">
                      <w:rPr>
                        <w:i/>
                        <w:w w:val="110"/>
                        <w:sz w:val="24"/>
                      </w:rPr>
                      <w:t xml:space="preserve">          0312-1146629 </w:t>
                    </w:r>
                  </w:p>
                  <w:p w:rsidR="00101B8C" w:rsidRDefault="008F34EB">
                    <w:pPr>
                      <w:spacing w:line="277" w:lineRule="exact"/>
                      <w:rPr>
                        <w:i/>
                        <w:sz w:val="24"/>
                      </w:rPr>
                    </w:pPr>
                    <w:r>
                      <w:rPr>
                        <w:b/>
                        <w:i/>
                        <w:sz w:val="24"/>
                      </w:rPr>
                      <w:t>Email</w:t>
                    </w:r>
                    <w:r>
                      <w:rPr>
                        <w:i/>
                        <w:sz w:val="24"/>
                      </w:rPr>
                      <w:t>:</w:t>
                    </w:r>
                    <w:r>
                      <w:rPr>
                        <w:i/>
                        <w:spacing w:val="-4"/>
                        <w:w w:val="115"/>
                        <w:sz w:val="24"/>
                      </w:rPr>
                      <w:t xml:space="preserve"> </w:t>
                    </w:r>
                    <w:r w:rsidR="000370B4">
                      <w:rPr>
                        <w:i/>
                        <w:color w:val="0000FF"/>
                        <w:spacing w:val="-2"/>
                        <w:w w:val="115"/>
                        <w:sz w:val="24"/>
                        <w:u w:val="single" w:color="0000FF"/>
                      </w:rPr>
                      <w:t>Shahg.0085@yahoo.com</w:t>
                    </w:r>
                  </w:p>
                </w:txbxContent>
              </v:textbox>
            </v:shape>
            <v:shape id="docshape5" o:spid="_x0000_s1033" type="#_x0000_t202" style="position:absolute;left:900;top:6218;width:2675;height:329" filled="f" stroked="f">
              <v:textbox inset="0,0,0,0">
                <w:txbxContent>
                  <w:p w:rsidR="00101B8C" w:rsidRDefault="008F34EB">
                    <w:pPr>
                      <w:spacing w:line="324" w:lineRule="exact"/>
                      <w:rPr>
                        <w:b/>
                        <w:i/>
                        <w:sz w:val="28"/>
                      </w:rPr>
                    </w:pPr>
                    <w:r>
                      <w:rPr>
                        <w:b/>
                        <w:i/>
                        <w:sz w:val="28"/>
                      </w:rPr>
                      <w:t>CAREER</w:t>
                    </w:r>
                    <w:r>
                      <w:rPr>
                        <w:b/>
                        <w:i/>
                        <w:spacing w:val="43"/>
                        <w:sz w:val="28"/>
                      </w:rPr>
                      <w:t xml:space="preserve"> </w:t>
                    </w:r>
                    <w:r>
                      <w:rPr>
                        <w:b/>
                        <w:i/>
                        <w:spacing w:val="-1"/>
                        <w:w w:val="76"/>
                        <w:sz w:val="28"/>
                      </w:rPr>
                      <w:t>O</w:t>
                    </w:r>
                    <w:r>
                      <w:rPr>
                        <w:b/>
                        <w:i/>
                        <w:spacing w:val="-2"/>
                        <w:w w:val="92"/>
                        <w:sz w:val="28"/>
                      </w:rPr>
                      <w:t>B</w:t>
                    </w:r>
                    <w:r>
                      <w:rPr>
                        <w:b/>
                        <w:i/>
                        <w:spacing w:val="-3"/>
                        <w:w w:val="176"/>
                        <w:sz w:val="28"/>
                      </w:rPr>
                      <w:t>J</w:t>
                    </w:r>
                    <w:r>
                      <w:rPr>
                        <w:b/>
                        <w:i/>
                        <w:spacing w:val="-1"/>
                        <w:w w:val="91"/>
                        <w:sz w:val="28"/>
                      </w:rPr>
                      <w:t>E</w:t>
                    </w:r>
                    <w:r>
                      <w:rPr>
                        <w:b/>
                        <w:i/>
                        <w:spacing w:val="-2"/>
                        <w:w w:val="88"/>
                        <w:sz w:val="28"/>
                      </w:rPr>
                      <w:t>C</w:t>
                    </w:r>
                    <w:r>
                      <w:rPr>
                        <w:b/>
                        <w:i/>
                        <w:spacing w:val="-2"/>
                        <w:w w:val="90"/>
                        <w:sz w:val="28"/>
                      </w:rPr>
                      <w:t>T</w:t>
                    </w:r>
                    <w:r>
                      <w:rPr>
                        <w:b/>
                        <w:i/>
                        <w:spacing w:val="-2"/>
                        <w:w w:val="84"/>
                        <w:sz w:val="28"/>
                      </w:rPr>
                      <w:t>I</w:t>
                    </w:r>
                    <w:r>
                      <w:rPr>
                        <w:b/>
                        <w:i/>
                        <w:spacing w:val="-1"/>
                        <w:w w:val="109"/>
                        <w:sz w:val="28"/>
                      </w:rPr>
                      <w:t>V</w:t>
                    </w:r>
                    <w:r>
                      <w:rPr>
                        <w:b/>
                        <w:i/>
                        <w:spacing w:val="-4"/>
                        <w:w w:val="91"/>
                        <w:sz w:val="28"/>
                      </w:rPr>
                      <w:t>E</w:t>
                    </w:r>
                  </w:p>
                </w:txbxContent>
              </v:textbox>
            </v:shape>
            <w10:wrap anchorx="page" anchory="page"/>
          </v:group>
        </w:pict>
      </w:r>
    </w:p>
    <w:p w:rsidR="00101B8C" w:rsidRDefault="00290A9B">
      <w:pPr>
        <w:pStyle w:val="BodyText"/>
        <w:rPr>
          <w:rFonts w:ascii="Times New Roman"/>
          <w:i w:val="0"/>
          <w:sz w:val="20"/>
        </w:rPr>
      </w:pPr>
      <w:r>
        <w:rPr>
          <w:noProof/>
          <w:sz w:val="20"/>
        </w:rPr>
        <w:pict>
          <v:group id="_x0000_s1044" style="position:absolute;margin-left:81.45pt;margin-top:15.7pt;width:475.55pt;height:28.05pt;z-index:-15727616;mso-wrap-distance-left:0;mso-wrap-distance-right:0;mso-position-horizontal-relative:page" coordorigin="1389,278" coordsize="9511,561">
            <v:shape id="docshape7" o:spid="_x0000_s1045" style="position:absolute;left:1397;top:285;width:9496;height:546" coordorigin="1397,286" coordsize="9496,546" path="m1397,377r7,-36l1424,313r29,-20l1488,286r9314,l10837,293r29,20l10886,341r7,36l10893,741r-7,35l10866,805r-29,20l10802,832r-9314,l1453,825r-29,-20l1404,776r-7,-35l1397,377xe" filled="f" strokecolor="#666">
              <v:path arrowok="t"/>
            </v:shape>
            <v:shape id="docshape8" o:spid="_x0000_s1046" type="#_x0000_t202" style="position:absolute;left:1389;top:278;width:9511;height:561" filled="f" stroked="f">
              <v:textbox inset="0,0,0,0">
                <w:txbxContent>
                  <w:p w:rsidR="00290A9B" w:rsidRDefault="00290A9B" w:rsidP="00290A9B">
                    <w:pPr>
                      <w:spacing w:before="139"/>
                      <w:ind w:left="513"/>
                      <w:rPr>
                        <w:i/>
                        <w:sz w:val="24"/>
                      </w:rPr>
                    </w:pPr>
                    <w:r>
                      <w:rPr>
                        <w:i/>
                        <w:w w:val="115"/>
                        <w:sz w:val="24"/>
                      </w:rPr>
                      <w:t>Rural</w:t>
                    </w:r>
                    <w:r>
                      <w:rPr>
                        <w:i/>
                        <w:spacing w:val="-9"/>
                        <w:w w:val="115"/>
                        <w:sz w:val="24"/>
                      </w:rPr>
                      <w:t xml:space="preserve"> </w:t>
                    </w:r>
                    <w:r>
                      <w:rPr>
                        <w:i/>
                        <w:w w:val="115"/>
                        <w:sz w:val="24"/>
                      </w:rPr>
                      <w:t>Support</w:t>
                    </w:r>
                    <w:r>
                      <w:rPr>
                        <w:i/>
                        <w:spacing w:val="-6"/>
                        <w:w w:val="115"/>
                        <w:sz w:val="24"/>
                      </w:rPr>
                      <w:t xml:space="preserve"> </w:t>
                    </w:r>
                    <w:r>
                      <w:rPr>
                        <w:i/>
                        <w:w w:val="115"/>
                        <w:sz w:val="24"/>
                      </w:rPr>
                      <w:t>Program</w:t>
                    </w:r>
                    <w:r>
                      <w:rPr>
                        <w:i/>
                        <w:spacing w:val="-7"/>
                        <w:w w:val="115"/>
                        <w:sz w:val="24"/>
                      </w:rPr>
                      <w:t xml:space="preserve"> </w:t>
                    </w:r>
                    <w:r>
                      <w:rPr>
                        <w:i/>
                        <w:w w:val="115"/>
                        <w:sz w:val="24"/>
                      </w:rPr>
                      <w:t>Network-Karachi</w:t>
                    </w:r>
                    <w:r>
                      <w:rPr>
                        <w:i/>
                        <w:spacing w:val="-9"/>
                        <w:w w:val="115"/>
                        <w:sz w:val="24"/>
                      </w:rPr>
                      <w:t xml:space="preserve"> </w:t>
                    </w:r>
                    <w:proofErr w:type="gramStart"/>
                    <w:r>
                      <w:rPr>
                        <w:i/>
                        <w:w w:val="115"/>
                        <w:sz w:val="24"/>
                      </w:rPr>
                      <w:t>Pakistan(</w:t>
                    </w:r>
                    <w:proofErr w:type="gramEnd"/>
                    <w:r>
                      <w:rPr>
                        <w:i/>
                        <w:w w:val="115"/>
                        <w:sz w:val="24"/>
                      </w:rPr>
                      <w:t>10-Feb-2021</w:t>
                    </w:r>
                    <w:r>
                      <w:rPr>
                        <w:i/>
                        <w:spacing w:val="-7"/>
                        <w:w w:val="115"/>
                        <w:sz w:val="24"/>
                      </w:rPr>
                      <w:t xml:space="preserve"> </w:t>
                    </w:r>
                    <w:r>
                      <w:rPr>
                        <w:i/>
                        <w:w w:val="115"/>
                        <w:sz w:val="24"/>
                      </w:rPr>
                      <w:t>to</w:t>
                    </w:r>
                    <w:r>
                      <w:rPr>
                        <w:i/>
                        <w:spacing w:val="-7"/>
                        <w:w w:val="115"/>
                        <w:sz w:val="24"/>
                      </w:rPr>
                      <w:t xml:space="preserve"> </w:t>
                    </w:r>
                    <w:r>
                      <w:rPr>
                        <w:i/>
                        <w:w w:val="115"/>
                        <w:sz w:val="24"/>
                      </w:rPr>
                      <w:t>30-May-</w:t>
                    </w:r>
                    <w:r>
                      <w:rPr>
                        <w:i/>
                        <w:spacing w:val="-4"/>
                        <w:w w:val="115"/>
                        <w:sz w:val="24"/>
                      </w:rPr>
                      <w:t>2021)</w:t>
                    </w:r>
                  </w:p>
                </w:txbxContent>
              </v:textbox>
            </v:shape>
            <w10:wrap type="topAndBottom" anchorx="page"/>
          </v:group>
        </w:pict>
      </w: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rPr>
          <w:rFonts w:ascii="Times New Roman"/>
          <w:i w:val="0"/>
          <w:sz w:val="20"/>
        </w:rPr>
      </w:pPr>
    </w:p>
    <w:p w:rsidR="00101B8C" w:rsidRDefault="00101B8C">
      <w:pPr>
        <w:pStyle w:val="BodyText"/>
        <w:spacing w:before="10"/>
        <w:rPr>
          <w:rFonts w:ascii="Times New Roman"/>
          <w:i w:val="0"/>
          <w:sz w:val="17"/>
        </w:rPr>
      </w:pPr>
    </w:p>
    <w:p w:rsidR="00101B8C" w:rsidRDefault="008F34EB">
      <w:pPr>
        <w:pStyle w:val="BodyText"/>
        <w:spacing w:before="102" w:line="237" w:lineRule="auto"/>
        <w:ind w:left="140" w:right="217"/>
        <w:jc w:val="both"/>
      </w:pPr>
      <w:proofErr w:type="gramStart"/>
      <w:r>
        <w:rPr>
          <w:w w:val="120"/>
        </w:rPr>
        <w:t>To become an asset to the progressive organization, where I can enhance my skills and</w:t>
      </w:r>
      <w:r>
        <w:rPr>
          <w:w w:val="120"/>
        </w:rPr>
        <w:t xml:space="preserve"> expertise in the fields of Accounting, Business Administration Finance and information </w:t>
      </w:r>
      <w:r>
        <w:rPr>
          <w:spacing w:val="-2"/>
          <w:w w:val="120"/>
        </w:rPr>
        <w:t>technology.</w:t>
      </w:r>
      <w:proofErr w:type="gramEnd"/>
    </w:p>
    <w:p w:rsidR="00101B8C" w:rsidRDefault="00101B8C">
      <w:pPr>
        <w:pStyle w:val="BodyText"/>
        <w:spacing w:before="7"/>
        <w:rPr>
          <w:sz w:val="27"/>
        </w:rPr>
      </w:pPr>
    </w:p>
    <w:p w:rsidR="00101B8C" w:rsidRDefault="008F34EB">
      <w:pPr>
        <w:pStyle w:val="Heading1"/>
        <w:jc w:val="both"/>
        <w:rPr>
          <w:u w:val="none"/>
        </w:rPr>
      </w:pPr>
      <w:r>
        <w:rPr>
          <w:w w:val="90"/>
          <w:u w:val="thick"/>
        </w:rPr>
        <w:t>EDUCATION</w:t>
      </w:r>
      <w:r>
        <w:rPr>
          <w:spacing w:val="26"/>
          <w:u w:val="thick"/>
        </w:rPr>
        <w:t xml:space="preserve"> </w:t>
      </w:r>
      <w:r>
        <w:rPr>
          <w:w w:val="90"/>
          <w:u w:val="thick"/>
        </w:rPr>
        <w:t>AND</w:t>
      </w:r>
      <w:r>
        <w:rPr>
          <w:spacing w:val="29"/>
          <w:u w:val="thick"/>
        </w:rPr>
        <w:t xml:space="preserve"> </w:t>
      </w:r>
      <w:r>
        <w:rPr>
          <w:spacing w:val="-2"/>
          <w:w w:val="90"/>
          <w:u w:val="thick"/>
        </w:rPr>
        <w:t>CERTIFICATION</w:t>
      </w:r>
    </w:p>
    <w:p w:rsidR="00101B8C" w:rsidRDefault="008F34EB">
      <w:pPr>
        <w:tabs>
          <w:tab w:val="right" w:pos="7659"/>
        </w:tabs>
        <w:spacing w:before="274" w:line="277" w:lineRule="exact"/>
        <w:ind w:left="140"/>
        <w:rPr>
          <w:b/>
          <w:i/>
          <w:sz w:val="24"/>
        </w:rPr>
      </w:pPr>
      <w:proofErr w:type="gramStart"/>
      <w:r>
        <w:rPr>
          <w:b/>
          <w:i/>
          <w:spacing w:val="-5"/>
          <w:w w:val="105"/>
          <w:sz w:val="24"/>
        </w:rPr>
        <w:t>BA.</w:t>
      </w:r>
      <w:proofErr w:type="gramEnd"/>
      <w:r>
        <w:rPr>
          <w:rFonts w:ascii="Times New Roman"/>
          <w:b/>
          <w:sz w:val="24"/>
        </w:rPr>
        <w:tab/>
      </w:r>
      <w:r>
        <w:rPr>
          <w:b/>
          <w:i/>
          <w:spacing w:val="-4"/>
          <w:w w:val="105"/>
          <w:sz w:val="24"/>
        </w:rPr>
        <w:t>2016</w:t>
      </w:r>
    </w:p>
    <w:p w:rsidR="00101B8C" w:rsidRDefault="008F34EB">
      <w:pPr>
        <w:pStyle w:val="BodyText"/>
        <w:spacing w:line="277" w:lineRule="exact"/>
        <w:ind w:left="140"/>
      </w:pPr>
      <w:r>
        <w:rPr>
          <w:w w:val="115"/>
        </w:rPr>
        <w:t>University</w:t>
      </w:r>
      <w:r>
        <w:rPr>
          <w:spacing w:val="-3"/>
          <w:w w:val="115"/>
        </w:rPr>
        <w:t xml:space="preserve"> </w:t>
      </w:r>
      <w:r>
        <w:rPr>
          <w:w w:val="115"/>
        </w:rPr>
        <w:t>of</w:t>
      </w:r>
      <w:r>
        <w:rPr>
          <w:spacing w:val="-2"/>
          <w:w w:val="115"/>
        </w:rPr>
        <w:t xml:space="preserve"> </w:t>
      </w:r>
      <w:proofErr w:type="spellStart"/>
      <w:r>
        <w:rPr>
          <w:w w:val="115"/>
        </w:rPr>
        <w:t>Malakand</w:t>
      </w:r>
      <w:proofErr w:type="spellEnd"/>
      <w:r>
        <w:rPr>
          <w:spacing w:val="-3"/>
          <w:w w:val="115"/>
        </w:rPr>
        <w:t xml:space="preserve"> </w:t>
      </w:r>
      <w:r>
        <w:rPr>
          <w:spacing w:val="-4"/>
          <w:w w:val="115"/>
        </w:rPr>
        <w:t>Swat</w:t>
      </w:r>
    </w:p>
    <w:p w:rsidR="00101B8C" w:rsidRDefault="008F34EB">
      <w:pPr>
        <w:tabs>
          <w:tab w:val="right" w:pos="7704"/>
        </w:tabs>
        <w:spacing w:before="274" w:line="277" w:lineRule="exact"/>
        <w:ind w:left="140"/>
        <w:rPr>
          <w:b/>
          <w:i/>
          <w:sz w:val="24"/>
        </w:rPr>
      </w:pPr>
      <w:r>
        <w:rPr>
          <w:b/>
          <w:i/>
          <w:sz w:val="24"/>
        </w:rPr>
        <w:t>Higher</w:t>
      </w:r>
      <w:r>
        <w:rPr>
          <w:b/>
          <w:i/>
          <w:spacing w:val="4"/>
          <w:sz w:val="24"/>
        </w:rPr>
        <w:t xml:space="preserve"> </w:t>
      </w:r>
      <w:r>
        <w:rPr>
          <w:b/>
          <w:i/>
          <w:sz w:val="24"/>
        </w:rPr>
        <w:t>School</w:t>
      </w:r>
      <w:r>
        <w:rPr>
          <w:b/>
          <w:i/>
          <w:spacing w:val="1"/>
          <w:sz w:val="24"/>
        </w:rPr>
        <w:t xml:space="preserve"> </w:t>
      </w:r>
      <w:r>
        <w:rPr>
          <w:b/>
          <w:i/>
          <w:sz w:val="24"/>
        </w:rPr>
        <w:t>Certificate</w:t>
      </w:r>
      <w:r>
        <w:rPr>
          <w:b/>
          <w:i/>
          <w:spacing w:val="5"/>
          <w:sz w:val="24"/>
        </w:rPr>
        <w:t xml:space="preserve"> </w:t>
      </w:r>
      <w:r>
        <w:rPr>
          <w:b/>
          <w:i/>
          <w:spacing w:val="-2"/>
          <w:sz w:val="24"/>
        </w:rPr>
        <w:t>(Arts)</w:t>
      </w:r>
      <w:r>
        <w:rPr>
          <w:rFonts w:ascii="Times New Roman"/>
          <w:b/>
          <w:sz w:val="24"/>
        </w:rPr>
        <w:tab/>
      </w:r>
      <w:r>
        <w:rPr>
          <w:b/>
          <w:i/>
          <w:spacing w:val="-4"/>
          <w:sz w:val="24"/>
        </w:rPr>
        <w:t>2012</w:t>
      </w:r>
    </w:p>
    <w:p w:rsidR="00101B8C" w:rsidRDefault="008F34EB">
      <w:pPr>
        <w:pStyle w:val="BodyText"/>
        <w:spacing w:before="1" w:line="237" w:lineRule="auto"/>
        <w:ind w:left="140" w:right="5888"/>
      </w:pPr>
      <w:r>
        <w:rPr>
          <w:w w:val="115"/>
        </w:rPr>
        <w:t xml:space="preserve">Board </w:t>
      </w:r>
      <w:proofErr w:type="gramStart"/>
      <w:r>
        <w:rPr>
          <w:w w:val="115"/>
        </w:rPr>
        <w:t>Of</w:t>
      </w:r>
      <w:proofErr w:type="gramEnd"/>
      <w:r>
        <w:rPr>
          <w:w w:val="115"/>
        </w:rPr>
        <w:t xml:space="preserve"> Intermediate Education</w:t>
      </w:r>
      <w:r>
        <w:rPr>
          <w:w w:val="115"/>
        </w:rPr>
        <w:t xml:space="preserve"> </w:t>
      </w:r>
      <w:r>
        <w:rPr>
          <w:w w:val="120"/>
        </w:rPr>
        <w:t>Karachi</w:t>
      </w:r>
      <w:r>
        <w:rPr>
          <w:spacing w:val="-5"/>
          <w:w w:val="120"/>
        </w:rPr>
        <w:t xml:space="preserve"> </w:t>
      </w:r>
      <w:r>
        <w:rPr>
          <w:w w:val="120"/>
        </w:rPr>
        <w:t>Pakistan.</w:t>
      </w:r>
    </w:p>
    <w:p w:rsidR="00101B8C" w:rsidRDefault="008F34EB">
      <w:pPr>
        <w:tabs>
          <w:tab w:val="right" w:pos="7724"/>
        </w:tabs>
        <w:spacing w:before="275" w:line="277" w:lineRule="exact"/>
        <w:ind w:left="140"/>
        <w:rPr>
          <w:b/>
          <w:i/>
          <w:sz w:val="24"/>
        </w:rPr>
      </w:pPr>
      <w:r>
        <w:rPr>
          <w:b/>
          <w:i/>
          <w:sz w:val="24"/>
        </w:rPr>
        <w:t>Secondary</w:t>
      </w:r>
      <w:r>
        <w:rPr>
          <w:b/>
          <w:i/>
          <w:spacing w:val="15"/>
          <w:sz w:val="24"/>
        </w:rPr>
        <w:t xml:space="preserve"> </w:t>
      </w:r>
      <w:r>
        <w:rPr>
          <w:b/>
          <w:i/>
          <w:sz w:val="24"/>
        </w:rPr>
        <w:t>School</w:t>
      </w:r>
      <w:r>
        <w:rPr>
          <w:b/>
          <w:i/>
          <w:spacing w:val="15"/>
          <w:sz w:val="24"/>
        </w:rPr>
        <w:t xml:space="preserve"> </w:t>
      </w:r>
      <w:r>
        <w:rPr>
          <w:b/>
          <w:i/>
          <w:sz w:val="24"/>
        </w:rPr>
        <w:t>Certificate</w:t>
      </w:r>
      <w:r>
        <w:rPr>
          <w:b/>
          <w:i/>
          <w:spacing w:val="19"/>
          <w:sz w:val="24"/>
        </w:rPr>
        <w:t xml:space="preserve"> </w:t>
      </w:r>
      <w:r>
        <w:rPr>
          <w:b/>
          <w:i/>
          <w:spacing w:val="-2"/>
          <w:sz w:val="24"/>
        </w:rPr>
        <w:t>(Science)</w:t>
      </w:r>
      <w:r>
        <w:rPr>
          <w:rFonts w:ascii="Times New Roman"/>
          <w:b/>
          <w:sz w:val="24"/>
        </w:rPr>
        <w:tab/>
      </w:r>
      <w:r>
        <w:rPr>
          <w:b/>
          <w:i/>
          <w:spacing w:val="-4"/>
          <w:sz w:val="24"/>
        </w:rPr>
        <w:t>2005</w:t>
      </w:r>
    </w:p>
    <w:p w:rsidR="00101B8C" w:rsidRDefault="008F34EB">
      <w:pPr>
        <w:pStyle w:val="BodyText"/>
        <w:spacing w:line="277" w:lineRule="exact"/>
        <w:ind w:left="140"/>
      </w:pPr>
      <w:proofErr w:type="spellStart"/>
      <w:proofErr w:type="gramStart"/>
      <w:r>
        <w:rPr>
          <w:w w:val="120"/>
        </w:rPr>
        <w:t>St.lawrence</w:t>
      </w:r>
      <w:proofErr w:type="spellEnd"/>
      <w:r>
        <w:rPr>
          <w:spacing w:val="-21"/>
          <w:w w:val="120"/>
        </w:rPr>
        <w:t xml:space="preserve"> </w:t>
      </w:r>
      <w:proofErr w:type="spellStart"/>
      <w:r>
        <w:rPr>
          <w:w w:val="120"/>
        </w:rPr>
        <w:t>grammer</w:t>
      </w:r>
      <w:proofErr w:type="spellEnd"/>
      <w:r>
        <w:rPr>
          <w:spacing w:val="-19"/>
          <w:w w:val="120"/>
        </w:rPr>
        <w:t xml:space="preserve"> </w:t>
      </w:r>
      <w:r>
        <w:rPr>
          <w:w w:val="120"/>
        </w:rPr>
        <w:t>Secondary</w:t>
      </w:r>
      <w:r>
        <w:rPr>
          <w:spacing w:val="-21"/>
          <w:w w:val="120"/>
        </w:rPr>
        <w:t xml:space="preserve"> </w:t>
      </w:r>
      <w:r>
        <w:rPr>
          <w:spacing w:val="-2"/>
          <w:w w:val="120"/>
        </w:rPr>
        <w:t>School.</w:t>
      </w:r>
      <w:proofErr w:type="gramEnd"/>
    </w:p>
    <w:p w:rsidR="00290A9B" w:rsidRDefault="00290A9B">
      <w:pPr>
        <w:pStyle w:val="BodyText"/>
        <w:rPr>
          <w:sz w:val="20"/>
        </w:rPr>
      </w:pPr>
    </w:p>
    <w:p w:rsidR="00BE0AB1" w:rsidRDefault="00BE0AB1">
      <w:pPr>
        <w:pStyle w:val="BodyText"/>
        <w:rPr>
          <w:sz w:val="20"/>
        </w:rPr>
      </w:pPr>
    </w:p>
    <w:p w:rsidR="000370B4" w:rsidRDefault="000370B4">
      <w:pPr>
        <w:pStyle w:val="BodyText"/>
        <w:rPr>
          <w:sz w:val="20"/>
        </w:rPr>
      </w:pPr>
    </w:p>
    <w:p w:rsidR="000370B4" w:rsidRDefault="000370B4">
      <w:pPr>
        <w:pStyle w:val="BodyText"/>
        <w:rPr>
          <w:sz w:val="20"/>
        </w:rPr>
      </w:pPr>
    </w:p>
    <w:p w:rsidR="000370B4" w:rsidRDefault="000370B4">
      <w:pPr>
        <w:pStyle w:val="BodyText"/>
        <w:rPr>
          <w:sz w:val="20"/>
        </w:rPr>
      </w:pPr>
    </w:p>
    <w:p w:rsidR="000370B4" w:rsidRDefault="000370B4">
      <w:pPr>
        <w:pStyle w:val="BodyText"/>
        <w:rPr>
          <w:sz w:val="20"/>
        </w:rPr>
      </w:pPr>
    </w:p>
    <w:p w:rsidR="000370B4" w:rsidRDefault="000370B4">
      <w:pPr>
        <w:pStyle w:val="BodyText"/>
        <w:rPr>
          <w:sz w:val="20"/>
        </w:rPr>
      </w:pPr>
    </w:p>
    <w:p w:rsidR="000370B4" w:rsidRDefault="000370B4">
      <w:pPr>
        <w:pStyle w:val="BodyText"/>
        <w:rPr>
          <w:sz w:val="20"/>
        </w:rPr>
      </w:pPr>
    </w:p>
    <w:p w:rsidR="000370B4" w:rsidRDefault="000370B4">
      <w:pPr>
        <w:pStyle w:val="BodyText"/>
        <w:rPr>
          <w:sz w:val="20"/>
        </w:rPr>
      </w:pPr>
    </w:p>
    <w:p w:rsidR="000370B4" w:rsidRDefault="000370B4">
      <w:pPr>
        <w:pStyle w:val="BodyText"/>
        <w:rPr>
          <w:sz w:val="20"/>
        </w:rPr>
      </w:pPr>
    </w:p>
    <w:p w:rsidR="000370B4" w:rsidRDefault="000370B4">
      <w:pPr>
        <w:pStyle w:val="BodyText"/>
        <w:rPr>
          <w:sz w:val="20"/>
        </w:rPr>
      </w:pPr>
    </w:p>
    <w:p w:rsidR="000370B4" w:rsidRDefault="000370B4">
      <w:pPr>
        <w:pStyle w:val="BodyText"/>
        <w:rPr>
          <w:sz w:val="20"/>
        </w:rPr>
      </w:pPr>
    </w:p>
    <w:p w:rsidR="000370B4" w:rsidRDefault="000370B4">
      <w:pPr>
        <w:pStyle w:val="BodyText"/>
        <w:rPr>
          <w:sz w:val="20"/>
        </w:rPr>
      </w:pPr>
    </w:p>
    <w:p w:rsidR="000370B4" w:rsidRDefault="000370B4">
      <w:pPr>
        <w:pStyle w:val="BodyText"/>
        <w:rPr>
          <w:sz w:val="20"/>
        </w:rPr>
      </w:pPr>
    </w:p>
    <w:p w:rsidR="00BE0AB1" w:rsidRDefault="00BE0AB1">
      <w:pPr>
        <w:pStyle w:val="BodyText"/>
        <w:rPr>
          <w:sz w:val="20"/>
        </w:rPr>
      </w:pPr>
      <w:r>
        <w:rPr>
          <w:noProof/>
          <w:sz w:val="20"/>
        </w:rPr>
        <w:lastRenderedPageBreak/>
        <w:pict>
          <v:group id="_x0000_s1068" style="position:absolute;margin-left:77.8pt;margin-top:-9.85pt;width:475.55pt;height:28.05pt;z-index:-15723520;mso-wrap-distance-left:0;mso-wrap-distance-right:0;mso-position-horizontal-relative:page" coordorigin="1389,278" coordsize="9511,561">
            <v:shape id="docshape7" o:spid="_x0000_s1069" style="position:absolute;left:1397;top:285;width:9496;height:546" coordorigin="1397,286" coordsize="9496,546" path="m1397,377r7,-36l1424,313r29,-20l1488,286r9314,l10837,293r29,20l10886,341r7,36l10893,741r-7,35l10866,805r-29,20l10802,832r-9314,l1453,825r-29,-20l1404,776r-7,-35l1397,377xe" filled="f" strokecolor="#666">
              <v:path arrowok="t"/>
            </v:shape>
            <v:shape id="docshape8" o:spid="_x0000_s1070" type="#_x0000_t202" style="position:absolute;left:1389;top:278;width:9511;height:561" filled="f" stroked="f">
              <v:textbox style="mso-next-textbox:#docshape8" inset="0,0,0,0">
                <w:txbxContent>
                  <w:p w:rsidR="00BE0AB1" w:rsidRDefault="00BE0AB1" w:rsidP="00BE0AB1">
                    <w:pPr>
                      <w:spacing w:before="139"/>
                      <w:rPr>
                        <w:i/>
                        <w:sz w:val="24"/>
                      </w:rPr>
                    </w:pPr>
                    <w:r w:rsidRPr="00290A9B">
                      <w:rPr>
                        <w:i/>
                        <w:w w:val="115"/>
                        <w:sz w:val="24"/>
                      </w:rPr>
                      <w:t xml:space="preserve"> </w:t>
                    </w:r>
                    <w:proofErr w:type="spellStart"/>
                    <w:r>
                      <w:rPr>
                        <w:i/>
                        <w:w w:val="115"/>
                        <w:sz w:val="24"/>
                      </w:rPr>
                      <w:t>Tehsi</w:t>
                    </w:r>
                    <w:r w:rsidRPr="00290A9B">
                      <w:rPr>
                        <w:i/>
                        <w:w w:val="115"/>
                        <w:sz w:val="24"/>
                      </w:rPr>
                      <w:t>l</w:t>
                    </w:r>
                    <w:proofErr w:type="spellEnd"/>
                    <w:r w:rsidR="00BB143B">
                      <w:rPr>
                        <w:i/>
                        <w:w w:val="115"/>
                        <w:sz w:val="24"/>
                      </w:rPr>
                      <w:t xml:space="preserve"> Campaign</w:t>
                    </w:r>
                    <w:r>
                      <w:rPr>
                        <w:i/>
                        <w:w w:val="115"/>
                        <w:sz w:val="24"/>
                      </w:rPr>
                      <w:t xml:space="preserve"> Support Person TTSP -Karachi</w:t>
                    </w:r>
                    <w:r>
                      <w:rPr>
                        <w:i/>
                        <w:spacing w:val="-9"/>
                        <w:w w:val="115"/>
                        <w:sz w:val="24"/>
                      </w:rPr>
                      <w:t xml:space="preserve"> </w:t>
                    </w:r>
                    <w:r>
                      <w:rPr>
                        <w:i/>
                        <w:w w:val="115"/>
                        <w:sz w:val="24"/>
                      </w:rPr>
                      <w:t>Pakistan (01-Jan-2021 to 30-June 2022</w:t>
                    </w:r>
                  </w:p>
                </w:txbxContent>
              </v:textbox>
            </v:shape>
            <w10:wrap type="topAndBottom" anchorx="page"/>
          </v:group>
        </w:pict>
      </w:r>
    </w:p>
    <w:p w:rsidR="00BE0AB1" w:rsidRPr="00BE0AB1" w:rsidRDefault="00BE0AB1" w:rsidP="00BE0AB1">
      <w:pPr>
        <w:rPr>
          <w:rFonts w:cs="Arial"/>
          <w:b/>
          <w:color w:val="333333"/>
          <w:sz w:val="24"/>
        </w:rPr>
      </w:pPr>
      <w:r w:rsidRPr="00BE0AB1">
        <w:rPr>
          <w:rFonts w:cs="Arial"/>
          <w:b/>
          <w:color w:val="333333"/>
          <w:sz w:val="24"/>
        </w:rPr>
        <w:t>Worked as a "</w:t>
      </w:r>
      <w:proofErr w:type="spellStart"/>
      <w:r w:rsidRPr="00BE0AB1">
        <w:rPr>
          <w:rFonts w:cs="Arial"/>
          <w:b/>
          <w:color w:val="333333"/>
          <w:sz w:val="24"/>
        </w:rPr>
        <w:t>Tehsil</w:t>
      </w:r>
      <w:proofErr w:type="spellEnd"/>
      <w:r w:rsidRPr="00BE0AB1">
        <w:rPr>
          <w:rFonts w:cs="Arial"/>
          <w:b/>
          <w:color w:val="333333"/>
          <w:sz w:val="24"/>
        </w:rPr>
        <w:t xml:space="preserve"> Campaign Support Person</w:t>
      </w:r>
      <w:r w:rsidRPr="00BE0AB1">
        <w:rPr>
          <w:rFonts w:hAnsi="Arial" w:cs="Arial"/>
          <w:b/>
          <w:color w:val="333333"/>
          <w:sz w:val="24"/>
        </w:rPr>
        <w:t></w:t>
      </w:r>
      <w:r w:rsidRPr="00BE0AB1">
        <w:rPr>
          <w:rFonts w:cs="Arial"/>
          <w:b/>
          <w:color w:val="333333"/>
          <w:sz w:val="24"/>
        </w:rPr>
        <w:t xml:space="preserve"> under the following Job Description,</w:t>
      </w:r>
    </w:p>
    <w:p w:rsidR="00BE0AB1" w:rsidRPr="00BE0AB1" w:rsidRDefault="00BE0AB1" w:rsidP="00BE0AB1">
      <w:pPr>
        <w:pStyle w:val="ListParagraph"/>
        <w:numPr>
          <w:ilvl w:val="0"/>
          <w:numId w:val="6"/>
        </w:numPr>
        <w:adjustRightInd w:val="0"/>
        <w:spacing w:before="120" w:line="276" w:lineRule="auto"/>
        <w:ind w:right="-511"/>
        <w:contextualSpacing/>
        <w:jc w:val="both"/>
        <w:rPr>
          <w:rFonts w:cs="Arial"/>
          <w:b/>
          <w:color w:val="333333"/>
          <w:sz w:val="24"/>
        </w:rPr>
      </w:pPr>
      <w:r w:rsidRPr="00BE0AB1">
        <w:rPr>
          <w:rFonts w:cs="Arial"/>
          <w:b/>
          <w:color w:val="333333"/>
          <w:sz w:val="24"/>
        </w:rPr>
        <w:t>Supervision and Monitoring,</w:t>
      </w:r>
    </w:p>
    <w:p w:rsidR="00BE0AB1" w:rsidRPr="00BE0AB1" w:rsidRDefault="00BE0AB1" w:rsidP="00BE0AB1">
      <w:pPr>
        <w:pStyle w:val="ListParagraph"/>
        <w:numPr>
          <w:ilvl w:val="0"/>
          <w:numId w:val="7"/>
        </w:numPr>
        <w:adjustRightInd w:val="0"/>
        <w:spacing w:before="120" w:line="276" w:lineRule="auto"/>
        <w:ind w:right="-511"/>
        <w:contextualSpacing/>
        <w:rPr>
          <w:rFonts w:cs="Arial"/>
          <w:b/>
          <w:color w:val="333333"/>
          <w:sz w:val="24"/>
        </w:rPr>
      </w:pPr>
      <w:r w:rsidRPr="00BE0AB1">
        <w:rPr>
          <w:rFonts w:cs="Arial"/>
          <w:b/>
          <w:color w:val="333333"/>
          <w:sz w:val="24"/>
        </w:rPr>
        <w:t>Timely Data share to DEOC (District Emergency Operation Center).</w:t>
      </w:r>
    </w:p>
    <w:p w:rsidR="00BE0AB1" w:rsidRPr="00BE0AB1" w:rsidRDefault="00BE0AB1" w:rsidP="00BE0AB1">
      <w:pPr>
        <w:pStyle w:val="ListParagraph"/>
        <w:numPr>
          <w:ilvl w:val="0"/>
          <w:numId w:val="8"/>
        </w:numPr>
        <w:adjustRightInd w:val="0"/>
        <w:spacing w:before="120" w:line="276" w:lineRule="auto"/>
        <w:ind w:right="-511"/>
        <w:contextualSpacing/>
        <w:rPr>
          <w:rFonts w:cs="Arial"/>
          <w:b/>
          <w:color w:val="333333"/>
          <w:sz w:val="24"/>
        </w:rPr>
      </w:pPr>
      <w:r w:rsidRPr="00BE0AB1">
        <w:rPr>
          <w:rFonts w:cs="Arial"/>
          <w:b/>
          <w:color w:val="333333"/>
          <w:sz w:val="24"/>
        </w:rPr>
        <w:t>Reporting of all issue about The Polio Campaigns (During Campaign, Post Campaign &amp; Free Campaigns)</w:t>
      </w:r>
    </w:p>
    <w:p w:rsidR="00BE0AB1" w:rsidRPr="00BE0AB1" w:rsidRDefault="00BE0AB1" w:rsidP="00BE0AB1">
      <w:pPr>
        <w:pStyle w:val="ListParagraph"/>
        <w:numPr>
          <w:ilvl w:val="0"/>
          <w:numId w:val="9"/>
        </w:numPr>
        <w:adjustRightInd w:val="0"/>
        <w:spacing w:before="120" w:line="276" w:lineRule="auto"/>
        <w:ind w:right="-511"/>
        <w:contextualSpacing/>
        <w:rPr>
          <w:rFonts w:cs="Arial"/>
          <w:b/>
          <w:color w:val="333333"/>
          <w:sz w:val="24"/>
        </w:rPr>
      </w:pPr>
      <w:r w:rsidRPr="00BE0AB1">
        <w:rPr>
          <w:rFonts w:cs="Arial"/>
          <w:b/>
          <w:color w:val="333333"/>
          <w:sz w:val="24"/>
        </w:rPr>
        <w:t>Discuss the issue in UC level Evening Meeting,</w:t>
      </w:r>
    </w:p>
    <w:p w:rsidR="00BE0AB1" w:rsidRPr="00BE0AB1" w:rsidRDefault="00BE0AB1" w:rsidP="00BE0AB1">
      <w:pPr>
        <w:pStyle w:val="ListParagraph"/>
        <w:numPr>
          <w:ilvl w:val="0"/>
          <w:numId w:val="10"/>
        </w:numPr>
        <w:adjustRightInd w:val="0"/>
        <w:spacing w:before="120" w:line="276" w:lineRule="auto"/>
        <w:ind w:right="-511"/>
        <w:contextualSpacing/>
        <w:rPr>
          <w:rFonts w:cs="Arial"/>
          <w:b/>
          <w:color w:val="333333"/>
          <w:sz w:val="24"/>
        </w:rPr>
      </w:pPr>
      <w:r w:rsidRPr="00BE0AB1">
        <w:rPr>
          <w:rFonts w:cs="Arial"/>
          <w:b/>
          <w:color w:val="333333"/>
          <w:sz w:val="24"/>
        </w:rPr>
        <w:t>Discuss the issues in Town Level,</w:t>
      </w:r>
    </w:p>
    <w:p w:rsidR="00BE0AB1" w:rsidRPr="00BE0AB1" w:rsidRDefault="00BE0AB1" w:rsidP="00BE0AB1">
      <w:pPr>
        <w:pStyle w:val="ListParagraph"/>
        <w:numPr>
          <w:ilvl w:val="0"/>
          <w:numId w:val="11"/>
        </w:numPr>
        <w:adjustRightInd w:val="0"/>
        <w:spacing w:before="120" w:line="276" w:lineRule="auto"/>
        <w:ind w:right="-511"/>
        <w:contextualSpacing/>
        <w:rPr>
          <w:rFonts w:cs="Arial"/>
          <w:b/>
          <w:color w:val="333333"/>
          <w:sz w:val="24"/>
        </w:rPr>
      </w:pPr>
      <w:r w:rsidRPr="00BE0AB1">
        <w:rPr>
          <w:rFonts w:cs="Arial"/>
          <w:b/>
          <w:color w:val="333333"/>
          <w:sz w:val="24"/>
        </w:rPr>
        <w:t>Conducted Sport Survey and Market Survey,</w:t>
      </w:r>
    </w:p>
    <w:p w:rsidR="00BE0AB1" w:rsidRPr="00BE0AB1" w:rsidRDefault="00BE0AB1" w:rsidP="00BE0AB1">
      <w:pPr>
        <w:pStyle w:val="ListParagraph"/>
        <w:numPr>
          <w:ilvl w:val="0"/>
          <w:numId w:val="12"/>
        </w:numPr>
        <w:adjustRightInd w:val="0"/>
        <w:spacing w:before="120" w:line="276" w:lineRule="auto"/>
        <w:ind w:right="-511"/>
        <w:contextualSpacing/>
        <w:rPr>
          <w:b/>
          <w:sz w:val="24"/>
        </w:rPr>
      </w:pPr>
      <w:r w:rsidRPr="00BE0AB1">
        <w:rPr>
          <w:b/>
          <w:noProof/>
        </w:rPr>
        <w:pict>
          <v:group id="_x0000_s1065" style="position:absolute;left:0;text-align:left;margin-left:65.8pt;margin-top:24.65pt;width:475.55pt;height:28pt;z-index:-15724544;mso-wrap-distance-left:0;mso-wrap-distance-right:0;mso-position-horizontal-relative:page" coordorigin="1389,278" coordsize="9511,561">
            <v:shape id="docshape7" o:spid="_x0000_s1066" style="position:absolute;left:1397;top:285;width:9496;height:546" coordorigin="1397,286" coordsize="9496,546" path="m1397,377r7,-36l1424,313r29,-20l1488,286r9314,l10837,293r29,20l10886,341r7,36l10893,741r-7,35l10866,805r-29,20l10802,832r-9314,l1453,825r-29,-20l1404,776r-7,-35l1397,377xe" filled="f" strokecolor="#666">
              <v:path arrowok="t"/>
            </v:shape>
            <v:shape id="docshape8" o:spid="_x0000_s1067" type="#_x0000_t202" style="position:absolute;left:1389;top:278;width:9511;height:561" filled="f" stroked="f">
              <v:textbox style="mso-next-textbox:#docshape8" inset="0,0,0,0">
                <w:txbxContent>
                  <w:p w:rsidR="00042C35" w:rsidRDefault="00042C35" w:rsidP="00042C35">
                    <w:pPr>
                      <w:spacing w:before="139"/>
                      <w:rPr>
                        <w:i/>
                        <w:sz w:val="24"/>
                      </w:rPr>
                    </w:pPr>
                    <w:r w:rsidRPr="00290A9B">
                      <w:rPr>
                        <w:i/>
                        <w:w w:val="115"/>
                        <w:sz w:val="24"/>
                      </w:rPr>
                      <w:t xml:space="preserve"> </w:t>
                    </w:r>
                    <w:proofErr w:type="spellStart"/>
                    <w:r w:rsidR="009662B1">
                      <w:rPr>
                        <w:i/>
                        <w:w w:val="115"/>
                        <w:sz w:val="24"/>
                      </w:rPr>
                      <w:t>Sindh</w:t>
                    </w:r>
                    <w:proofErr w:type="spellEnd"/>
                    <w:r w:rsidR="009662B1">
                      <w:rPr>
                        <w:i/>
                        <w:w w:val="115"/>
                        <w:sz w:val="24"/>
                      </w:rPr>
                      <w:t xml:space="preserve"> Rura</w:t>
                    </w:r>
                    <w:r w:rsidR="009662B1" w:rsidRPr="00290A9B">
                      <w:rPr>
                        <w:i/>
                        <w:w w:val="115"/>
                        <w:sz w:val="24"/>
                      </w:rPr>
                      <w:t>l</w:t>
                    </w:r>
                    <w:r w:rsidR="009662B1">
                      <w:rPr>
                        <w:i/>
                        <w:w w:val="115"/>
                        <w:sz w:val="24"/>
                      </w:rPr>
                      <w:t xml:space="preserve"> Support Program SRSO </w:t>
                    </w:r>
                    <w:r>
                      <w:rPr>
                        <w:i/>
                        <w:w w:val="115"/>
                        <w:sz w:val="24"/>
                      </w:rPr>
                      <w:t>-Karachi</w:t>
                    </w:r>
                    <w:r>
                      <w:rPr>
                        <w:i/>
                        <w:spacing w:val="-9"/>
                        <w:w w:val="115"/>
                        <w:sz w:val="24"/>
                      </w:rPr>
                      <w:t xml:space="preserve"> </w:t>
                    </w:r>
                    <w:r>
                      <w:rPr>
                        <w:i/>
                        <w:w w:val="115"/>
                        <w:sz w:val="24"/>
                      </w:rPr>
                      <w:t>Pakistan (</w:t>
                    </w:r>
                    <w:r w:rsidR="009662B1">
                      <w:rPr>
                        <w:i/>
                        <w:w w:val="115"/>
                        <w:sz w:val="24"/>
                      </w:rPr>
                      <w:t>01-Jan-2019</w:t>
                    </w:r>
                    <w:r>
                      <w:rPr>
                        <w:i/>
                        <w:spacing w:val="-7"/>
                        <w:w w:val="115"/>
                        <w:sz w:val="24"/>
                      </w:rPr>
                      <w:t xml:space="preserve"> </w:t>
                    </w:r>
                    <w:r>
                      <w:rPr>
                        <w:i/>
                        <w:w w:val="115"/>
                        <w:sz w:val="24"/>
                      </w:rPr>
                      <w:t>to</w:t>
                    </w:r>
                    <w:r>
                      <w:rPr>
                        <w:i/>
                        <w:spacing w:val="-7"/>
                        <w:w w:val="115"/>
                        <w:sz w:val="24"/>
                      </w:rPr>
                      <w:t xml:space="preserve"> </w:t>
                    </w:r>
                    <w:r w:rsidR="009662B1">
                      <w:rPr>
                        <w:i/>
                        <w:w w:val="115"/>
                        <w:sz w:val="24"/>
                      </w:rPr>
                      <w:t>30-Nov</w:t>
                    </w:r>
                    <w:r>
                      <w:rPr>
                        <w:i/>
                        <w:w w:val="115"/>
                        <w:sz w:val="24"/>
                      </w:rPr>
                      <w:t>-</w:t>
                    </w:r>
                    <w:r w:rsidR="009662B1">
                      <w:rPr>
                        <w:i/>
                        <w:spacing w:val="-4"/>
                        <w:w w:val="115"/>
                        <w:sz w:val="24"/>
                      </w:rPr>
                      <w:t>2019</w:t>
                    </w:r>
                    <w:r>
                      <w:rPr>
                        <w:i/>
                        <w:spacing w:val="-4"/>
                        <w:w w:val="115"/>
                        <w:sz w:val="24"/>
                      </w:rPr>
                      <w:t>)</w:t>
                    </w:r>
                  </w:p>
                </w:txbxContent>
              </v:textbox>
            </v:shape>
            <w10:wrap type="topAndBottom" anchorx="page"/>
          </v:group>
        </w:pict>
      </w:r>
      <w:r w:rsidRPr="00BE0AB1">
        <w:rPr>
          <w:rFonts w:cs="Arial"/>
          <w:b/>
          <w:color w:val="333333"/>
          <w:sz w:val="24"/>
        </w:rPr>
        <w:t>Tally Sheet Analysis,</w:t>
      </w:r>
    </w:p>
    <w:p w:rsidR="00BE0AB1" w:rsidRDefault="00BE0AB1">
      <w:pPr>
        <w:pStyle w:val="BodyText"/>
        <w:rPr>
          <w:sz w:val="20"/>
        </w:rPr>
      </w:pPr>
    </w:p>
    <w:p w:rsidR="00042C35" w:rsidRPr="00765FA5" w:rsidRDefault="00042C35" w:rsidP="00042C35">
      <w:pPr>
        <w:jc w:val="both"/>
        <w:rPr>
          <w:rFonts w:ascii="Arial" w:hAnsi="Arial" w:cs="Arial"/>
          <w:b/>
          <w:bCs/>
          <w:u w:val="single"/>
        </w:rPr>
      </w:pPr>
      <w:r w:rsidRPr="00765FA5">
        <w:rPr>
          <w:rFonts w:ascii="Arial" w:hAnsi="Arial" w:cs="Arial"/>
          <w:b/>
        </w:rPr>
        <w:t xml:space="preserve">Currently working as, </w:t>
      </w:r>
      <w:r w:rsidR="00F0082E">
        <w:rPr>
          <w:rFonts w:ascii="Arial" w:hAnsi="Arial" w:cs="Arial"/>
          <w:b/>
        </w:rPr>
        <w:t>An</w:t>
      </w:r>
      <w:r w:rsidRPr="00765FA5">
        <w:rPr>
          <w:rFonts w:ascii="Arial" w:hAnsi="Arial" w:cs="Arial"/>
          <w:b/>
        </w:rPr>
        <w:t xml:space="preserve"> </w:t>
      </w:r>
      <w:r w:rsidRPr="00765FA5">
        <w:rPr>
          <w:rFonts w:cs="Arial"/>
          <w:b/>
        </w:rPr>
        <w:t>“</w:t>
      </w:r>
      <w:r w:rsidRPr="00765FA5">
        <w:rPr>
          <w:rFonts w:ascii="Arial" w:hAnsi="Arial" w:cs="Arial"/>
          <w:b/>
          <w:bCs/>
        </w:rPr>
        <w:t>Area Supervisor</w:t>
      </w:r>
      <w:r w:rsidRPr="00765FA5">
        <w:rPr>
          <w:rFonts w:ascii="Arial" w:hAnsi="Arial" w:cs="Arial"/>
          <w:b/>
        </w:rPr>
        <w:t xml:space="preserve"> </w:t>
      </w:r>
      <w:r w:rsidRPr="00765FA5">
        <w:rPr>
          <w:rFonts w:cs="Arial"/>
          <w:b/>
        </w:rPr>
        <w:t>“</w:t>
      </w:r>
      <w:r w:rsidRPr="00765FA5">
        <w:rPr>
          <w:rFonts w:ascii="Arial" w:hAnsi="Arial" w:cs="Arial"/>
          <w:b/>
        </w:rPr>
        <w:t>under the following Job</w:t>
      </w:r>
      <w:r w:rsidRPr="00765FA5">
        <w:rPr>
          <w:rFonts w:ascii="Arial" w:hAnsi="Arial" w:cs="Arial"/>
          <w:b/>
          <w:bCs/>
          <w:u w:val="single"/>
        </w:rPr>
        <w:t xml:space="preserve"> </w:t>
      </w:r>
      <w:r w:rsidRPr="00765FA5">
        <w:rPr>
          <w:rFonts w:ascii="Arial" w:hAnsi="Arial" w:cs="Arial"/>
          <w:b/>
          <w:bCs/>
        </w:rPr>
        <w:t>Description:</w:t>
      </w:r>
    </w:p>
    <w:p w:rsidR="00042C35" w:rsidRPr="00DA6FD6" w:rsidRDefault="00042C35" w:rsidP="00042C35">
      <w:pPr>
        <w:widowControl/>
        <w:shd w:val="clear" w:color="auto" w:fill="FFFFFF"/>
        <w:autoSpaceDE/>
        <w:autoSpaceDN/>
        <w:textAlignment w:val="baseline"/>
        <w:rPr>
          <w:rFonts w:cs="Arial"/>
          <w:b/>
          <w:color w:val="333333"/>
        </w:rPr>
      </w:pPr>
      <w:proofErr w:type="gramStart"/>
      <w:r w:rsidRPr="00DA6FD6">
        <w:rPr>
          <w:rFonts w:cs="Arial"/>
          <w:b/>
          <w:color w:val="333333"/>
        </w:rPr>
        <w:t>Reporting to District Support Officer.</w:t>
      </w:r>
      <w:proofErr w:type="gramEnd"/>
    </w:p>
    <w:p w:rsidR="00042C35" w:rsidRPr="00DA6FD6" w:rsidRDefault="00042C35" w:rsidP="00042C35">
      <w:pPr>
        <w:rPr>
          <w:rFonts w:cs="Arial"/>
          <w:b/>
        </w:rPr>
      </w:pPr>
      <w:r w:rsidRPr="00DA6FD6">
        <w:rPr>
          <w:rFonts w:cs="Arial"/>
          <w:b/>
          <w:color w:val="333333"/>
        </w:rPr>
        <w:t>Collate daily staff attendance SMS and generate monthly attendance report for the assigned district.</w:t>
      </w:r>
    </w:p>
    <w:p w:rsidR="00042C35" w:rsidRPr="00DA6FD6" w:rsidRDefault="00042C35" w:rsidP="00042C35">
      <w:pPr>
        <w:widowControl/>
        <w:autoSpaceDE/>
        <w:autoSpaceDN/>
        <w:contextualSpacing/>
        <w:jc w:val="both"/>
        <w:rPr>
          <w:rFonts w:cs="Arial"/>
          <w:sz w:val="20"/>
          <w:szCs w:val="20"/>
        </w:rPr>
      </w:pPr>
      <w:r w:rsidRPr="00DA6FD6">
        <w:rPr>
          <w:rFonts w:cs="Arial"/>
          <w:b/>
          <w:color w:val="000000"/>
          <w:shd w:val="clear" w:color="auto" w:fill="FFFFFF"/>
        </w:rPr>
        <w:t xml:space="preserve">Identify UC-level activities for inclusion in District level communication plan and communicate </w:t>
      </w:r>
      <w:r w:rsidR="00DA6FD6">
        <w:rPr>
          <w:rFonts w:cs="Arial"/>
          <w:b/>
          <w:color w:val="000000"/>
          <w:shd w:val="clear" w:color="auto" w:fill="FFFFFF"/>
        </w:rPr>
        <w:t xml:space="preserve">to </w:t>
      </w:r>
      <w:proofErr w:type="spellStart"/>
      <w:r w:rsidR="00DA6FD6">
        <w:rPr>
          <w:rFonts w:cs="Arial"/>
          <w:b/>
          <w:color w:val="000000"/>
          <w:shd w:val="clear" w:color="auto" w:fill="FFFFFF"/>
        </w:rPr>
        <w:t>District</w:t>
      </w:r>
      <w:r w:rsidR="00F0082E" w:rsidRPr="00DA6FD6">
        <w:rPr>
          <w:rFonts w:cs="Arial"/>
          <w:b/>
          <w:color w:val="000000"/>
          <w:shd w:val="clear" w:color="auto" w:fill="FFFFFF"/>
        </w:rPr>
        <w:t>Support</w:t>
      </w:r>
      <w:proofErr w:type="gramStart"/>
      <w:r w:rsidR="00F0082E" w:rsidRPr="00DA6FD6">
        <w:rPr>
          <w:rFonts w:cs="Arial"/>
          <w:b/>
          <w:color w:val="000000"/>
          <w:shd w:val="clear" w:color="auto" w:fill="FFFFFF"/>
        </w:rPr>
        <w:t>,Officer</w:t>
      </w:r>
      <w:proofErr w:type="spellEnd"/>
      <w:proofErr w:type="gramEnd"/>
      <w:r w:rsidRPr="00DA6FD6">
        <w:rPr>
          <w:rFonts w:cs="Arial"/>
          <w:b/>
          <w:color w:val="000000"/>
          <w:shd w:val="clear" w:color="auto" w:fill="FFFFFF"/>
        </w:rPr>
        <w:t>.</w:t>
      </w:r>
      <w:r w:rsidRPr="00DA6FD6">
        <w:rPr>
          <w:rFonts w:cs="Arial"/>
          <w:b/>
          <w:color w:val="000000"/>
        </w:rPr>
        <w:br/>
      </w:r>
      <w:r w:rsidRPr="00DA6FD6">
        <w:rPr>
          <w:rFonts w:cs="Arial"/>
          <w:b/>
          <w:color w:val="000000"/>
          <w:shd w:val="clear" w:color="auto" w:fill="FFFFFF"/>
        </w:rPr>
        <w:t>Identify IEC requirements and distribution plan and coordinate with necessary partners to ensure implementation</w:t>
      </w:r>
      <w:r w:rsidR="006E3C52" w:rsidRPr="00DA6FD6">
        <w:rPr>
          <w:rFonts w:cs="Arial"/>
          <w:b/>
          <w:color w:val="000000"/>
          <w:shd w:val="clear" w:color="auto" w:fill="FFFFFF"/>
        </w:rPr>
        <w:t>.</w:t>
      </w:r>
      <w:r w:rsidRPr="00DA6FD6">
        <w:rPr>
          <w:rFonts w:cs="Arial"/>
          <w:b/>
          <w:color w:val="000000"/>
        </w:rPr>
        <w:br/>
      </w:r>
      <w:r w:rsidR="00DA6FD6" w:rsidRPr="00DA6FD6">
        <w:rPr>
          <w:rFonts w:cs="Arial"/>
          <w:b/>
          <w:color w:val="000000"/>
          <w:shd w:val="clear" w:color="auto" w:fill="FFFFFF"/>
        </w:rPr>
        <w:t>Ensure</w:t>
      </w:r>
      <w:proofErr w:type="gramStart"/>
      <w:r w:rsidR="00DA6FD6" w:rsidRPr="00DA6FD6">
        <w:rPr>
          <w:rFonts w:cs="Arial"/>
          <w:b/>
          <w:color w:val="000000"/>
          <w:shd w:val="clear" w:color="auto" w:fill="FFFFFF"/>
        </w:rPr>
        <w:t>,influential,religious,leaders,elders</w:t>
      </w:r>
      <w:proofErr w:type="gramEnd"/>
      <w:r w:rsidR="00DA6FD6" w:rsidRPr="00DA6FD6">
        <w:rPr>
          <w:rFonts w:cs="Arial"/>
          <w:b/>
          <w:color w:val="000000"/>
          <w:shd w:val="clear" w:color="auto" w:fill="FFFFFF"/>
        </w:rPr>
        <w:t>,,etc.are,included,in,team,</w:t>
      </w:r>
      <w:r w:rsidRPr="00DA6FD6">
        <w:rPr>
          <w:rFonts w:cs="Arial"/>
          <w:b/>
          <w:color w:val="000000"/>
          <w:shd w:val="clear" w:color="auto" w:fill="FFFFFF"/>
        </w:rPr>
        <w:t>micro-plans</w:t>
      </w:r>
      <w:r w:rsidRPr="00DA6FD6">
        <w:rPr>
          <w:rFonts w:cs="Arial"/>
          <w:b/>
          <w:color w:val="000000"/>
        </w:rPr>
        <w:br/>
      </w:r>
      <w:r w:rsidRPr="00DA6FD6">
        <w:rPr>
          <w:rStyle w:val="Strong"/>
          <w:rFonts w:ascii="Gill Sans MT" w:eastAsia="Gill Sans MT" w:hAnsi="Gill Sans MT" w:cs="Arial"/>
          <w:bCs w:val="0"/>
        </w:rPr>
        <w:t>Data management and presentation monitor field data from (BISP) server reports, put all data entry errors on Google Error Log Sheet for resolution, report bugs in server reports to management, share daily activities performance and work reports on official project whatsapp group About the (BISP NSER Program), compile data / reports for managers, present performance and work progress</w:t>
      </w:r>
    </w:p>
    <w:p w:rsidR="00290A9B" w:rsidRDefault="00290A9B">
      <w:pPr>
        <w:pStyle w:val="BodyText"/>
        <w:rPr>
          <w:sz w:val="20"/>
        </w:rPr>
      </w:pPr>
      <w:r>
        <w:rPr>
          <w:noProof/>
          <w:sz w:val="20"/>
        </w:rPr>
        <w:pict>
          <v:group id="_x0000_s1053" style="position:absolute;margin-left:81.45pt;margin-top:25.9pt;width:475.55pt;height:28.05pt;z-index:-15725568;mso-wrap-distance-left:0;mso-wrap-distance-right:0;mso-position-horizontal-relative:page" coordorigin="1389,278" coordsize="9511,561">
            <v:shape id="docshape7" o:spid="_x0000_s1054" style="position:absolute;left:1397;top:285;width:9496;height:546" coordorigin="1397,286" coordsize="9496,546" path="m1397,377r7,-36l1424,313r29,-20l1488,286r9314,l10837,293r29,20l10886,341r7,36l10893,741r-7,35l10866,805r-29,20l10802,832r-9314,l1453,825r-29,-20l1404,776r-7,-35l1397,377xe" filled="f" strokecolor="#666">
              <v:path arrowok="t"/>
            </v:shape>
            <v:shape id="docshape8" o:spid="_x0000_s1055" type="#_x0000_t202" style="position:absolute;left:1389;top:278;width:9511;height:561" filled="f" stroked="f">
              <v:textbox style="mso-next-textbox:#docshape8" inset="0,0,0,0">
                <w:txbxContent>
                  <w:p w:rsidR="00290A9B" w:rsidRDefault="00290A9B" w:rsidP="00290A9B">
                    <w:pPr>
                      <w:spacing w:before="139"/>
                      <w:rPr>
                        <w:i/>
                        <w:sz w:val="24"/>
                      </w:rPr>
                    </w:pPr>
                    <w:r>
                      <w:rPr>
                        <w:i/>
                        <w:w w:val="115"/>
                        <w:sz w:val="24"/>
                      </w:rPr>
                      <w:t>C</w:t>
                    </w:r>
                    <w:r w:rsidRPr="00290A9B">
                      <w:rPr>
                        <w:i/>
                        <w:w w:val="115"/>
                        <w:sz w:val="24"/>
                      </w:rPr>
                      <w:t>antonment</w:t>
                    </w:r>
                    <w:r>
                      <w:rPr>
                        <w:i/>
                        <w:w w:val="115"/>
                        <w:sz w:val="24"/>
                      </w:rPr>
                      <w:t xml:space="preserve"> Board </w:t>
                    </w:r>
                    <w:proofErr w:type="spellStart"/>
                    <w:r>
                      <w:rPr>
                        <w:i/>
                        <w:w w:val="115"/>
                        <w:sz w:val="24"/>
                      </w:rPr>
                      <w:t>M</w:t>
                    </w:r>
                    <w:r w:rsidRPr="00290A9B">
                      <w:rPr>
                        <w:i/>
                        <w:w w:val="115"/>
                        <w:sz w:val="24"/>
                      </w:rPr>
                      <w:t>alir</w:t>
                    </w:r>
                    <w:proofErr w:type="spellEnd"/>
                    <w:r w:rsidRPr="00290A9B">
                      <w:rPr>
                        <w:i/>
                        <w:w w:val="115"/>
                        <w:sz w:val="24"/>
                      </w:rPr>
                      <w:t xml:space="preserve"> </w:t>
                    </w:r>
                    <w:r>
                      <w:rPr>
                        <w:i/>
                        <w:w w:val="115"/>
                        <w:sz w:val="24"/>
                      </w:rPr>
                      <w:t>-Karachi</w:t>
                    </w:r>
                    <w:r>
                      <w:rPr>
                        <w:i/>
                        <w:spacing w:val="-9"/>
                        <w:w w:val="115"/>
                        <w:sz w:val="24"/>
                      </w:rPr>
                      <w:t xml:space="preserve"> </w:t>
                    </w:r>
                    <w:r>
                      <w:rPr>
                        <w:i/>
                        <w:w w:val="115"/>
                        <w:sz w:val="24"/>
                      </w:rPr>
                      <w:t>Pakistan (01-Jan-2018</w:t>
                    </w:r>
                    <w:r>
                      <w:rPr>
                        <w:i/>
                        <w:spacing w:val="-7"/>
                        <w:w w:val="115"/>
                        <w:sz w:val="24"/>
                      </w:rPr>
                      <w:t xml:space="preserve"> </w:t>
                    </w:r>
                    <w:r>
                      <w:rPr>
                        <w:i/>
                        <w:w w:val="115"/>
                        <w:sz w:val="24"/>
                      </w:rPr>
                      <w:t>to</w:t>
                    </w:r>
                    <w:r>
                      <w:rPr>
                        <w:i/>
                        <w:spacing w:val="-7"/>
                        <w:w w:val="115"/>
                        <w:sz w:val="24"/>
                      </w:rPr>
                      <w:t xml:space="preserve"> </w:t>
                    </w:r>
                    <w:r>
                      <w:rPr>
                        <w:i/>
                        <w:w w:val="115"/>
                        <w:sz w:val="24"/>
                      </w:rPr>
                      <w:t>31-Dec-</w:t>
                    </w:r>
                    <w:r>
                      <w:rPr>
                        <w:i/>
                        <w:spacing w:val="-4"/>
                        <w:w w:val="115"/>
                        <w:sz w:val="24"/>
                      </w:rPr>
                      <w:t>2018)</w:t>
                    </w:r>
                  </w:p>
                </w:txbxContent>
              </v:textbox>
            </v:shape>
            <w10:wrap type="topAndBottom" anchorx="page"/>
          </v:group>
        </w:pict>
      </w:r>
    </w:p>
    <w:p w:rsidR="00290A9B" w:rsidRDefault="00290A9B" w:rsidP="00290A9B">
      <w:pPr>
        <w:spacing w:before="120" w:line="237" w:lineRule="auto"/>
        <w:ind w:left="680" w:right="2427"/>
        <w:rPr>
          <w:b/>
          <w:i/>
          <w:sz w:val="24"/>
        </w:rPr>
      </w:pPr>
      <w:r>
        <w:rPr>
          <w:b/>
          <w:i/>
          <w:sz w:val="24"/>
        </w:rPr>
        <w:t>Worked as a “Supervisor</w:t>
      </w:r>
      <w:r w:rsidR="00042C35">
        <w:rPr>
          <w:b/>
          <w:i/>
          <w:sz w:val="24"/>
        </w:rPr>
        <w:t xml:space="preserve"> Rest House</w:t>
      </w:r>
      <w:r>
        <w:rPr>
          <w:b/>
          <w:i/>
          <w:sz w:val="24"/>
        </w:rPr>
        <w:t xml:space="preserve"> under the following Job Description,</w:t>
      </w:r>
    </w:p>
    <w:p w:rsidR="00290A9B" w:rsidRDefault="00290A9B" w:rsidP="00290A9B">
      <w:pPr>
        <w:spacing w:before="120" w:line="237" w:lineRule="auto"/>
        <w:ind w:left="680" w:right="2427"/>
        <w:rPr>
          <w:b/>
          <w:i/>
          <w:sz w:val="24"/>
        </w:rPr>
      </w:pPr>
      <w:r>
        <w:rPr>
          <w:b/>
          <w:i/>
          <w:sz w:val="24"/>
        </w:rPr>
        <w:t xml:space="preserve">Manage Foods Managements Manage staff Attendances &amp; Maintained </w:t>
      </w:r>
      <w:r w:rsidR="00042C35">
        <w:rPr>
          <w:b/>
          <w:i/>
          <w:sz w:val="24"/>
        </w:rPr>
        <w:t>all Guests</w:t>
      </w:r>
      <w:r>
        <w:rPr>
          <w:b/>
          <w:i/>
          <w:sz w:val="24"/>
        </w:rPr>
        <w:t xml:space="preserve"> Details</w:t>
      </w:r>
      <w:r w:rsidR="00042C35">
        <w:rPr>
          <w:b/>
          <w:i/>
          <w:sz w:val="24"/>
        </w:rPr>
        <w:t>.</w:t>
      </w:r>
    </w:p>
    <w:p w:rsidR="00290A9B" w:rsidRDefault="00290A9B">
      <w:pPr>
        <w:pStyle w:val="BodyText"/>
        <w:rPr>
          <w:sz w:val="20"/>
        </w:rPr>
      </w:pPr>
    </w:p>
    <w:p w:rsidR="00101B8C" w:rsidRDefault="00101B8C">
      <w:pPr>
        <w:pStyle w:val="BodyText"/>
        <w:spacing w:before="10"/>
        <w:rPr>
          <w:sz w:val="21"/>
        </w:rPr>
      </w:pPr>
      <w:r w:rsidRPr="00101B8C">
        <w:pict>
          <v:group id="docshapegroup6" o:spid="_x0000_s1029" style="position:absolute;margin-left:69.45pt;margin-top:13.9pt;width:475.55pt;height:28.05pt;z-index:-15728640;mso-wrap-distance-left:0;mso-wrap-distance-right:0;mso-position-horizontal-relative:page" coordorigin="1389,278" coordsize="9511,561">
            <v:shape id="docshape7" o:spid="_x0000_s1031" style="position:absolute;left:1397;top:285;width:9496;height:546" coordorigin="1397,286" coordsize="9496,546" path="m1397,377r7,-36l1424,313r29,-20l1488,286r9314,l10837,293r29,20l10886,341r7,36l10893,741r-7,35l10866,805r-29,20l10802,832r-9314,l1453,825r-29,-20l1404,776r-7,-35l1397,377xe" filled="f" strokecolor="#666">
              <v:path arrowok="t"/>
            </v:shape>
            <v:shape id="docshape8" o:spid="_x0000_s1030" type="#_x0000_t202" style="position:absolute;left:1389;top:278;width:9511;height:561" filled="f" stroked="f">
              <v:textbox inset="0,0,0,0">
                <w:txbxContent>
                  <w:p w:rsidR="00101B8C" w:rsidRDefault="008F34EB">
                    <w:pPr>
                      <w:spacing w:before="139"/>
                      <w:ind w:left="513"/>
                      <w:rPr>
                        <w:i/>
                        <w:sz w:val="24"/>
                      </w:rPr>
                    </w:pPr>
                    <w:r>
                      <w:rPr>
                        <w:i/>
                        <w:w w:val="115"/>
                        <w:sz w:val="24"/>
                      </w:rPr>
                      <w:t>Rural</w:t>
                    </w:r>
                    <w:r>
                      <w:rPr>
                        <w:i/>
                        <w:spacing w:val="-9"/>
                        <w:w w:val="115"/>
                        <w:sz w:val="24"/>
                      </w:rPr>
                      <w:t xml:space="preserve"> </w:t>
                    </w:r>
                    <w:r>
                      <w:rPr>
                        <w:i/>
                        <w:w w:val="115"/>
                        <w:sz w:val="24"/>
                      </w:rPr>
                      <w:t>Support</w:t>
                    </w:r>
                    <w:r>
                      <w:rPr>
                        <w:i/>
                        <w:spacing w:val="-6"/>
                        <w:w w:val="115"/>
                        <w:sz w:val="24"/>
                      </w:rPr>
                      <w:t xml:space="preserve"> </w:t>
                    </w:r>
                    <w:r>
                      <w:rPr>
                        <w:i/>
                        <w:w w:val="115"/>
                        <w:sz w:val="24"/>
                      </w:rPr>
                      <w:t>Program</w:t>
                    </w:r>
                    <w:r>
                      <w:rPr>
                        <w:i/>
                        <w:spacing w:val="-7"/>
                        <w:w w:val="115"/>
                        <w:sz w:val="24"/>
                      </w:rPr>
                      <w:t xml:space="preserve"> </w:t>
                    </w:r>
                    <w:r>
                      <w:rPr>
                        <w:i/>
                        <w:w w:val="115"/>
                        <w:sz w:val="24"/>
                      </w:rPr>
                      <w:t>Network-Karachi</w:t>
                    </w:r>
                    <w:r>
                      <w:rPr>
                        <w:i/>
                        <w:spacing w:val="-9"/>
                        <w:w w:val="115"/>
                        <w:sz w:val="24"/>
                      </w:rPr>
                      <w:t xml:space="preserve"> </w:t>
                    </w:r>
                    <w:proofErr w:type="gramStart"/>
                    <w:r>
                      <w:rPr>
                        <w:i/>
                        <w:w w:val="115"/>
                        <w:sz w:val="24"/>
                      </w:rPr>
                      <w:t>Pakistan(</w:t>
                    </w:r>
                    <w:proofErr w:type="gramEnd"/>
                    <w:r>
                      <w:rPr>
                        <w:i/>
                        <w:w w:val="115"/>
                        <w:sz w:val="24"/>
                      </w:rPr>
                      <w:t>10-Feb-2021</w:t>
                    </w:r>
                    <w:r>
                      <w:rPr>
                        <w:i/>
                        <w:spacing w:val="-7"/>
                        <w:w w:val="115"/>
                        <w:sz w:val="24"/>
                      </w:rPr>
                      <w:t xml:space="preserve"> </w:t>
                    </w:r>
                    <w:r>
                      <w:rPr>
                        <w:i/>
                        <w:w w:val="115"/>
                        <w:sz w:val="24"/>
                      </w:rPr>
                      <w:t>to</w:t>
                    </w:r>
                    <w:r>
                      <w:rPr>
                        <w:i/>
                        <w:spacing w:val="-7"/>
                        <w:w w:val="115"/>
                        <w:sz w:val="24"/>
                      </w:rPr>
                      <w:t xml:space="preserve"> </w:t>
                    </w:r>
                    <w:r>
                      <w:rPr>
                        <w:i/>
                        <w:w w:val="115"/>
                        <w:sz w:val="24"/>
                      </w:rPr>
                      <w:t>30-May-</w:t>
                    </w:r>
                    <w:r>
                      <w:rPr>
                        <w:i/>
                        <w:spacing w:val="-4"/>
                        <w:w w:val="115"/>
                        <w:sz w:val="24"/>
                      </w:rPr>
                      <w:t>2021)</w:t>
                    </w:r>
                  </w:p>
                </w:txbxContent>
              </v:textbox>
            </v:shape>
            <w10:wrap type="topAndBottom" anchorx="page"/>
          </v:group>
        </w:pict>
      </w:r>
    </w:p>
    <w:p w:rsidR="00101B8C" w:rsidRDefault="008F34EB">
      <w:pPr>
        <w:spacing w:before="120" w:line="237" w:lineRule="auto"/>
        <w:ind w:left="680" w:right="2427"/>
        <w:rPr>
          <w:b/>
          <w:i/>
          <w:sz w:val="24"/>
        </w:rPr>
      </w:pPr>
      <w:proofErr w:type="gramStart"/>
      <w:r>
        <w:rPr>
          <w:b/>
          <w:i/>
          <w:sz w:val="24"/>
        </w:rPr>
        <w:t xml:space="preserve">Worked as a “Social </w:t>
      </w:r>
      <w:proofErr w:type="spellStart"/>
      <w:r>
        <w:rPr>
          <w:b/>
          <w:i/>
          <w:sz w:val="24"/>
        </w:rPr>
        <w:t>Mobilizer</w:t>
      </w:r>
      <w:proofErr w:type="spellEnd"/>
      <w:r>
        <w:rPr>
          <w:b/>
          <w:i/>
          <w:sz w:val="24"/>
        </w:rPr>
        <w:t xml:space="preserve"> under the following Job Description </w:t>
      </w:r>
      <w:r>
        <w:rPr>
          <w:b/>
          <w:i/>
          <w:w w:val="105"/>
          <w:sz w:val="24"/>
        </w:rPr>
        <w:t>Timely Send Data on Daily Basis.</w:t>
      </w:r>
      <w:proofErr w:type="gramEnd"/>
    </w:p>
    <w:p w:rsidR="00101B8C" w:rsidRDefault="008F34EB">
      <w:pPr>
        <w:spacing w:before="1" w:line="237" w:lineRule="auto"/>
        <w:ind w:left="680" w:right="1126"/>
        <w:rPr>
          <w:b/>
          <w:i/>
          <w:sz w:val="24"/>
        </w:rPr>
      </w:pPr>
      <w:r>
        <w:rPr>
          <w:b/>
          <w:i/>
          <w:sz w:val="24"/>
        </w:rPr>
        <w:t>Gave Awareness and Mobilize Peoples Regarding COVID_19 Awareness.</w:t>
      </w:r>
      <w:r>
        <w:rPr>
          <w:b/>
          <w:i/>
          <w:spacing w:val="40"/>
          <w:sz w:val="24"/>
        </w:rPr>
        <w:t xml:space="preserve"> </w:t>
      </w:r>
      <w:r>
        <w:rPr>
          <w:b/>
          <w:i/>
          <w:sz w:val="24"/>
        </w:rPr>
        <w:t xml:space="preserve">Conduct Awareness Programs and Sensitized Community about the COVID_19 </w:t>
      </w:r>
      <w:r>
        <w:rPr>
          <w:b/>
          <w:i/>
          <w:spacing w:val="-2"/>
          <w:sz w:val="24"/>
        </w:rPr>
        <w:t>Awareness.</w:t>
      </w:r>
    </w:p>
    <w:p w:rsidR="00101B8C" w:rsidRDefault="008F34EB">
      <w:pPr>
        <w:spacing w:before="2" w:line="237" w:lineRule="auto"/>
        <w:ind w:left="680"/>
        <w:rPr>
          <w:b/>
          <w:i/>
          <w:sz w:val="24"/>
        </w:rPr>
      </w:pPr>
      <w:r>
        <w:rPr>
          <w:b/>
          <w:i/>
          <w:sz w:val="24"/>
        </w:rPr>
        <w:t>Conduct A</w:t>
      </w:r>
      <w:r>
        <w:rPr>
          <w:b/>
          <w:i/>
          <w:sz w:val="24"/>
        </w:rPr>
        <w:t xml:space="preserve">wareness session in School, </w:t>
      </w:r>
      <w:proofErr w:type="spellStart"/>
      <w:r>
        <w:rPr>
          <w:b/>
          <w:i/>
          <w:sz w:val="24"/>
        </w:rPr>
        <w:t>Madrasa</w:t>
      </w:r>
      <w:proofErr w:type="spellEnd"/>
      <w:r>
        <w:rPr>
          <w:b/>
          <w:i/>
          <w:sz w:val="24"/>
        </w:rPr>
        <w:t>, Community Places, Market, and</w:t>
      </w:r>
      <w:r>
        <w:rPr>
          <w:b/>
          <w:i/>
          <w:spacing w:val="40"/>
          <w:sz w:val="24"/>
        </w:rPr>
        <w:t xml:space="preserve"> </w:t>
      </w:r>
      <w:r>
        <w:rPr>
          <w:b/>
          <w:i/>
          <w:sz w:val="24"/>
        </w:rPr>
        <w:t>Committee Mosque Announcements about the COVID-19</w:t>
      </w:r>
    </w:p>
    <w:p w:rsidR="00BE0AB1" w:rsidRPr="00BE0AB1" w:rsidRDefault="008F34EB" w:rsidP="00BE0AB1">
      <w:pPr>
        <w:spacing w:line="277" w:lineRule="exact"/>
        <w:ind w:left="680"/>
        <w:rPr>
          <w:b/>
          <w:i/>
          <w:sz w:val="24"/>
        </w:rPr>
      </w:pPr>
      <w:r>
        <w:rPr>
          <w:b/>
          <w:i/>
          <w:sz w:val="24"/>
        </w:rPr>
        <w:t>Community</w:t>
      </w:r>
      <w:r>
        <w:rPr>
          <w:b/>
          <w:i/>
          <w:spacing w:val="16"/>
          <w:sz w:val="24"/>
        </w:rPr>
        <w:t xml:space="preserve"> </w:t>
      </w:r>
      <w:r w:rsidR="00E121D0">
        <w:rPr>
          <w:b/>
          <w:i/>
          <w:sz w:val="24"/>
        </w:rPr>
        <w:t>mobilization</w:t>
      </w:r>
      <w:r w:rsidR="00E121D0">
        <w:rPr>
          <w:b/>
          <w:i/>
          <w:spacing w:val="19"/>
          <w:sz w:val="24"/>
        </w:rPr>
        <w:t xml:space="preserve"> </w:t>
      </w:r>
      <w:r w:rsidR="00E121D0">
        <w:rPr>
          <w:b/>
          <w:i/>
          <w:sz w:val="24"/>
        </w:rPr>
        <w:t>engages</w:t>
      </w:r>
      <w:r>
        <w:rPr>
          <w:b/>
          <w:i/>
          <w:spacing w:val="20"/>
          <w:sz w:val="24"/>
        </w:rPr>
        <w:t xml:space="preserve"> </w:t>
      </w:r>
      <w:r>
        <w:rPr>
          <w:b/>
          <w:i/>
          <w:sz w:val="24"/>
        </w:rPr>
        <w:t>with</w:t>
      </w:r>
      <w:r>
        <w:rPr>
          <w:b/>
          <w:i/>
          <w:spacing w:val="18"/>
          <w:sz w:val="24"/>
        </w:rPr>
        <w:t xml:space="preserve"> </w:t>
      </w:r>
      <w:r>
        <w:rPr>
          <w:b/>
          <w:i/>
          <w:sz w:val="24"/>
        </w:rPr>
        <w:t>stakeholders</w:t>
      </w:r>
      <w:r>
        <w:rPr>
          <w:b/>
          <w:i/>
          <w:spacing w:val="21"/>
          <w:sz w:val="24"/>
        </w:rPr>
        <w:t xml:space="preserve"> </w:t>
      </w:r>
      <w:r>
        <w:rPr>
          <w:b/>
          <w:i/>
          <w:sz w:val="24"/>
        </w:rPr>
        <w:t>for</w:t>
      </w:r>
      <w:r>
        <w:rPr>
          <w:b/>
          <w:i/>
          <w:spacing w:val="20"/>
          <w:sz w:val="24"/>
        </w:rPr>
        <w:t xml:space="preserve"> </w:t>
      </w:r>
      <w:r>
        <w:rPr>
          <w:b/>
          <w:i/>
          <w:sz w:val="24"/>
        </w:rPr>
        <w:t>community</w:t>
      </w:r>
      <w:r>
        <w:rPr>
          <w:b/>
          <w:i/>
          <w:spacing w:val="17"/>
          <w:sz w:val="24"/>
        </w:rPr>
        <w:t xml:space="preserve"> </w:t>
      </w:r>
      <w:r>
        <w:rPr>
          <w:b/>
          <w:i/>
          <w:sz w:val="24"/>
        </w:rPr>
        <w:t>outreach</w:t>
      </w:r>
      <w:r>
        <w:rPr>
          <w:b/>
          <w:i/>
          <w:spacing w:val="19"/>
          <w:sz w:val="24"/>
        </w:rPr>
        <w:t xml:space="preserve"> </w:t>
      </w:r>
      <w:r>
        <w:rPr>
          <w:b/>
          <w:i/>
          <w:spacing w:val="-2"/>
          <w:sz w:val="24"/>
        </w:rPr>
        <w:t>activities</w:t>
      </w:r>
      <w:r w:rsidR="00BE0AB1">
        <w:rPr>
          <w:b/>
          <w:i/>
          <w:spacing w:val="-2"/>
          <w:sz w:val="24"/>
        </w:rPr>
        <w:t>.</w:t>
      </w:r>
    </w:p>
    <w:p w:rsidR="00BE0AB1" w:rsidRDefault="00BE0AB1" w:rsidP="00BE0AB1">
      <w:pPr>
        <w:rPr>
          <w:sz w:val="24"/>
        </w:rPr>
      </w:pPr>
    </w:p>
    <w:p w:rsidR="00101B8C" w:rsidRPr="00BE0AB1" w:rsidRDefault="00101B8C" w:rsidP="00BE0AB1">
      <w:pPr>
        <w:rPr>
          <w:sz w:val="24"/>
        </w:rPr>
        <w:sectPr w:rsidR="00101B8C" w:rsidRPr="00BE0AB1">
          <w:type w:val="continuous"/>
          <w:pgSz w:w="12240" w:h="15840"/>
          <w:pgMar w:top="700" w:right="1220" w:bottom="280" w:left="760" w:header="720" w:footer="720" w:gutter="0"/>
          <w:cols w:space="720"/>
        </w:sectPr>
      </w:pPr>
    </w:p>
    <w:p w:rsidR="00101B8C" w:rsidRDefault="00101B8C">
      <w:pPr>
        <w:pStyle w:val="BodyText"/>
        <w:ind w:left="556"/>
        <w:rPr>
          <w:i w:val="0"/>
          <w:sz w:val="20"/>
        </w:rPr>
      </w:pPr>
      <w:r>
        <w:rPr>
          <w:i w:val="0"/>
          <w:sz w:val="20"/>
        </w:rPr>
      </w:r>
      <w:r>
        <w:rPr>
          <w:i w:val="0"/>
          <w:sz w:val="20"/>
        </w:rPr>
        <w:pict>
          <v:group id="_x0000_s1026" style="width:479.9pt;height:31.45pt;mso-position-horizontal-relative:char;mso-position-vertical-relative:line" coordsize="9598,629">
            <v:shape id="docshape10" o:spid="_x0000_s1028" style="position:absolute;width:9598;height:629" coordsize="9598,629" o:spt="100" adj="0,,0" path="m,5r9598,m5,r,323m9593,r,323m,624r9598,m5,321r,308m9593,321r,308e" filled="f" strokeweight=".5pt">
              <v:stroke joinstyle="round"/>
              <v:formulas/>
              <v:path arrowok="t" o:connecttype="segments"/>
            </v:shape>
            <v:shape id="docshape11" o:spid="_x0000_s1027" type="#_x0000_t202" style="position:absolute;width:9598;height:629" filled="f" stroked="f">
              <v:textbox inset="0,0,0,0">
                <w:txbxContent>
                  <w:p w:rsidR="00101B8C" w:rsidRDefault="008F34EB">
                    <w:pPr>
                      <w:spacing w:before="36" w:line="247" w:lineRule="auto"/>
                      <w:ind w:left="119" w:right="98"/>
                      <w:rPr>
                        <w:b/>
                        <w:i/>
                        <w:sz w:val="24"/>
                      </w:rPr>
                    </w:pPr>
                    <w:r>
                      <w:rPr>
                        <w:b/>
                        <w:i/>
                        <w:w w:val="95"/>
                        <w:sz w:val="24"/>
                      </w:rPr>
                      <w:t>EXCELSIOR</w:t>
                    </w:r>
                    <w:r>
                      <w:rPr>
                        <w:b/>
                        <w:i/>
                        <w:spacing w:val="40"/>
                        <w:sz w:val="24"/>
                      </w:rPr>
                      <w:t xml:space="preserve"> </w:t>
                    </w:r>
                    <w:r>
                      <w:rPr>
                        <w:b/>
                        <w:i/>
                        <w:w w:val="95"/>
                        <w:sz w:val="24"/>
                      </w:rPr>
                      <w:t>CONSULTANT</w:t>
                    </w:r>
                    <w:r>
                      <w:rPr>
                        <w:b/>
                        <w:i/>
                        <w:spacing w:val="40"/>
                        <w:sz w:val="24"/>
                      </w:rPr>
                      <w:t xml:space="preserve"> </w:t>
                    </w:r>
                    <w:r>
                      <w:rPr>
                        <w:b/>
                        <w:i/>
                        <w:w w:val="95"/>
                        <w:sz w:val="24"/>
                      </w:rPr>
                      <w:t>PVT</w:t>
                    </w:r>
                    <w:r>
                      <w:rPr>
                        <w:b/>
                        <w:i/>
                        <w:spacing w:val="40"/>
                        <w:sz w:val="24"/>
                      </w:rPr>
                      <w:t xml:space="preserve"> </w:t>
                    </w:r>
                    <w:r>
                      <w:rPr>
                        <w:b/>
                        <w:i/>
                        <w:w w:val="95"/>
                        <w:sz w:val="24"/>
                      </w:rPr>
                      <w:t>LTD–</w:t>
                    </w:r>
                    <w:r>
                      <w:rPr>
                        <w:b/>
                        <w:i/>
                        <w:spacing w:val="40"/>
                        <w:sz w:val="24"/>
                      </w:rPr>
                      <w:t xml:space="preserve"> </w:t>
                    </w:r>
                    <w:r>
                      <w:rPr>
                        <w:b/>
                        <w:i/>
                        <w:w w:val="95"/>
                        <w:sz w:val="24"/>
                      </w:rPr>
                      <w:t>Karachi,</w:t>
                    </w:r>
                    <w:r>
                      <w:rPr>
                        <w:b/>
                        <w:i/>
                        <w:spacing w:val="40"/>
                        <w:sz w:val="24"/>
                      </w:rPr>
                      <w:t xml:space="preserve"> </w:t>
                    </w:r>
                    <w:r>
                      <w:rPr>
                        <w:b/>
                        <w:i/>
                        <w:w w:val="95"/>
                        <w:sz w:val="24"/>
                      </w:rPr>
                      <w:t>Pakistan</w:t>
                    </w:r>
                    <w:r>
                      <w:rPr>
                        <w:b/>
                        <w:i/>
                        <w:spacing w:val="40"/>
                        <w:sz w:val="24"/>
                      </w:rPr>
                      <w:t xml:space="preserve"> </w:t>
                    </w:r>
                    <w:r>
                      <w:rPr>
                        <w:b/>
                        <w:i/>
                        <w:w w:val="95"/>
                        <w:sz w:val="24"/>
                      </w:rPr>
                      <w:t>(01</w:t>
                    </w:r>
                    <w:r>
                      <w:rPr>
                        <w:b/>
                        <w:i/>
                        <w:w w:val="95"/>
                        <w:sz w:val="24"/>
                      </w:rPr>
                      <w:t>-OCT-2015-</w:t>
                    </w:r>
                    <w:r>
                      <w:rPr>
                        <w:b/>
                        <w:i/>
                        <w:spacing w:val="40"/>
                        <w:sz w:val="24"/>
                      </w:rPr>
                      <w:t xml:space="preserve"> </w:t>
                    </w:r>
                    <w:r>
                      <w:rPr>
                        <w:b/>
                        <w:i/>
                        <w:w w:val="95"/>
                        <w:sz w:val="24"/>
                      </w:rPr>
                      <w:t>To-30</w:t>
                    </w:r>
                    <w:r>
                      <w:rPr>
                        <w:b/>
                        <w:i/>
                        <w:spacing w:val="40"/>
                        <w:sz w:val="24"/>
                      </w:rPr>
                      <w:t xml:space="preserve"> </w:t>
                    </w:r>
                    <w:r>
                      <w:rPr>
                        <w:b/>
                        <w:i/>
                        <w:w w:val="95"/>
                        <w:sz w:val="24"/>
                      </w:rPr>
                      <w:t xml:space="preserve">Sept </w:t>
                    </w:r>
                    <w:r>
                      <w:rPr>
                        <w:b/>
                        <w:i/>
                        <w:spacing w:val="-2"/>
                        <w:sz w:val="24"/>
                      </w:rPr>
                      <w:t>2017)</w:t>
                    </w:r>
                  </w:p>
                </w:txbxContent>
              </v:textbox>
            </v:shape>
            <w10:wrap type="none"/>
            <w10:anchorlock/>
          </v:group>
        </w:pict>
      </w:r>
    </w:p>
    <w:p w:rsidR="00101B8C" w:rsidRDefault="00101B8C">
      <w:pPr>
        <w:pStyle w:val="BodyText"/>
        <w:rPr>
          <w:b/>
          <w:sz w:val="12"/>
        </w:rPr>
      </w:pPr>
    </w:p>
    <w:p w:rsidR="00101B8C" w:rsidRDefault="008F34EB">
      <w:pPr>
        <w:spacing w:before="100" w:line="249" w:lineRule="auto"/>
        <w:ind w:left="680"/>
        <w:rPr>
          <w:i/>
          <w:sz w:val="24"/>
        </w:rPr>
      </w:pPr>
      <w:r>
        <w:rPr>
          <w:i/>
          <w:w w:val="110"/>
          <w:sz w:val="24"/>
        </w:rPr>
        <w:t>Currently</w:t>
      </w:r>
      <w:r>
        <w:rPr>
          <w:i/>
          <w:spacing w:val="27"/>
          <w:w w:val="110"/>
          <w:sz w:val="24"/>
        </w:rPr>
        <w:t xml:space="preserve"> </w:t>
      </w:r>
      <w:r>
        <w:rPr>
          <w:i/>
          <w:w w:val="110"/>
          <w:sz w:val="24"/>
        </w:rPr>
        <w:t>working</w:t>
      </w:r>
      <w:r>
        <w:rPr>
          <w:i/>
          <w:spacing w:val="27"/>
          <w:w w:val="110"/>
          <w:sz w:val="24"/>
        </w:rPr>
        <w:t xml:space="preserve"> </w:t>
      </w:r>
      <w:r>
        <w:rPr>
          <w:i/>
          <w:w w:val="110"/>
          <w:sz w:val="24"/>
        </w:rPr>
        <w:t>as</w:t>
      </w:r>
      <w:r>
        <w:rPr>
          <w:i/>
          <w:spacing w:val="28"/>
          <w:w w:val="110"/>
          <w:sz w:val="24"/>
        </w:rPr>
        <w:t xml:space="preserve"> </w:t>
      </w:r>
      <w:r>
        <w:rPr>
          <w:i/>
          <w:w w:val="110"/>
          <w:sz w:val="24"/>
        </w:rPr>
        <w:t>a</w:t>
      </w:r>
      <w:r>
        <w:rPr>
          <w:i/>
          <w:spacing w:val="27"/>
          <w:w w:val="110"/>
          <w:sz w:val="24"/>
        </w:rPr>
        <w:t xml:space="preserve"> </w:t>
      </w:r>
      <w:r>
        <w:rPr>
          <w:i/>
          <w:w w:val="110"/>
          <w:sz w:val="24"/>
        </w:rPr>
        <w:t>“</w:t>
      </w:r>
      <w:r>
        <w:rPr>
          <w:b/>
          <w:i/>
          <w:w w:val="110"/>
          <w:sz w:val="24"/>
        </w:rPr>
        <w:t>Union</w:t>
      </w:r>
      <w:r>
        <w:rPr>
          <w:b/>
          <w:i/>
          <w:spacing w:val="29"/>
          <w:w w:val="110"/>
          <w:sz w:val="24"/>
        </w:rPr>
        <w:t xml:space="preserve"> </w:t>
      </w:r>
      <w:r>
        <w:rPr>
          <w:b/>
          <w:i/>
          <w:w w:val="110"/>
          <w:sz w:val="24"/>
        </w:rPr>
        <w:t>Council</w:t>
      </w:r>
      <w:r>
        <w:rPr>
          <w:b/>
          <w:i/>
          <w:spacing w:val="29"/>
          <w:w w:val="110"/>
          <w:sz w:val="24"/>
        </w:rPr>
        <w:t xml:space="preserve"> </w:t>
      </w:r>
      <w:r>
        <w:rPr>
          <w:b/>
          <w:i/>
          <w:w w:val="110"/>
          <w:sz w:val="24"/>
        </w:rPr>
        <w:t>Communication</w:t>
      </w:r>
      <w:r>
        <w:rPr>
          <w:b/>
          <w:i/>
          <w:spacing w:val="29"/>
          <w:w w:val="110"/>
          <w:sz w:val="24"/>
        </w:rPr>
        <w:t xml:space="preserve"> </w:t>
      </w:r>
      <w:r>
        <w:rPr>
          <w:b/>
          <w:i/>
          <w:w w:val="110"/>
          <w:sz w:val="24"/>
        </w:rPr>
        <w:t>Support</w:t>
      </w:r>
      <w:r>
        <w:rPr>
          <w:b/>
          <w:i/>
          <w:spacing w:val="30"/>
          <w:w w:val="110"/>
          <w:sz w:val="24"/>
        </w:rPr>
        <w:t xml:space="preserve"> </w:t>
      </w:r>
      <w:r>
        <w:rPr>
          <w:b/>
          <w:i/>
          <w:w w:val="110"/>
          <w:sz w:val="24"/>
        </w:rPr>
        <w:t>Officer</w:t>
      </w:r>
      <w:r>
        <w:rPr>
          <w:b/>
          <w:i/>
          <w:spacing w:val="29"/>
          <w:w w:val="110"/>
          <w:sz w:val="24"/>
        </w:rPr>
        <w:t xml:space="preserve"> </w:t>
      </w:r>
      <w:r>
        <w:rPr>
          <w:i/>
          <w:w w:val="110"/>
          <w:sz w:val="24"/>
        </w:rPr>
        <w:t>“under</w:t>
      </w:r>
      <w:r>
        <w:rPr>
          <w:i/>
          <w:spacing w:val="27"/>
          <w:w w:val="110"/>
          <w:sz w:val="24"/>
        </w:rPr>
        <w:t xml:space="preserve"> </w:t>
      </w:r>
      <w:r>
        <w:rPr>
          <w:i/>
          <w:w w:val="110"/>
          <w:sz w:val="24"/>
        </w:rPr>
        <w:t xml:space="preserve">the </w:t>
      </w:r>
      <w:r>
        <w:rPr>
          <w:i/>
          <w:w w:val="130"/>
          <w:sz w:val="24"/>
        </w:rPr>
        <w:t xml:space="preserve">following Job </w:t>
      </w:r>
      <w:r>
        <w:rPr>
          <w:i/>
          <w:w w:val="110"/>
          <w:sz w:val="24"/>
        </w:rPr>
        <w:t>Description:</w:t>
      </w:r>
    </w:p>
    <w:p w:rsidR="00101B8C" w:rsidRDefault="008F34EB">
      <w:pPr>
        <w:pStyle w:val="ListParagraph"/>
        <w:numPr>
          <w:ilvl w:val="0"/>
          <w:numId w:val="3"/>
        </w:numPr>
        <w:tabs>
          <w:tab w:val="left" w:pos="1399"/>
          <w:tab w:val="left" w:pos="1400"/>
        </w:tabs>
        <w:spacing w:line="280" w:lineRule="exact"/>
        <w:rPr>
          <w:i/>
          <w:sz w:val="24"/>
        </w:rPr>
      </w:pPr>
      <w:r>
        <w:rPr>
          <w:i/>
          <w:w w:val="120"/>
          <w:sz w:val="24"/>
        </w:rPr>
        <w:t>Planning</w:t>
      </w:r>
      <w:r>
        <w:rPr>
          <w:i/>
          <w:spacing w:val="-19"/>
          <w:w w:val="120"/>
          <w:sz w:val="24"/>
        </w:rPr>
        <w:t xml:space="preserve"> </w:t>
      </w:r>
      <w:r>
        <w:rPr>
          <w:i/>
          <w:w w:val="120"/>
          <w:sz w:val="24"/>
        </w:rPr>
        <w:t>and</w:t>
      </w:r>
      <w:r>
        <w:rPr>
          <w:i/>
          <w:spacing w:val="-19"/>
          <w:w w:val="120"/>
          <w:sz w:val="24"/>
        </w:rPr>
        <w:t xml:space="preserve"> </w:t>
      </w:r>
      <w:r>
        <w:rPr>
          <w:i/>
          <w:spacing w:val="-2"/>
          <w:w w:val="120"/>
          <w:sz w:val="24"/>
        </w:rPr>
        <w:t>Organizing:</w:t>
      </w:r>
    </w:p>
    <w:p w:rsidR="00101B8C" w:rsidRDefault="008F34EB">
      <w:pPr>
        <w:pStyle w:val="ListParagraph"/>
        <w:numPr>
          <w:ilvl w:val="1"/>
          <w:numId w:val="3"/>
        </w:numPr>
        <w:tabs>
          <w:tab w:val="left" w:pos="1542"/>
        </w:tabs>
        <w:spacing w:before="3" w:line="244" w:lineRule="auto"/>
        <w:ind w:right="424" w:firstLine="0"/>
        <w:rPr>
          <w:i/>
          <w:sz w:val="24"/>
        </w:rPr>
      </w:pPr>
      <w:r>
        <w:rPr>
          <w:i/>
          <w:w w:val="115"/>
          <w:sz w:val="24"/>
        </w:rPr>
        <w:t xml:space="preserve">In coordination with the WHO-supported Union Council Polio Worker (UCPW), </w:t>
      </w:r>
      <w:r>
        <w:rPr>
          <w:i/>
          <w:w w:val="120"/>
          <w:sz w:val="24"/>
        </w:rPr>
        <w:t>ensure</w:t>
      </w:r>
      <w:r>
        <w:rPr>
          <w:i/>
          <w:spacing w:val="-13"/>
          <w:w w:val="120"/>
          <w:sz w:val="24"/>
        </w:rPr>
        <w:t xml:space="preserve"> </w:t>
      </w:r>
      <w:r>
        <w:rPr>
          <w:i/>
          <w:w w:val="120"/>
          <w:sz w:val="24"/>
        </w:rPr>
        <w:t>communication</w:t>
      </w:r>
      <w:r>
        <w:rPr>
          <w:i/>
          <w:spacing w:val="-14"/>
          <w:w w:val="120"/>
          <w:sz w:val="24"/>
        </w:rPr>
        <w:t xml:space="preserve"> </w:t>
      </w:r>
      <w:r>
        <w:rPr>
          <w:i/>
          <w:w w:val="120"/>
          <w:sz w:val="24"/>
        </w:rPr>
        <w:t>and</w:t>
      </w:r>
      <w:r>
        <w:rPr>
          <w:i/>
          <w:spacing w:val="-14"/>
          <w:w w:val="120"/>
          <w:sz w:val="24"/>
        </w:rPr>
        <w:t xml:space="preserve"> </w:t>
      </w:r>
      <w:r>
        <w:rPr>
          <w:i/>
          <w:w w:val="120"/>
          <w:sz w:val="24"/>
        </w:rPr>
        <w:t>social</w:t>
      </w:r>
      <w:r>
        <w:rPr>
          <w:i/>
          <w:spacing w:val="-14"/>
          <w:w w:val="120"/>
          <w:sz w:val="24"/>
        </w:rPr>
        <w:t xml:space="preserve"> </w:t>
      </w:r>
      <w:r>
        <w:rPr>
          <w:i/>
          <w:w w:val="120"/>
          <w:sz w:val="24"/>
        </w:rPr>
        <w:t>mobilization</w:t>
      </w:r>
      <w:r>
        <w:rPr>
          <w:i/>
          <w:spacing w:val="-14"/>
          <w:w w:val="120"/>
          <w:sz w:val="24"/>
        </w:rPr>
        <w:t xml:space="preserve"> </w:t>
      </w:r>
      <w:r>
        <w:rPr>
          <w:i/>
          <w:w w:val="120"/>
          <w:sz w:val="24"/>
        </w:rPr>
        <w:t>planning</w:t>
      </w:r>
      <w:r>
        <w:rPr>
          <w:i/>
          <w:spacing w:val="-14"/>
          <w:w w:val="120"/>
          <w:sz w:val="24"/>
        </w:rPr>
        <w:t xml:space="preserve"> </w:t>
      </w:r>
      <w:r>
        <w:rPr>
          <w:i/>
          <w:w w:val="120"/>
          <w:sz w:val="24"/>
        </w:rPr>
        <w:t>is</w:t>
      </w:r>
      <w:r>
        <w:rPr>
          <w:i/>
          <w:spacing w:val="-13"/>
          <w:w w:val="120"/>
          <w:sz w:val="24"/>
        </w:rPr>
        <w:t xml:space="preserve"> </w:t>
      </w:r>
      <w:r>
        <w:rPr>
          <w:i/>
          <w:w w:val="120"/>
          <w:sz w:val="24"/>
        </w:rPr>
        <w:t>included</w:t>
      </w:r>
      <w:r>
        <w:rPr>
          <w:i/>
          <w:spacing w:val="-15"/>
          <w:w w:val="120"/>
          <w:sz w:val="24"/>
        </w:rPr>
        <w:t xml:space="preserve"> </w:t>
      </w:r>
      <w:r>
        <w:rPr>
          <w:i/>
          <w:w w:val="120"/>
          <w:sz w:val="24"/>
        </w:rPr>
        <w:t>in</w:t>
      </w:r>
      <w:r>
        <w:rPr>
          <w:i/>
          <w:spacing w:val="-14"/>
          <w:w w:val="120"/>
          <w:sz w:val="24"/>
        </w:rPr>
        <w:t xml:space="preserve"> </w:t>
      </w:r>
      <w:r>
        <w:rPr>
          <w:i/>
          <w:w w:val="120"/>
          <w:sz w:val="24"/>
        </w:rPr>
        <w:t>UC</w:t>
      </w:r>
      <w:r>
        <w:rPr>
          <w:i/>
          <w:spacing w:val="-13"/>
          <w:w w:val="120"/>
          <w:sz w:val="24"/>
        </w:rPr>
        <w:t xml:space="preserve"> </w:t>
      </w:r>
      <w:r>
        <w:rPr>
          <w:i/>
          <w:w w:val="120"/>
          <w:sz w:val="24"/>
        </w:rPr>
        <w:t xml:space="preserve">micro </w:t>
      </w:r>
      <w:r>
        <w:rPr>
          <w:i/>
          <w:w w:val="125"/>
          <w:sz w:val="24"/>
        </w:rPr>
        <w:t>plans of the highest quality.</w:t>
      </w:r>
    </w:p>
    <w:p w:rsidR="00101B8C" w:rsidRDefault="008F34EB">
      <w:pPr>
        <w:pStyle w:val="ListParagraph"/>
        <w:numPr>
          <w:ilvl w:val="1"/>
          <w:numId w:val="3"/>
        </w:numPr>
        <w:tabs>
          <w:tab w:val="left" w:pos="1542"/>
        </w:tabs>
        <w:spacing w:line="249" w:lineRule="auto"/>
        <w:ind w:right="295" w:firstLine="0"/>
        <w:rPr>
          <w:i/>
          <w:sz w:val="24"/>
        </w:rPr>
      </w:pPr>
      <w:r>
        <w:rPr>
          <w:i/>
          <w:w w:val="120"/>
          <w:sz w:val="24"/>
        </w:rPr>
        <w:t>Identify</w:t>
      </w:r>
      <w:r>
        <w:rPr>
          <w:i/>
          <w:spacing w:val="-14"/>
          <w:w w:val="120"/>
          <w:sz w:val="24"/>
        </w:rPr>
        <w:t xml:space="preserve"> </w:t>
      </w:r>
      <w:r>
        <w:rPr>
          <w:i/>
          <w:w w:val="120"/>
          <w:sz w:val="24"/>
        </w:rPr>
        <w:t>UC-level</w:t>
      </w:r>
      <w:r>
        <w:rPr>
          <w:i/>
          <w:spacing w:val="-14"/>
          <w:w w:val="120"/>
          <w:sz w:val="24"/>
        </w:rPr>
        <w:t xml:space="preserve"> </w:t>
      </w:r>
      <w:r>
        <w:rPr>
          <w:i/>
          <w:w w:val="120"/>
          <w:sz w:val="24"/>
        </w:rPr>
        <w:t>activities</w:t>
      </w:r>
      <w:r>
        <w:rPr>
          <w:i/>
          <w:spacing w:val="-11"/>
          <w:w w:val="120"/>
          <w:sz w:val="24"/>
        </w:rPr>
        <w:t xml:space="preserve"> </w:t>
      </w:r>
      <w:r>
        <w:rPr>
          <w:i/>
          <w:w w:val="120"/>
          <w:sz w:val="24"/>
        </w:rPr>
        <w:t>for</w:t>
      </w:r>
      <w:r>
        <w:rPr>
          <w:i/>
          <w:spacing w:val="-11"/>
          <w:w w:val="120"/>
          <w:sz w:val="24"/>
        </w:rPr>
        <w:t xml:space="preserve"> </w:t>
      </w:r>
      <w:r>
        <w:rPr>
          <w:i/>
          <w:w w:val="120"/>
          <w:sz w:val="24"/>
        </w:rPr>
        <w:t>inclusion</w:t>
      </w:r>
      <w:r>
        <w:rPr>
          <w:i/>
          <w:spacing w:val="-14"/>
          <w:w w:val="120"/>
          <w:sz w:val="24"/>
        </w:rPr>
        <w:t xml:space="preserve"> </w:t>
      </w:r>
      <w:r>
        <w:rPr>
          <w:i/>
          <w:w w:val="120"/>
          <w:sz w:val="24"/>
        </w:rPr>
        <w:t>in</w:t>
      </w:r>
      <w:r>
        <w:rPr>
          <w:i/>
          <w:spacing w:val="-14"/>
          <w:w w:val="120"/>
          <w:sz w:val="24"/>
        </w:rPr>
        <w:t xml:space="preserve"> </w:t>
      </w:r>
      <w:r>
        <w:rPr>
          <w:i/>
          <w:w w:val="120"/>
          <w:sz w:val="24"/>
        </w:rPr>
        <w:t>District</w:t>
      </w:r>
      <w:r>
        <w:rPr>
          <w:i/>
          <w:spacing w:val="-13"/>
          <w:w w:val="120"/>
          <w:sz w:val="24"/>
        </w:rPr>
        <w:t xml:space="preserve"> </w:t>
      </w:r>
      <w:r>
        <w:rPr>
          <w:i/>
          <w:w w:val="120"/>
          <w:sz w:val="24"/>
        </w:rPr>
        <w:t>level</w:t>
      </w:r>
      <w:r>
        <w:rPr>
          <w:i/>
          <w:spacing w:val="-14"/>
          <w:w w:val="120"/>
          <w:sz w:val="24"/>
        </w:rPr>
        <w:t xml:space="preserve"> </w:t>
      </w:r>
      <w:r>
        <w:rPr>
          <w:i/>
          <w:w w:val="120"/>
          <w:sz w:val="24"/>
        </w:rPr>
        <w:t>communication</w:t>
      </w:r>
      <w:r>
        <w:rPr>
          <w:i/>
          <w:spacing w:val="-14"/>
          <w:w w:val="120"/>
          <w:sz w:val="24"/>
        </w:rPr>
        <w:t xml:space="preserve"> </w:t>
      </w:r>
      <w:r>
        <w:rPr>
          <w:i/>
          <w:w w:val="120"/>
          <w:sz w:val="24"/>
        </w:rPr>
        <w:t>plan</w:t>
      </w:r>
      <w:r>
        <w:rPr>
          <w:i/>
          <w:spacing w:val="-14"/>
          <w:w w:val="120"/>
          <w:sz w:val="24"/>
        </w:rPr>
        <w:t xml:space="preserve"> </w:t>
      </w:r>
      <w:r>
        <w:rPr>
          <w:i/>
          <w:w w:val="120"/>
          <w:sz w:val="24"/>
        </w:rPr>
        <w:t>and communicate</w:t>
      </w:r>
      <w:r>
        <w:rPr>
          <w:i/>
          <w:spacing w:val="-14"/>
          <w:w w:val="120"/>
          <w:sz w:val="24"/>
        </w:rPr>
        <w:t xml:space="preserve"> </w:t>
      </w:r>
      <w:r>
        <w:rPr>
          <w:i/>
          <w:w w:val="120"/>
          <w:sz w:val="24"/>
        </w:rPr>
        <w:t>to</w:t>
      </w:r>
      <w:r>
        <w:rPr>
          <w:i/>
          <w:spacing w:val="-15"/>
          <w:w w:val="120"/>
          <w:sz w:val="24"/>
        </w:rPr>
        <w:t xml:space="preserve"> </w:t>
      </w:r>
      <w:r>
        <w:rPr>
          <w:i/>
          <w:w w:val="120"/>
          <w:sz w:val="24"/>
        </w:rPr>
        <w:t>District</w:t>
      </w:r>
      <w:r>
        <w:rPr>
          <w:i/>
          <w:spacing w:val="-13"/>
          <w:w w:val="120"/>
          <w:sz w:val="24"/>
        </w:rPr>
        <w:t xml:space="preserve"> </w:t>
      </w:r>
      <w:r>
        <w:rPr>
          <w:i/>
          <w:w w:val="120"/>
          <w:sz w:val="24"/>
        </w:rPr>
        <w:t>Health</w:t>
      </w:r>
      <w:r>
        <w:rPr>
          <w:i/>
          <w:spacing w:val="-14"/>
          <w:w w:val="120"/>
          <w:sz w:val="24"/>
        </w:rPr>
        <w:t xml:space="preserve"> </w:t>
      </w:r>
      <w:r>
        <w:rPr>
          <w:i/>
          <w:w w:val="120"/>
          <w:sz w:val="24"/>
        </w:rPr>
        <w:t>Communication</w:t>
      </w:r>
      <w:r>
        <w:rPr>
          <w:i/>
          <w:spacing w:val="-15"/>
          <w:w w:val="120"/>
          <w:sz w:val="24"/>
        </w:rPr>
        <w:t xml:space="preserve"> </w:t>
      </w:r>
      <w:r>
        <w:rPr>
          <w:i/>
          <w:w w:val="120"/>
          <w:sz w:val="24"/>
        </w:rPr>
        <w:t>Support</w:t>
      </w:r>
      <w:r>
        <w:rPr>
          <w:i/>
          <w:spacing w:val="-14"/>
          <w:w w:val="120"/>
          <w:sz w:val="24"/>
        </w:rPr>
        <w:t xml:space="preserve"> </w:t>
      </w:r>
      <w:r>
        <w:rPr>
          <w:i/>
          <w:w w:val="120"/>
          <w:sz w:val="24"/>
        </w:rPr>
        <w:t>Officer</w:t>
      </w:r>
      <w:r>
        <w:rPr>
          <w:i/>
          <w:spacing w:val="-14"/>
          <w:w w:val="120"/>
          <w:sz w:val="24"/>
        </w:rPr>
        <w:t xml:space="preserve"> </w:t>
      </w:r>
      <w:r>
        <w:rPr>
          <w:i/>
          <w:w w:val="120"/>
          <w:sz w:val="24"/>
        </w:rPr>
        <w:t>(DHCSO)</w:t>
      </w:r>
    </w:p>
    <w:p w:rsidR="00101B8C" w:rsidRDefault="008F34EB">
      <w:pPr>
        <w:pStyle w:val="ListParagraph"/>
        <w:numPr>
          <w:ilvl w:val="1"/>
          <w:numId w:val="3"/>
        </w:numPr>
        <w:tabs>
          <w:tab w:val="left" w:pos="1542"/>
        </w:tabs>
        <w:spacing w:line="249" w:lineRule="auto"/>
        <w:ind w:right="481" w:firstLine="0"/>
        <w:rPr>
          <w:i/>
          <w:sz w:val="24"/>
        </w:rPr>
      </w:pPr>
      <w:r>
        <w:rPr>
          <w:i/>
          <w:w w:val="120"/>
          <w:sz w:val="24"/>
        </w:rPr>
        <w:t>Identify</w:t>
      </w:r>
      <w:r>
        <w:rPr>
          <w:i/>
          <w:spacing w:val="-20"/>
          <w:w w:val="120"/>
          <w:sz w:val="24"/>
        </w:rPr>
        <w:t xml:space="preserve"> </w:t>
      </w:r>
      <w:r>
        <w:rPr>
          <w:i/>
          <w:w w:val="120"/>
          <w:sz w:val="24"/>
        </w:rPr>
        <w:t>IEC</w:t>
      </w:r>
      <w:r>
        <w:rPr>
          <w:i/>
          <w:spacing w:val="-19"/>
          <w:w w:val="120"/>
          <w:sz w:val="24"/>
        </w:rPr>
        <w:t xml:space="preserve"> </w:t>
      </w:r>
      <w:r>
        <w:rPr>
          <w:i/>
          <w:w w:val="120"/>
          <w:sz w:val="24"/>
        </w:rPr>
        <w:t>requirements</w:t>
      </w:r>
      <w:r>
        <w:rPr>
          <w:i/>
          <w:spacing w:val="-18"/>
          <w:w w:val="120"/>
          <w:sz w:val="24"/>
        </w:rPr>
        <w:t xml:space="preserve"> </w:t>
      </w:r>
      <w:r>
        <w:rPr>
          <w:i/>
          <w:w w:val="120"/>
          <w:sz w:val="24"/>
        </w:rPr>
        <w:t>and</w:t>
      </w:r>
      <w:r>
        <w:rPr>
          <w:i/>
          <w:spacing w:val="-20"/>
          <w:w w:val="120"/>
          <w:sz w:val="24"/>
        </w:rPr>
        <w:t xml:space="preserve"> </w:t>
      </w:r>
      <w:r>
        <w:rPr>
          <w:i/>
          <w:w w:val="120"/>
          <w:sz w:val="24"/>
        </w:rPr>
        <w:t>distribution</w:t>
      </w:r>
      <w:r>
        <w:rPr>
          <w:i/>
          <w:spacing w:val="-20"/>
          <w:w w:val="120"/>
          <w:sz w:val="24"/>
        </w:rPr>
        <w:t xml:space="preserve"> </w:t>
      </w:r>
      <w:r>
        <w:rPr>
          <w:i/>
          <w:w w:val="120"/>
          <w:sz w:val="24"/>
        </w:rPr>
        <w:t>plan</w:t>
      </w:r>
      <w:r>
        <w:rPr>
          <w:i/>
          <w:spacing w:val="-20"/>
          <w:w w:val="120"/>
          <w:sz w:val="24"/>
        </w:rPr>
        <w:t xml:space="preserve"> </w:t>
      </w:r>
      <w:r>
        <w:rPr>
          <w:i/>
          <w:w w:val="120"/>
          <w:sz w:val="24"/>
        </w:rPr>
        <w:t>and</w:t>
      </w:r>
      <w:r>
        <w:rPr>
          <w:i/>
          <w:spacing w:val="-20"/>
          <w:w w:val="120"/>
          <w:sz w:val="24"/>
        </w:rPr>
        <w:t xml:space="preserve"> </w:t>
      </w:r>
      <w:r>
        <w:rPr>
          <w:i/>
          <w:w w:val="120"/>
          <w:sz w:val="24"/>
        </w:rPr>
        <w:t>coordinate</w:t>
      </w:r>
      <w:r>
        <w:rPr>
          <w:i/>
          <w:spacing w:val="-18"/>
          <w:w w:val="120"/>
          <w:sz w:val="24"/>
        </w:rPr>
        <w:t xml:space="preserve"> </w:t>
      </w:r>
      <w:r>
        <w:rPr>
          <w:i/>
          <w:w w:val="120"/>
          <w:sz w:val="24"/>
        </w:rPr>
        <w:t>with</w:t>
      </w:r>
      <w:r>
        <w:rPr>
          <w:i/>
          <w:spacing w:val="-19"/>
          <w:w w:val="120"/>
          <w:sz w:val="24"/>
        </w:rPr>
        <w:t xml:space="preserve"> </w:t>
      </w:r>
      <w:r>
        <w:rPr>
          <w:i/>
          <w:w w:val="120"/>
          <w:sz w:val="24"/>
        </w:rPr>
        <w:t>necessary partners to ensure implementation</w:t>
      </w:r>
    </w:p>
    <w:p w:rsidR="00101B8C" w:rsidRDefault="008F34EB">
      <w:pPr>
        <w:pStyle w:val="ListParagraph"/>
        <w:numPr>
          <w:ilvl w:val="1"/>
          <w:numId w:val="3"/>
        </w:numPr>
        <w:tabs>
          <w:tab w:val="left" w:pos="1541"/>
        </w:tabs>
        <w:spacing w:line="268" w:lineRule="exact"/>
        <w:ind w:left="1541" w:hanging="141"/>
        <w:rPr>
          <w:i/>
          <w:sz w:val="24"/>
        </w:rPr>
      </w:pPr>
      <w:r>
        <w:rPr>
          <w:i/>
          <w:w w:val="120"/>
          <w:sz w:val="24"/>
        </w:rPr>
        <w:t>Ensure</w:t>
      </w:r>
      <w:r>
        <w:rPr>
          <w:i/>
          <w:spacing w:val="-17"/>
          <w:w w:val="120"/>
          <w:sz w:val="24"/>
        </w:rPr>
        <w:t xml:space="preserve"> </w:t>
      </w:r>
      <w:r>
        <w:rPr>
          <w:i/>
          <w:w w:val="120"/>
          <w:sz w:val="24"/>
        </w:rPr>
        <w:t>influential</w:t>
      </w:r>
      <w:r>
        <w:rPr>
          <w:i/>
          <w:spacing w:val="-19"/>
          <w:w w:val="120"/>
          <w:sz w:val="24"/>
        </w:rPr>
        <w:t xml:space="preserve"> </w:t>
      </w:r>
      <w:r>
        <w:rPr>
          <w:i/>
          <w:w w:val="120"/>
          <w:sz w:val="24"/>
        </w:rPr>
        <w:t>religious</w:t>
      </w:r>
      <w:r>
        <w:rPr>
          <w:i/>
          <w:spacing w:val="-17"/>
          <w:w w:val="120"/>
          <w:sz w:val="24"/>
        </w:rPr>
        <w:t xml:space="preserve"> </w:t>
      </w:r>
      <w:r>
        <w:rPr>
          <w:i/>
          <w:w w:val="120"/>
          <w:sz w:val="24"/>
        </w:rPr>
        <w:t>leaders,</w:t>
      </w:r>
      <w:r>
        <w:rPr>
          <w:i/>
          <w:spacing w:val="-17"/>
          <w:w w:val="120"/>
          <w:sz w:val="24"/>
        </w:rPr>
        <w:t xml:space="preserve"> </w:t>
      </w:r>
      <w:r>
        <w:rPr>
          <w:i/>
          <w:w w:val="120"/>
          <w:sz w:val="24"/>
        </w:rPr>
        <w:t>elders,</w:t>
      </w:r>
      <w:r>
        <w:rPr>
          <w:i/>
          <w:spacing w:val="-17"/>
          <w:w w:val="120"/>
          <w:sz w:val="24"/>
        </w:rPr>
        <w:t xml:space="preserve"> </w:t>
      </w:r>
      <w:r>
        <w:rPr>
          <w:i/>
          <w:w w:val="120"/>
          <w:sz w:val="24"/>
        </w:rPr>
        <w:t>etc.</w:t>
      </w:r>
      <w:r>
        <w:rPr>
          <w:i/>
          <w:spacing w:val="-19"/>
          <w:w w:val="120"/>
          <w:sz w:val="24"/>
        </w:rPr>
        <w:t xml:space="preserve"> </w:t>
      </w:r>
      <w:r>
        <w:rPr>
          <w:i/>
          <w:w w:val="120"/>
          <w:sz w:val="24"/>
        </w:rPr>
        <w:t>are</w:t>
      </w:r>
      <w:r>
        <w:rPr>
          <w:i/>
          <w:spacing w:val="-18"/>
          <w:w w:val="120"/>
          <w:sz w:val="24"/>
        </w:rPr>
        <w:t xml:space="preserve"> </w:t>
      </w:r>
      <w:r>
        <w:rPr>
          <w:i/>
          <w:w w:val="120"/>
          <w:sz w:val="24"/>
        </w:rPr>
        <w:t>included</w:t>
      </w:r>
      <w:r>
        <w:rPr>
          <w:i/>
          <w:spacing w:val="-19"/>
          <w:w w:val="120"/>
          <w:sz w:val="24"/>
        </w:rPr>
        <w:t xml:space="preserve"> </w:t>
      </w:r>
      <w:r>
        <w:rPr>
          <w:i/>
          <w:w w:val="120"/>
          <w:sz w:val="24"/>
        </w:rPr>
        <w:t>in</w:t>
      </w:r>
      <w:r>
        <w:rPr>
          <w:i/>
          <w:spacing w:val="-19"/>
          <w:w w:val="120"/>
          <w:sz w:val="24"/>
        </w:rPr>
        <w:t xml:space="preserve"> </w:t>
      </w:r>
      <w:r>
        <w:rPr>
          <w:i/>
          <w:w w:val="120"/>
          <w:sz w:val="24"/>
        </w:rPr>
        <w:t>team</w:t>
      </w:r>
      <w:r>
        <w:rPr>
          <w:i/>
          <w:spacing w:val="-17"/>
          <w:w w:val="120"/>
          <w:sz w:val="24"/>
        </w:rPr>
        <w:t xml:space="preserve"> </w:t>
      </w:r>
      <w:r>
        <w:rPr>
          <w:i/>
          <w:w w:val="120"/>
          <w:sz w:val="24"/>
        </w:rPr>
        <w:t>micro-</w:t>
      </w:r>
      <w:r>
        <w:rPr>
          <w:i/>
          <w:spacing w:val="-2"/>
          <w:w w:val="120"/>
          <w:sz w:val="24"/>
        </w:rPr>
        <w:t>plans</w:t>
      </w:r>
    </w:p>
    <w:p w:rsidR="00101B8C" w:rsidRDefault="008F34EB">
      <w:pPr>
        <w:pStyle w:val="ListParagraph"/>
        <w:numPr>
          <w:ilvl w:val="1"/>
          <w:numId w:val="3"/>
        </w:numPr>
        <w:tabs>
          <w:tab w:val="left" w:pos="1541"/>
        </w:tabs>
        <w:spacing w:line="249" w:lineRule="auto"/>
        <w:ind w:right="1341" w:firstLine="0"/>
        <w:rPr>
          <w:i/>
          <w:sz w:val="24"/>
        </w:rPr>
      </w:pPr>
      <w:r>
        <w:rPr>
          <w:i/>
          <w:w w:val="120"/>
          <w:sz w:val="24"/>
        </w:rPr>
        <w:t>Assist</w:t>
      </w:r>
      <w:r>
        <w:rPr>
          <w:i/>
          <w:spacing w:val="-16"/>
          <w:w w:val="120"/>
          <w:sz w:val="24"/>
        </w:rPr>
        <w:t xml:space="preserve"> </w:t>
      </w:r>
      <w:r>
        <w:rPr>
          <w:i/>
          <w:w w:val="120"/>
          <w:sz w:val="24"/>
        </w:rPr>
        <w:t>in</w:t>
      </w:r>
      <w:r>
        <w:rPr>
          <w:i/>
          <w:spacing w:val="-18"/>
          <w:w w:val="120"/>
          <w:sz w:val="24"/>
        </w:rPr>
        <w:t xml:space="preserve"> </w:t>
      </w:r>
      <w:r>
        <w:rPr>
          <w:i/>
          <w:w w:val="120"/>
          <w:sz w:val="24"/>
        </w:rPr>
        <w:t>preparation</w:t>
      </w:r>
      <w:r>
        <w:rPr>
          <w:i/>
          <w:spacing w:val="-18"/>
          <w:w w:val="120"/>
          <w:sz w:val="24"/>
        </w:rPr>
        <w:t xml:space="preserve"> </w:t>
      </w:r>
      <w:r>
        <w:rPr>
          <w:i/>
          <w:w w:val="120"/>
          <w:sz w:val="24"/>
        </w:rPr>
        <w:t>of</w:t>
      </w:r>
      <w:r>
        <w:rPr>
          <w:i/>
          <w:spacing w:val="-16"/>
          <w:w w:val="120"/>
          <w:sz w:val="24"/>
        </w:rPr>
        <w:t xml:space="preserve"> </w:t>
      </w:r>
      <w:r>
        <w:rPr>
          <w:i/>
          <w:w w:val="120"/>
          <w:sz w:val="24"/>
        </w:rPr>
        <w:t>ASPV’s</w:t>
      </w:r>
      <w:r>
        <w:rPr>
          <w:i/>
          <w:spacing w:val="-15"/>
          <w:w w:val="120"/>
          <w:sz w:val="24"/>
        </w:rPr>
        <w:t xml:space="preserve"> </w:t>
      </w:r>
      <w:r>
        <w:rPr>
          <w:i/>
          <w:w w:val="120"/>
          <w:sz w:val="24"/>
        </w:rPr>
        <w:t>work</w:t>
      </w:r>
      <w:r>
        <w:rPr>
          <w:i/>
          <w:spacing w:val="-15"/>
          <w:w w:val="120"/>
          <w:sz w:val="24"/>
        </w:rPr>
        <w:t xml:space="preserve"> </w:t>
      </w:r>
      <w:r>
        <w:rPr>
          <w:i/>
          <w:w w:val="120"/>
          <w:sz w:val="24"/>
        </w:rPr>
        <w:t>plan</w:t>
      </w:r>
      <w:r>
        <w:rPr>
          <w:i/>
          <w:spacing w:val="-18"/>
          <w:w w:val="120"/>
          <w:sz w:val="24"/>
        </w:rPr>
        <w:t xml:space="preserve"> </w:t>
      </w:r>
      <w:r>
        <w:rPr>
          <w:i/>
          <w:w w:val="120"/>
          <w:sz w:val="24"/>
        </w:rPr>
        <w:t>and</w:t>
      </w:r>
      <w:r>
        <w:rPr>
          <w:i/>
          <w:spacing w:val="-19"/>
          <w:w w:val="120"/>
          <w:sz w:val="24"/>
        </w:rPr>
        <w:t xml:space="preserve"> </w:t>
      </w:r>
      <w:r>
        <w:rPr>
          <w:i/>
          <w:w w:val="120"/>
          <w:sz w:val="24"/>
        </w:rPr>
        <w:t>IEC</w:t>
      </w:r>
      <w:r>
        <w:rPr>
          <w:i/>
          <w:spacing w:val="-16"/>
          <w:w w:val="120"/>
          <w:sz w:val="24"/>
        </w:rPr>
        <w:t xml:space="preserve"> </w:t>
      </w:r>
      <w:r>
        <w:rPr>
          <w:i/>
          <w:w w:val="120"/>
          <w:sz w:val="24"/>
        </w:rPr>
        <w:t>activity</w:t>
      </w:r>
      <w:r>
        <w:rPr>
          <w:i/>
          <w:spacing w:val="-18"/>
          <w:w w:val="120"/>
          <w:sz w:val="24"/>
        </w:rPr>
        <w:t xml:space="preserve"> </w:t>
      </w:r>
      <w:r>
        <w:rPr>
          <w:i/>
          <w:w w:val="120"/>
          <w:sz w:val="24"/>
        </w:rPr>
        <w:t>plan</w:t>
      </w:r>
      <w:r>
        <w:rPr>
          <w:i/>
          <w:spacing w:val="-18"/>
          <w:w w:val="120"/>
          <w:sz w:val="24"/>
        </w:rPr>
        <w:t xml:space="preserve"> </w:t>
      </w:r>
      <w:r>
        <w:rPr>
          <w:i/>
          <w:w w:val="120"/>
          <w:sz w:val="24"/>
        </w:rPr>
        <w:t>for</w:t>
      </w:r>
      <w:r>
        <w:rPr>
          <w:i/>
          <w:spacing w:val="-15"/>
          <w:w w:val="120"/>
          <w:sz w:val="24"/>
        </w:rPr>
        <w:t xml:space="preserve"> </w:t>
      </w:r>
      <w:r>
        <w:rPr>
          <w:i/>
          <w:w w:val="120"/>
          <w:sz w:val="24"/>
        </w:rPr>
        <w:t xml:space="preserve">the </w:t>
      </w:r>
      <w:r>
        <w:rPr>
          <w:i/>
          <w:w w:val="125"/>
          <w:sz w:val="24"/>
        </w:rPr>
        <w:t>respective</w:t>
      </w:r>
      <w:r>
        <w:rPr>
          <w:i/>
          <w:spacing w:val="-3"/>
          <w:w w:val="125"/>
          <w:sz w:val="24"/>
        </w:rPr>
        <w:t xml:space="preserve"> </w:t>
      </w:r>
      <w:r>
        <w:rPr>
          <w:i/>
          <w:w w:val="125"/>
          <w:sz w:val="24"/>
        </w:rPr>
        <w:t>areas.</w:t>
      </w:r>
    </w:p>
    <w:p w:rsidR="00101B8C" w:rsidRDefault="008F34EB">
      <w:pPr>
        <w:pStyle w:val="ListParagraph"/>
        <w:numPr>
          <w:ilvl w:val="1"/>
          <w:numId w:val="3"/>
        </w:numPr>
        <w:tabs>
          <w:tab w:val="left" w:pos="1542"/>
        </w:tabs>
        <w:spacing w:line="268" w:lineRule="exact"/>
        <w:ind w:left="1542"/>
        <w:rPr>
          <w:i/>
          <w:sz w:val="24"/>
        </w:rPr>
      </w:pPr>
      <w:r>
        <w:rPr>
          <w:i/>
          <w:w w:val="120"/>
          <w:sz w:val="24"/>
        </w:rPr>
        <w:t>Ensure</w:t>
      </w:r>
      <w:r>
        <w:rPr>
          <w:i/>
          <w:spacing w:val="-12"/>
          <w:w w:val="120"/>
          <w:sz w:val="24"/>
        </w:rPr>
        <w:t xml:space="preserve"> </w:t>
      </w:r>
      <w:r>
        <w:rPr>
          <w:i/>
          <w:w w:val="120"/>
          <w:sz w:val="24"/>
        </w:rPr>
        <w:t>inclusion</w:t>
      </w:r>
      <w:r>
        <w:rPr>
          <w:i/>
          <w:spacing w:val="-13"/>
          <w:w w:val="120"/>
          <w:sz w:val="24"/>
        </w:rPr>
        <w:t xml:space="preserve"> </w:t>
      </w:r>
      <w:r>
        <w:rPr>
          <w:i/>
          <w:w w:val="120"/>
          <w:sz w:val="24"/>
        </w:rPr>
        <w:t>of</w:t>
      </w:r>
      <w:r>
        <w:rPr>
          <w:i/>
          <w:spacing w:val="-11"/>
          <w:w w:val="120"/>
          <w:sz w:val="24"/>
        </w:rPr>
        <w:t xml:space="preserve"> </w:t>
      </w:r>
      <w:r>
        <w:rPr>
          <w:i/>
          <w:w w:val="120"/>
          <w:sz w:val="24"/>
        </w:rPr>
        <w:t>ASPV’s</w:t>
      </w:r>
      <w:r>
        <w:rPr>
          <w:i/>
          <w:spacing w:val="-12"/>
          <w:w w:val="120"/>
          <w:sz w:val="24"/>
        </w:rPr>
        <w:t xml:space="preserve"> </w:t>
      </w:r>
      <w:r>
        <w:rPr>
          <w:i/>
          <w:w w:val="120"/>
          <w:sz w:val="24"/>
        </w:rPr>
        <w:t>names</w:t>
      </w:r>
      <w:r>
        <w:rPr>
          <w:i/>
          <w:spacing w:val="-10"/>
          <w:w w:val="120"/>
          <w:sz w:val="24"/>
        </w:rPr>
        <w:t xml:space="preserve"> </w:t>
      </w:r>
      <w:r>
        <w:rPr>
          <w:i/>
          <w:w w:val="120"/>
          <w:sz w:val="24"/>
        </w:rPr>
        <w:t>in</w:t>
      </w:r>
      <w:r>
        <w:rPr>
          <w:i/>
          <w:spacing w:val="-13"/>
          <w:w w:val="120"/>
          <w:sz w:val="24"/>
        </w:rPr>
        <w:t xml:space="preserve"> </w:t>
      </w:r>
      <w:r>
        <w:rPr>
          <w:i/>
          <w:w w:val="120"/>
          <w:sz w:val="24"/>
        </w:rPr>
        <w:t>the</w:t>
      </w:r>
      <w:r>
        <w:rPr>
          <w:i/>
          <w:spacing w:val="-12"/>
          <w:w w:val="120"/>
          <w:sz w:val="24"/>
        </w:rPr>
        <w:t xml:space="preserve"> </w:t>
      </w:r>
      <w:r>
        <w:rPr>
          <w:i/>
          <w:w w:val="120"/>
          <w:sz w:val="24"/>
        </w:rPr>
        <w:t>UC</w:t>
      </w:r>
      <w:r>
        <w:rPr>
          <w:i/>
          <w:spacing w:val="-11"/>
          <w:w w:val="120"/>
          <w:sz w:val="24"/>
        </w:rPr>
        <w:t xml:space="preserve"> </w:t>
      </w:r>
      <w:r>
        <w:rPr>
          <w:i/>
          <w:w w:val="120"/>
          <w:sz w:val="24"/>
        </w:rPr>
        <w:t>micro-</w:t>
      </w:r>
      <w:r>
        <w:rPr>
          <w:i/>
          <w:spacing w:val="-2"/>
          <w:w w:val="120"/>
          <w:sz w:val="24"/>
        </w:rPr>
        <w:t>plan.</w:t>
      </w:r>
    </w:p>
    <w:p w:rsidR="00101B8C" w:rsidRDefault="008F34EB">
      <w:pPr>
        <w:pStyle w:val="ListParagraph"/>
        <w:numPr>
          <w:ilvl w:val="1"/>
          <w:numId w:val="3"/>
        </w:numPr>
        <w:tabs>
          <w:tab w:val="left" w:pos="1541"/>
        </w:tabs>
        <w:spacing w:before="13" w:line="249" w:lineRule="auto"/>
        <w:ind w:right="350" w:firstLine="0"/>
        <w:rPr>
          <w:i/>
          <w:sz w:val="24"/>
        </w:rPr>
      </w:pPr>
      <w:r>
        <w:rPr>
          <w:i/>
          <w:w w:val="120"/>
          <w:sz w:val="24"/>
        </w:rPr>
        <w:t>Participate</w:t>
      </w:r>
      <w:r>
        <w:rPr>
          <w:i/>
          <w:spacing w:val="-21"/>
          <w:w w:val="120"/>
          <w:sz w:val="24"/>
        </w:rPr>
        <w:t xml:space="preserve"> </w:t>
      </w:r>
      <w:r>
        <w:rPr>
          <w:i/>
          <w:w w:val="120"/>
          <w:sz w:val="24"/>
        </w:rPr>
        <w:t>in</w:t>
      </w:r>
      <w:r>
        <w:rPr>
          <w:i/>
          <w:spacing w:val="-21"/>
          <w:w w:val="120"/>
          <w:sz w:val="24"/>
        </w:rPr>
        <w:t xml:space="preserve"> </w:t>
      </w:r>
      <w:r>
        <w:rPr>
          <w:i/>
          <w:w w:val="120"/>
          <w:sz w:val="24"/>
        </w:rPr>
        <w:t>UPEC</w:t>
      </w:r>
      <w:r>
        <w:rPr>
          <w:i/>
          <w:spacing w:val="-20"/>
          <w:w w:val="120"/>
          <w:sz w:val="24"/>
        </w:rPr>
        <w:t xml:space="preserve"> </w:t>
      </w:r>
      <w:r>
        <w:rPr>
          <w:i/>
          <w:w w:val="120"/>
          <w:sz w:val="24"/>
        </w:rPr>
        <w:t>meetings</w:t>
      </w:r>
      <w:r>
        <w:rPr>
          <w:i/>
          <w:spacing w:val="-20"/>
          <w:w w:val="120"/>
          <w:sz w:val="24"/>
        </w:rPr>
        <w:t xml:space="preserve"> </w:t>
      </w:r>
      <w:r>
        <w:rPr>
          <w:i/>
          <w:w w:val="120"/>
          <w:sz w:val="24"/>
        </w:rPr>
        <w:t>and</w:t>
      </w:r>
      <w:r>
        <w:rPr>
          <w:i/>
          <w:spacing w:val="-22"/>
          <w:w w:val="120"/>
          <w:sz w:val="24"/>
        </w:rPr>
        <w:t xml:space="preserve"> </w:t>
      </w:r>
      <w:r>
        <w:rPr>
          <w:i/>
          <w:w w:val="120"/>
          <w:sz w:val="24"/>
        </w:rPr>
        <w:t>support</w:t>
      </w:r>
      <w:r>
        <w:rPr>
          <w:i/>
          <w:spacing w:val="-20"/>
          <w:w w:val="120"/>
          <w:sz w:val="24"/>
        </w:rPr>
        <w:t xml:space="preserve"> </w:t>
      </w:r>
      <w:r>
        <w:rPr>
          <w:i/>
          <w:w w:val="120"/>
          <w:sz w:val="24"/>
        </w:rPr>
        <w:t>development</w:t>
      </w:r>
      <w:r>
        <w:rPr>
          <w:i/>
          <w:spacing w:val="-20"/>
          <w:w w:val="120"/>
          <w:sz w:val="24"/>
        </w:rPr>
        <w:t xml:space="preserve"> </w:t>
      </w:r>
      <w:r>
        <w:rPr>
          <w:i/>
          <w:w w:val="120"/>
          <w:sz w:val="24"/>
        </w:rPr>
        <w:t>and</w:t>
      </w:r>
      <w:r>
        <w:rPr>
          <w:i/>
          <w:spacing w:val="-23"/>
          <w:w w:val="120"/>
          <w:sz w:val="24"/>
        </w:rPr>
        <w:t xml:space="preserve"> </w:t>
      </w:r>
      <w:r>
        <w:rPr>
          <w:i/>
          <w:w w:val="120"/>
          <w:sz w:val="24"/>
        </w:rPr>
        <w:t>implementation</w:t>
      </w:r>
      <w:r>
        <w:rPr>
          <w:i/>
          <w:spacing w:val="-21"/>
          <w:w w:val="120"/>
          <w:sz w:val="24"/>
        </w:rPr>
        <w:t xml:space="preserve"> </w:t>
      </w:r>
      <w:r>
        <w:rPr>
          <w:i/>
          <w:w w:val="120"/>
          <w:sz w:val="24"/>
        </w:rPr>
        <w:t>of</w:t>
      </w:r>
      <w:r>
        <w:rPr>
          <w:i/>
          <w:w w:val="120"/>
          <w:sz w:val="24"/>
        </w:rPr>
        <w:t xml:space="preserve"> UC social mobilization plan.</w:t>
      </w:r>
    </w:p>
    <w:p w:rsidR="00101B8C" w:rsidRDefault="008F34EB">
      <w:pPr>
        <w:pStyle w:val="ListParagraph"/>
        <w:numPr>
          <w:ilvl w:val="1"/>
          <w:numId w:val="3"/>
        </w:numPr>
        <w:tabs>
          <w:tab w:val="left" w:pos="1541"/>
        </w:tabs>
        <w:spacing w:line="244" w:lineRule="auto"/>
        <w:ind w:right="331" w:firstLine="0"/>
        <w:rPr>
          <w:i/>
          <w:sz w:val="24"/>
        </w:rPr>
      </w:pPr>
      <w:r>
        <w:rPr>
          <w:i/>
          <w:w w:val="120"/>
          <w:sz w:val="24"/>
        </w:rPr>
        <w:t>Conduct initial and on-going listing and mapping of underserved communities and</w:t>
      </w:r>
      <w:r>
        <w:rPr>
          <w:i/>
          <w:spacing w:val="-14"/>
          <w:w w:val="120"/>
          <w:sz w:val="24"/>
        </w:rPr>
        <w:t xml:space="preserve"> </w:t>
      </w:r>
      <w:r>
        <w:rPr>
          <w:i/>
          <w:w w:val="120"/>
          <w:sz w:val="24"/>
        </w:rPr>
        <w:t>classification</w:t>
      </w:r>
      <w:r>
        <w:rPr>
          <w:i/>
          <w:spacing w:val="-14"/>
          <w:w w:val="120"/>
          <w:sz w:val="24"/>
        </w:rPr>
        <w:t xml:space="preserve"> </w:t>
      </w:r>
      <w:r>
        <w:rPr>
          <w:i/>
          <w:w w:val="120"/>
          <w:sz w:val="24"/>
        </w:rPr>
        <w:t>of</w:t>
      </w:r>
      <w:r>
        <w:rPr>
          <w:i/>
          <w:spacing w:val="-13"/>
          <w:w w:val="120"/>
          <w:sz w:val="24"/>
        </w:rPr>
        <w:t xml:space="preserve"> </w:t>
      </w:r>
      <w:r>
        <w:rPr>
          <w:i/>
          <w:w w:val="120"/>
          <w:sz w:val="24"/>
        </w:rPr>
        <w:t>these.</w:t>
      </w:r>
      <w:r>
        <w:rPr>
          <w:i/>
          <w:spacing w:val="-14"/>
          <w:w w:val="120"/>
          <w:sz w:val="24"/>
        </w:rPr>
        <w:t xml:space="preserve"> </w:t>
      </w:r>
      <w:r>
        <w:rPr>
          <w:i/>
          <w:w w:val="120"/>
          <w:sz w:val="24"/>
        </w:rPr>
        <w:t>Keep</w:t>
      </w:r>
      <w:r>
        <w:rPr>
          <w:i/>
          <w:spacing w:val="-14"/>
          <w:w w:val="120"/>
          <w:sz w:val="24"/>
        </w:rPr>
        <w:t xml:space="preserve"> </w:t>
      </w:r>
      <w:r>
        <w:rPr>
          <w:i/>
          <w:w w:val="120"/>
          <w:sz w:val="24"/>
        </w:rPr>
        <w:t>track</w:t>
      </w:r>
      <w:r>
        <w:rPr>
          <w:i/>
          <w:spacing w:val="-12"/>
          <w:w w:val="120"/>
          <w:sz w:val="24"/>
        </w:rPr>
        <w:t xml:space="preserve"> </w:t>
      </w:r>
      <w:r>
        <w:rPr>
          <w:i/>
          <w:w w:val="120"/>
          <w:sz w:val="24"/>
        </w:rPr>
        <w:t>of</w:t>
      </w:r>
      <w:r>
        <w:rPr>
          <w:i/>
          <w:spacing w:val="-13"/>
          <w:w w:val="120"/>
          <w:sz w:val="24"/>
        </w:rPr>
        <w:t xml:space="preserve"> </w:t>
      </w:r>
      <w:r>
        <w:rPr>
          <w:i/>
          <w:w w:val="120"/>
          <w:sz w:val="24"/>
        </w:rPr>
        <w:t>all</w:t>
      </w:r>
      <w:r>
        <w:rPr>
          <w:i/>
          <w:spacing w:val="-15"/>
          <w:w w:val="120"/>
          <w:sz w:val="24"/>
        </w:rPr>
        <w:t xml:space="preserve"> </w:t>
      </w:r>
      <w:r>
        <w:rPr>
          <w:i/>
          <w:w w:val="120"/>
          <w:sz w:val="24"/>
        </w:rPr>
        <w:t>children</w:t>
      </w:r>
      <w:r>
        <w:rPr>
          <w:i/>
          <w:spacing w:val="-14"/>
          <w:w w:val="120"/>
          <w:sz w:val="24"/>
        </w:rPr>
        <w:t xml:space="preserve"> </w:t>
      </w:r>
      <w:r>
        <w:rPr>
          <w:i/>
          <w:w w:val="120"/>
          <w:sz w:val="24"/>
        </w:rPr>
        <w:t>under</w:t>
      </w:r>
      <w:r>
        <w:rPr>
          <w:i/>
          <w:spacing w:val="-12"/>
          <w:w w:val="120"/>
          <w:sz w:val="24"/>
        </w:rPr>
        <w:t xml:space="preserve"> </w:t>
      </w:r>
      <w:r>
        <w:rPr>
          <w:i/>
          <w:w w:val="120"/>
          <w:sz w:val="24"/>
        </w:rPr>
        <w:t>5,</w:t>
      </w:r>
      <w:r>
        <w:rPr>
          <w:i/>
          <w:spacing w:val="-12"/>
          <w:w w:val="120"/>
          <w:sz w:val="24"/>
        </w:rPr>
        <w:t xml:space="preserve"> </w:t>
      </w:r>
      <w:r>
        <w:rPr>
          <w:i/>
          <w:w w:val="120"/>
          <w:sz w:val="24"/>
        </w:rPr>
        <w:t>vaccination</w:t>
      </w:r>
      <w:r>
        <w:rPr>
          <w:i/>
          <w:spacing w:val="-14"/>
          <w:w w:val="120"/>
          <w:sz w:val="24"/>
        </w:rPr>
        <w:t xml:space="preserve"> </w:t>
      </w:r>
      <w:r>
        <w:rPr>
          <w:i/>
          <w:w w:val="120"/>
          <w:sz w:val="24"/>
        </w:rPr>
        <w:t>status, as well as migration patterns and practices</w:t>
      </w:r>
    </w:p>
    <w:p w:rsidR="00101B8C" w:rsidRDefault="008F34EB">
      <w:pPr>
        <w:pStyle w:val="ListParagraph"/>
        <w:numPr>
          <w:ilvl w:val="1"/>
          <w:numId w:val="3"/>
        </w:numPr>
        <w:tabs>
          <w:tab w:val="left" w:pos="1542"/>
        </w:tabs>
        <w:spacing w:line="249" w:lineRule="auto"/>
        <w:ind w:right="682" w:firstLine="0"/>
        <w:rPr>
          <w:i/>
          <w:sz w:val="24"/>
        </w:rPr>
      </w:pPr>
      <w:r>
        <w:rPr>
          <w:i/>
          <w:w w:val="115"/>
          <w:sz w:val="24"/>
        </w:rPr>
        <w:t xml:space="preserve">In consultation with the Health Department and guidance from Town Health </w:t>
      </w:r>
      <w:r>
        <w:rPr>
          <w:i/>
          <w:w w:val="120"/>
          <w:sz w:val="24"/>
        </w:rPr>
        <w:t>Officer</w:t>
      </w:r>
      <w:r>
        <w:rPr>
          <w:i/>
          <w:spacing w:val="-5"/>
          <w:w w:val="120"/>
          <w:sz w:val="24"/>
        </w:rPr>
        <w:t xml:space="preserve"> </w:t>
      </w:r>
      <w:r>
        <w:rPr>
          <w:i/>
          <w:w w:val="120"/>
          <w:sz w:val="24"/>
        </w:rPr>
        <w:t>(THO)</w:t>
      </w:r>
      <w:r>
        <w:rPr>
          <w:i/>
          <w:spacing w:val="-6"/>
          <w:w w:val="120"/>
          <w:sz w:val="24"/>
        </w:rPr>
        <w:t xml:space="preserve"> </w:t>
      </w:r>
      <w:r>
        <w:rPr>
          <w:i/>
          <w:w w:val="120"/>
          <w:sz w:val="24"/>
        </w:rPr>
        <w:t>concerned,</w:t>
      </w:r>
      <w:r>
        <w:rPr>
          <w:i/>
          <w:spacing w:val="-5"/>
          <w:w w:val="120"/>
          <w:sz w:val="24"/>
        </w:rPr>
        <w:t xml:space="preserve"> </w:t>
      </w:r>
      <w:r>
        <w:rPr>
          <w:i/>
          <w:w w:val="120"/>
          <w:sz w:val="24"/>
        </w:rPr>
        <w:t>identify</w:t>
      </w:r>
      <w:r>
        <w:rPr>
          <w:i/>
          <w:spacing w:val="-8"/>
          <w:w w:val="120"/>
          <w:sz w:val="24"/>
        </w:rPr>
        <w:t xml:space="preserve"> </w:t>
      </w:r>
      <w:r>
        <w:rPr>
          <w:i/>
          <w:w w:val="120"/>
          <w:sz w:val="24"/>
        </w:rPr>
        <w:t>sub-UC</w:t>
      </w:r>
      <w:r>
        <w:rPr>
          <w:i/>
          <w:spacing w:val="-6"/>
          <w:w w:val="120"/>
          <w:sz w:val="24"/>
        </w:rPr>
        <w:t xml:space="preserve"> </w:t>
      </w:r>
      <w:r>
        <w:rPr>
          <w:i/>
          <w:w w:val="120"/>
          <w:sz w:val="24"/>
        </w:rPr>
        <w:t>High</w:t>
      </w:r>
      <w:r>
        <w:rPr>
          <w:i/>
          <w:spacing w:val="-6"/>
          <w:w w:val="120"/>
          <w:sz w:val="24"/>
        </w:rPr>
        <w:t xml:space="preserve"> </w:t>
      </w:r>
      <w:r>
        <w:rPr>
          <w:i/>
          <w:w w:val="120"/>
          <w:sz w:val="24"/>
        </w:rPr>
        <w:t>Risk</w:t>
      </w:r>
      <w:r>
        <w:rPr>
          <w:i/>
          <w:spacing w:val="-6"/>
          <w:w w:val="120"/>
          <w:sz w:val="24"/>
        </w:rPr>
        <w:t xml:space="preserve"> </w:t>
      </w:r>
      <w:r>
        <w:rPr>
          <w:i/>
          <w:w w:val="120"/>
          <w:sz w:val="24"/>
        </w:rPr>
        <w:t>Areas.</w:t>
      </w:r>
    </w:p>
    <w:p w:rsidR="00101B8C" w:rsidRDefault="008F34EB">
      <w:pPr>
        <w:pStyle w:val="ListParagraph"/>
        <w:numPr>
          <w:ilvl w:val="1"/>
          <w:numId w:val="3"/>
        </w:numPr>
        <w:tabs>
          <w:tab w:val="left" w:pos="1542"/>
        </w:tabs>
        <w:spacing w:line="249" w:lineRule="auto"/>
        <w:ind w:right="808" w:firstLine="0"/>
        <w:rPr>
          <w:i/>
          <w:sz w:val="24"/>
        </w:rPr>
      </w:pPr>
      <w:r>
        <w:rPr>
          <w:i/>
          <w:w w:val="120"/>
          <w:sz w:val="24"/>
        </w:rPr>
        <w:t xml:space="preserve">Ensure effective communication on movement of high risk groups to </w:t>
      </w:r>
      <w:r>
        <w:rPr>
          <w:i/>
          <w:w w:val="115"/>
          <w:sz w:val="24"/>
        </w:rPr>
        <w:t>UCOs/DHCSO/DMO in other districts where underserved groups are moving</w:t>
      </w:r>
    </w:p>
    <w:p w:rsidR="00101B8C" w:rsidRDefault="008F34EB">
      <w:pPr>
        <w:pStyle w:val="ListParagraph"/>
        <w:numPr>
          <w:ilvl w:val="1"/>
          <w:numId w:val="3"/>
        </w:numPr>
        <w:tabs>
          <w:tab w:val="left" w:pos="1542"/>
        </w:tabs>
        <w:spacing w:line="249" w:lineRule="auto"/>
        <w:ind w:right="844" w:firstLine="0"/>
        <w:rPr>
          <w:i/>
          <w:sz w:val="24"/>
        </w:rPr>
      </w:pPr>
      <w:r>
        <w:rPr>
          <w:i/>
          <w:w w:val="120"/>
          <w:sz w:val="24"/>
        </w:rPr>
        <w:t>Support</w:t>
      </w:r>
      <w:r>
        <w:rPr>
          <w:i/>
          <w:spacing w:val="-14"/>
          <w:w w:val="120"/>
          <w:sz w:val="24"/>
        </w:rPr>
        <w:t xml:space="preserve"> </w:t>
      </w:r>
      <w:r>
        <w:rPr>
          <w:i/>
          <w:w w:val="120"/>
          <w:sz w:val="24"/>
        </w:rPr>
        <w:t>in</w:t>
      </w:r>
      <w:r>
        <w:rPr>
          <w:i/>
          <w:spacing w:val="-15"/>
          <w:w w:val="120"/>
          <w:sz w:val="24"/>
        </w:rPr>
        <w:t xml:space="preserve"> </w:t>
      </w:r>
      <w:r>
        <w:rPr>
          <w:i/>
          <w:w w:val="120"/>
          <w:sz w:val="24"/>
        </w:rPr>
        <w:t>micro</w:t>
      </w:r>
      <w:r>
        <w:rPr>
          <w:i/>
          <w:spacing w:val="-15"/>
          <w:w w:val="120"/>
          <w:sz w:val="24"/>
        </w:rPr>
        <w:t xml:space="preserve"> </w:t>
      </w:r>
      <w:r>
        <w:rPr>
          <w:i/>
          <w:w w:val="120"/>
          <w:sz w:val="24"/>
        </w:rPr>
        <w:t>planning,</w:t>
      </w:r>
      <w:r>
        <w:rPr>
          <w:i/>
          <w:spacing w:val="-13"/>
          <w:w w:val="120"/>
          <w:sz w:val="24"/>
        </w:rPr>
        <w:t xml:space="preserve"> </w:t>
      </w:r>
      <w:r>
        <w:rPr>
          <w:i/>
          <w:w w:val="120"/>
          <w:sz w:val="24"/>
        </w:rPr>
        <w:t>including</w:t>
      </w:r>
      <w:r>
        <w:rPr>
          <w:i/>
          <w:spacing w:val="-15"/>
          <w:w w:val="120"/>
          <w:sz w:val="24"/>
        </w:rPr>
        <w:t xml:space="preserve"> </w:t>
      </w:r>
      <w:r>
        <w:rPr>
          <w:i/>
          <w:w w:val="120"/>
          <w:sz w:val="24"/>
        </w:rPr>
        <w:t>determining</w:t>
      </w:r>
      <w:r>
        <w:rPr>
          <w:i/>
          <w:spacing w:val="-14"/>
          <w:w w:val="120"/>
          <w:sz w:val="24"/>
        </w:rPr>
        <w:t xml:space="preserve"> </w:t>
      </w:r>
      <w:r>
        <w:rPr>
          <w:i/>
          <w:w w:val="120"/>
          <w:sz w:val="24"/>
        </w:rPr>
        <w:t>best</w:t>
      </w:r>
      <w:r>
        <w:rPr>
          <w:i/>
          <w:spacing w:val="-14"/>
          <w:w w:val="120"/>
          <w:sz w:val="24"/>
        </w:rPr>
        <w:t xml:space="preserve"> </w:t>
      </w:r>
      <w:r>
        <w:rPr>
          <w:i/>
          <w:w w:val="120"/>
          <w:sz w:val="24"/>
        </w:rPr>
        <w:t>timings</w:t>
      </w:r>
      <w:r>
        <w:rPr>
          <w:i/>
          <w:spacing w:val="-13"/>
          <w:w w:val="120"/>
          <w:sz w:val="24"/>
        </w:rPr>
        <w:t xml:space="preserve"> </w:t>
      </w:r>
      <w:r>
        <w:rPr>
          <w:i/>
          <w:w w:val="120"/>
          <w:sz w:val="24"/>
        </w:rPr>
        <w:t>(flexible)</w:t>
      </w:r>
      <w:r>
        <w:rPr>
          <w:i/>
          <w:spacing w:val="-14"/>
          <w:w w:val="120"/>
          <w:sz w:val="24"/>
        </w:rPr>
        <w:t xml:space="preserve"> </w:t>
      </w:r>
      <w:r>
        <w:rPr>
          <w:i/>
          <w:w w:val="120"/>
          <w:sz w:val="24"/>
        </w:rPr>
        <w:t xml:space="preserve">for </w:t>
      </w:r>
      <w:r>
        <w:rPr>
          <w:i/>
          <w:w w:val="125"/>
          <w:sz w:val="24"/>
        </w:rPr>
        <w:t>vaccination</w:t>
      </w:r>
      <w:r>
        <w:rPr>
          <w:i/>
          <w:spacing w:val="-7"/>
          <w:w w:val="125"/>
          <w:sz w:val="24"/>
        </w:rPr>
        <w:t xml:space="preserve"> </w:t>
      </w:r>
      <w:r>
        <w:rPr>
          <w:i/>
          <w:w w:val="125"/>
          <w:sz w:val="24"/>
        </w:rPr>
        <w:t>activities.</w:t>
      </w:r>
    </w:p>
    <w:p w:rsidR="00101B8C" w:rsidRDefault="008F34EB">
      <w:pPr>
        <w:pStyle w:val="ListParagraph"/>
        <w:numPr>
          <w:ilvl w:val="1"/>
          <w:numId w:val="3"/>
        </w:numPr>
        <w:tabs>
          <w:tab w:val="left" w:pos="1541"/>
        </w:tabs>
        <w:spacing w:line="249" w:lineRule="auto"/>
        <w:ind w:right="1248" w:firstLine="0"/>
        <w:rPr>
          <w:i/>
          <w:sz w:val="24"/>
        </w:rPr>
      </w:pPr>
      <w:r>
        <w:rPr>
          <w:i/>
          <w:spacing w:val="-2"/>
          <w:w w:val="120"/>
          <w:sz w:val="24"/>
        </w:rPr>
        <w:t>Ensure,</w:t>
      </w:r>
      <w:r>
        <w:rPr>
          <w:i/>
          <w:spacing w:val="-11"/>
          <w:w w:val="120"/>
          <w:sz w:val="24"/>
        </w:rPr>
        <w:t xml:space="preserve"> </w:t>
      </w:r>
      <w:r>
        <w:rPr>
          <w:i/>
          <w:spacing w:val="-2"/>
          <w:w w:val="120"/>
          <w:sz w:val="24"/>
        </w:rPr>
        <w:t>through</w:t>
      </w:r>
      <w:r>
        <w:rPr>
          <w:i/>
          <w:spacing w:val="-12"/>
          <w:w w:val="120"/>
          <w:sz w:val="24"/>
        </w:rPr>
        <w:t xml:space="preserve"> </w:t>
      </w:r>
      <w:r>
        <w:rPr>
          <w:i/>
          <w:spacing w:val="-2"/>
          <w:w w:val="120"/>
          <w:sz w:val="24"/>
        </w:rPr>
        <w:t>Medical</w:t>
      </w:r>
      <w:r>
        <w:rPr>
          <w:i/>
          <w:spacing w:val="-13"/>
          <w:w w:val="120"/>
          <w:sz w:val="24"/>
        </w:rPr>
        <w:t xml:space="preserve"> </w:t>
      </w:r>
      <w:r>
        <w:rPr>
          <w:i/>
          <w:spacing w:val="-2"/>
          <w:w w:val="120"/>
          <w:sz w:val="24"/>
        </w:rPr>
        <w:t>Officer</w:t>
      </w:r>
      <w:r>
        <w:rPr>
          <w:i/>
          <w:spacing w:val="-12"/>
          <w:w w:val="120"/>
          <w:sz w:val="24"/>
        </w:rPr>
        <w:t xml:space="preserve"> </w:t>
      </w:r>
      <w:r>
        <w:rPr>
          <w:i/>
          <w:spacing w:val="-2"/>
          <w:w w:val="120"/>
          <w:sz w:val="24"/>
        </w:rPr>
        <w:t>in</w:t>
      </w:r>
      <w:r>
        <w:rPr>
          <w:i/>
          <w:spacing w:val="-13"/>
          <w:w w:val="120"/>
          <w:sz w:val="24"/>
        </w:rPr>
        <w:t xml:space="preserve"> </w:t>
      </w:r>
      <w:r>
        <w:rPr>
          <w:i/>
          <w:spacing w:val="-2"/>
          <w:w w:val="120"/>
          <w:sz w:val="24"/>
        </w:rPr>
        <w:t>Charge</w:t>
      </w:r>
      <w:r>
        <w:rPr>
          <w:i/>
          <w:spacing w:val="-12"/>
          <w:w w:val="120"/>
          <w:sz w:val="24"/>
        </w:rPr>
        <w:t xml:space="preserve"> </w:t>
      </w:r>
      <w:r>
        <w:rPr>
          <w:i/>
          <w:spacing w:val="-2"/>
          <w:w w:val="120"/>
          <w:sz w:val="24"/>
        </w:rPr>
        <w:t>(MOIC)/DMO,</w:t>
      </w:r>
      <w:r>
        <w:rPr>
          <w:i/>
          <w:spacing w:val="-11"/>
          <w:w w:val="120"/>
          <w:sz w:val="24"/>
        </w:rPr>
        <w:t xml:space="preserve"> </w:t>
      </w:r>
      <w:r>
        <w:rPr>
          <w:i/>
          <w:spacing w:val="-2"/>
          <w:w w:val="120"/>
          <w:sz w:val="24"/>
        </w:rPr>
        <w:t>that</w:t>
      </w:r>
      <w:r>
        <w:rPr>
          <w:i/>
          <w:spacing w:val="-12"/>
          <w:w w:val="120"/>
          <w:sz w:val="24"/>
        </w:rPr>
        <w:t xml:space="preserve"> </w:t>
      </w:r>
      <w:r>
        <w:rPr>
          <w:i/>
          <w:spacing w:val="-2"/>
          <w:w w:val="120"/>
          <w:sz w:val="24"/>
        </w:rPr>
        <w:t xml:space="preserve">routine </w:t>
      </w:r>
      <w:r>
        <w:rPr>
          <w:i/>
          <w:w w:val="120"/>
          <w:sz w:val="24"/>
        </w:rPr>
        <w:t>immunization</w:t>
      </w:r>
      <w:r>
        <w:rPr>
          <w:i/>
          <w:spacing w:val="-15"/>
          <w:w w:val="120"/>
          <w:sz w:val="24"/>
        </w:rPr>
        <w:t xml:space="preserve"> </w:t>
      </w:r>
      <w:r>
        <w:rPr>
          <w:i/>
          <w:w w:val="120"/>
          <w:sz w:val="24"/>
        </w:rPr>
        <w:t>servi</w:t>
      </w:r>
      <w:r>
        <w:rPr>
          <w:i/>
          <w:w w:val="120"/>
          <w:sz w:val="24"/>
        </w:rPr>
        <w:t>ces</w:t>
      </w:r>
      <w:r>
        <w:rPr>
          <w:i/>
          <w:spacing w:val="-13"/>
          <w:w w:val="120"/>
          <w:sz w:val="24"/>
        </w:rPr>
        <w:t xml:space="preserve"> </w:t>
      </w:r>
      <w:r>
        <w:rPr>
          <w:i/>
          <w:w w:val="120"/>
          <w:sz w:val="24"/>
        </w:rPr>
        <w:t>are</w:t>
      </w:r>
      <w:r>
        <w:rPr>
          <w:i/>
          <w:spacing w:val="-13"/>
          <w:w w:val="120"/>
          <w:sz w:val="24"/>
        </w:rPr>
        <w:t xml:space="preserve"> </w:t>
      </w:r>
      <w:r>
        <w:rPr>
          <w:i/>
          <w:w w:val="120"/>
          <w:sz w:val="24"/>
        </w:rPr>
        <w:t>made</w:t>
      </w:r>
      <w:r>
        <w:rPr>
          <w:i/>
          <w:spacing w:val="-14"/>
          <w:w w:val="120"/>
          <w:sz w:val="24"/>
        </w:rPr>
        <w:t xml:space="preserve"> </w:t>
      </w:r>
      <w:r>
        <w:rPr>
          <w:i/>
          <w:w w:val="120"/>
          <w:sz w:val="24"/>
        </w:rPr>
        <w:t>available</w:t>
      </w:r>
      <w:r>
        <w:rPr>
          <w:i/>
          <w:spacing w:val="-14"/>
          <w:w w:val="120"/>
          <w:sz w:val="24"/>
        </w:rPr>
        <w:t xml:space="preserve"> </w:t>
      </w:r>
      <w:r>
        <w:rPr>
          <w:i/>
          <w:w w:val="120"/>
          <w:sz w:val="24"/>
        </w:rPr>
        <w:t>to</w:t>
      </w:r>
      <w:r>
        <w:rPr>
          <w:i/>
          <w:spacing w:val="-15"/>
          <w:w w:val="120"/>
          <w:sz w:val="24"/>
        </w:rPr>
        <w:t xml:space="preserve"> </w:t>
      </w:r>
      <w:r>
        <w:rPr>
          <w:i/>
          <w:w w:val="120"/>
          <w:sz w:val="24"/>
        </w:rPr>
        <w:t>cover</w:t>
      </w:r>
      <w:r>
        <w:rPr>
          <w:i/>
          <w:spacing w:val="-13"/>
          <w:w w:val="120"/>
          <w:sz w:val="24"/>
        </w:rPr>
        <w:t xml:space="preserve"> </w:t>
      </w:r>
      <w:r>
        <w:rPr>
          <w:i/>
          <w:w w:val="120"/>
          <w:sz w:val="24"/>
        </w:rPr>
        <w:t>the</w:t>
      </w:r>
      <w:r>
        <w:rPr>
          <w:i/>
          <w:spacing w:val="-14"/>
          <w:w w:val="120"/>
          <w:sz w:val="24"/>
        </w:rPr>
        <w:t xml:space="preserve"> </w:t>
      </w:r>
      <w:r>
        <w:rPr>
          <w:i/>
          <w:w w:val="120"/>
          <w:sz w:val="24"/>
        </w:rPr>
        <w:t>high</w:t>
      </w:r>
      <w:r>
        <w:rPr>
          <w:i/>
          <w:spacing w:val="-14"/>
          <w:w w:val="120"/>
          <w:sz w:val="24"/>
        </w:rPr>
        <w:t xml:space="preserve"> </w:t>
      </w:r>
      <w:r>
        <w:rPr>
          <w:i/>
          <w:w w:val="120"/>
          <w:sz w:val="24"/>
        </w:rPr>
        <w:t>risk</w:t>
      </w:r>
      <w:r>
        <w:rPr>
          <w:i/>
          <w:spacing w:val="-13"/>
          <w:w w:val="120"/>
          <w:sz w:val="24"/>
        </w:rPr>
        <w:t xml:space="preserve"> </w:t>
      </w:r>
      <w:r>
        <w:rPr>
          <w:i/>
          <w:w w:val="120"/>
          <w:sz w:val="24"/>
        </w:rPr>
        <w:t>groups.</w:t>
      </w:r>
    </w:p>
    <w:p w:rsidR="00101B8C" w:rsidRPr="00E121D0" w:rsidRDefault="008F34EB">
      <w:pPr>
        <w:pStyle w:val="ListParagraph"/>
        <w:numPr>
          <w:ilvl w:val="1"/>
          <w:numId w:val="3"/>
        </w:numPr>
        <w:tabs>
          <w:tab w:val="left" w:pos="1542"/>
        </w:tabs>
        <w:spacing w:line="268" w:lineRule="exact"/>
        <w:ind w:left="1542"/>
        <w:rPr>
          <w:i/>
          <w:sz w:val="24"/>
        </w:rPr>
      </w:pPr>
      <w:r>
        <w:rPr>
          <w:i/>
          <w:w w:val="115"/>
          <w:sz w:val="24"/>
        </w:rPr>
        <w:t>Coordinate</w:t>
      </w:r>
      <w:r>
        <w:rPr>
          <w:i/>
          <w:spacing w:val="7"/>
          <w:w w:val="115"/>
          <w:sz w:val="24"/>
        </w:rPr>
        <w:t xml:space="preserve"> </w:t>
      </w:r>
      <w:r>
        <w:rPr>
          <w:i/>
          <w:w w:val="115"/>
          <w:sz w:val="24"/>
        </w:rPr>
        <w:t>with</w:t>
      </w:r>
      <w:r>
        <w:rPr>
          <w:i/>
          <w:spacing w:val="7"/>
          <w:w w:val="115"/>
          <w:sz w:val="24"/>
        </w:rPr>
        <w:t xml:space="preserve"> </w:t>
      </w:r>
      <w:r>
        <w:rPr>
          <w:i/>
          <w:w w:val="115"/>
          <w:sz w:val="24"/>
        </w:rPr>
        <w:t>DHCSO/THO</w:t>
      </w:r>
      <w:r>
        <w:rPr>
          <w:i/>
          <w:spacing w:val="9"/>
          <w:w w:val="115"/>
          <w:sz w:val="24"/>
        </w:rPr>
        <w:t xml:space="preserve"> </w:t>
      </w:r>
      <w:r>
        <w:rPr>
          <w:i/>
          <w:w w:val="115"/>
          <w:sz w:val="24"/>
        </w:rPr>
        <w:t>to</w:t>
      </w:r>
      <w:r>
        <w:rPr>
          <w:i/>
          <w:spacing w:val="7"/>
          <w:w w:val="115"/>
          <w:sz w:val="24"/>
        </w:rPr>
        <w:t xml:space="preserve"> </w:t>
      </w:r>
      <w:r>
        <w:rPr>
          <w:i/>
          <w:w w:val="115"/>
          <w:sz w:val="24"/>
        </w:rPr>
        <w:t>assign</w:t>
      </w:r>
      <w:r>
        <w:rPr>
          <w:i/>
          <w:spacing w:val="6"/>
          <w:w w:val="115"/>
          <w:sz w:val="24"/>
        </w:rPr>
        <w:t xml:space="preserve"> </w:t>
      </w:r>
      <w:r>
        <w:rPr>
          <w:i/>
          <w:w w:val="115"/>
          <w:sz w:val="24"/>
        </w:rPr>
        <w:t>vaccination</w:t>
      </w:r>
      <w:r>
        <w:rPr>
          <w:i/>
          <w:spacing w:val="6"/>
          <w:w w:val="115"/>
          <w:sz w:val="24"/>
        </w:rPr>
        <w:t xml:space="preserve"> </w:t>
      </w:r>
      <w:r>
        <w:rPr>
          <w:i/>
          <w:spacing w:val="-2"/>
          <w:w w:val="115"/>
          <w:sz w:val="24"/>
        </w:rPr>
        <w:t>Team.</w:t>
      </w:r>
    </w:p>
    <w:p w:rsidR="00E121D0" w:rsidRDefault="00E121D0" w:rsidP="00E121D0">
      <w:pPr>
        <w:pStyle w:val="ListParagraph"/>
        <w:tabs>
          <w:tab w:val="left" w:pos="1542"/>
        </w:tabs>
        <w:spacing w:line="268" w:lineRule="exact"/>
        <w:ind w:left="1542"/>
        <w:rPr>
          <w:i/>
          <w:spacing w:val="-2"/>
          <w:w w:val="115"/>
          <w:sz w:val="24"/>
        </w:rPr>
      </w:pPr>
    </w:p>
    <w:p w:rsidR="00E121D0" w:rsidRDefault="00E121D0" w:rsidP="00E121D0">
      <w:pPr>
        <w:pStyle w:val="ListParagraph"/>
        <w:tabs>
          <w:tab w:val="left" w:pos="1542"/>
        </w:tabs>
        <w:spacing w:line="268" w:lineRule="exact"/>
        <w:ind w:left="1542"/>
        <w:rPr>
          <w:i/>
          <w:spacing w:val="-2"/>
          <w:w w:val="115"/>
          <w:sz w:val="24"/>
        </w:rPr>
      </w:pPr>
    </w:p>
    <w:p w:rsidR="00101B8C" w:rsidRPr="00E121D0" w:rsidRDefault="00E121D0" w:rsidP="00E121D0">
      <w:pPr>
        <w:pStyle w:val="ListParagraph"/>
        <w:tabs>
          <w:tab w:val="left" w:pos="1542"/>
        </w:tabs>
        <w:spacing w:line="268" w:lineRule="exact"/>
        <w:ind w:left="1542"/>
        <w:rPr>
          <w:i/>
          <w:sz w:val="24"/>
        </w:rPr>
      </w:pPr>
      <w:r>
        <w:rPr>
          <w:i/>
          <w:noProof/>
          <w:sz w:val="24"/>
        </w:rPr>
      </w:r>
      <w:r>
        <w:rPr>
          <w:i/>
          <w:sz w:val="24"/>
        </w:rPr>
        <w:pict>
          <v:group id="docshapegroup9" o:spid="_x0000_s1038" style="width:479.9pt;height:23.05pt;mso-position-horizontal-relative:char;mso-position-vertical-relative:line" coordsize="9598,629">
            <v:shape id="docshape10" o:spid="_x0000_s1039" style="position:absolute;width:9598;height:629" coordsize="9598,629" o:spt="100" adj="0,,0" path="m,5r9598,m5,r,323m9593,r,323m,624r9598,m5,321r,308m9593,321r,308e" filled="f" strokeweight=".5pt">
              <v:stroke joinstyle="round"/>
              <v:formulas/>
              <v:path arrowok="t" o:connecttype="segments"/>
            </v:shape>
            <v:shape id="docshape11" o:spid="_x0000_s1040" type="#_x0000_t202" style="position:absolute;width:9598;height:629" filled="f" stroked="f">
              <v:textbox style="mso-next-textbox:#docshape11" inset="0,0,0,0">
                <w:txbxContent>
                  <w:p w:rsidR="00E121D0" w:rsidRPr="00E121D0" w:rsidRDefault="00E121D0" w:rsidP="00E121D0">
                    <w:r>
                      <w:rPr>
                        <w:i/>
                        <w:w w:val="115"/>
                      </w:rPr>
                      <w:t>CHIP</w:t>
                    </w:r>
                    <w:r>
                      <w:rPr>
                        <w:i/>
                        <w:spacing w:val="-11"/>
                        <w:w w:val="115"/>
                      </w:rPr>
                      <w:t xml:space="preserve"> </w:t>
                    </w:r>
                    <w:r>
                      <w:rPr>
                        <w:i/>
                        <w:w w:val="115"/>
                      </w:rPr>
                      <w:t>Management</w:t>
                    </w:r>
                    <w:r>
                      <w:rPr>
                        <w:i/>
                        <w:spacing w:val="-9"/>
                        <w:w w:val="115"/>
                      </w:rPr>
                      <w:t xml:space="preserve"> </w:t>
                    </w:r>
                    <w:r>
                      <w:rPr>
                        <w:i/>
                        <w:w w:val="115"/>
                      </w:rPr>
                      <w:t>Consultant</w:t>
                    </w:r>
                    <w:r>
                      <w:rPr>
                        <w:i/>
                        <w:spacing w:val="-10"/>
                        <w:w w:val="115"/>
                      </w:rPr>
                      <w:t xml:space="preserve"> </w:t>
                    </w:r>
                    <w:r>
                      <w:rPr>
                        <w:i/>
                        <w:w w:val="115"/>
                      </w:rPr>
                      <w:t>–</w:t>
                    </w:r>
                    <w:r>
                      <w:rPr>
                        <w:i/>
                        <w:spacing w:val="-10"/>
                        <w:w w:val="115"/>
                      </w:rPr>
                      <w:t xml:space="preserve"> </w:t>
                    </w:r>
                    <w:r>
                      <w:rPr>
                        <w:i/>
                        <w:w w:val="115"/>
                      </w:rPr>
                      <w:t>Karachi,</w:t>
                    </w:r>
                    <w:r>
                      <w:rPr>
                        <w:i/>
                        <w:spacing w:val="-9"/>
                        <w:w w:val="115"/>
                      </w:rPr>
                      <w:t xml:space="preserve"> </w:t>
                    </w:r>
                    <w:r>
                      <w:rPr>
                        <w:i/>
                        <w:w w:val="115"/>
                      </w:rPr>
                      <w:t>Pakistan</w:t>
                    </w:r>
                    <w:r>
                      <w:rPr>
                        <w:i/>
                        <w:spacing w:val="-11"/>
                        <w:w w:val="115"/>
                      </w:rPr>
                      <w:t xml:space="preserve"> </w:t>
                    </w:r>
                    <w:r>
                      <w:rPr>
                        <w:i/>
                        <w:w w:val="115"/>
                      </w:rPr>
                      <w:t>(04</w:t>
                    </w:r>
                    <w:r>
                      <w:rPr>
                        <w:i/>
                        <w:spacing w:val="-11"/>
                        <w:w w:val="115"/>
                      </w:rPr>
                      <w:t xml:space="preserve"> </w:t>
                    </w:r>
                    <w:r>
                      <w:rPr>
                        <w:i/>
                        <w:w w:val="115"/>
                      </w:rPr>
                      <w:t>Jan</w:t>
                    </w:r>
                    <w:r>
                      <w:rPr>
                        <w:i/>
                        <w:spacing w:val="-10"/>
                        <w:w w:val="115"/>
                      </w:rPr>
                      <w:t xml:space="preserve"> </w:t>
                    </w:r>
                    <w:r>
                      <w:rPr>
                        <w:i/>
                        <w:w w:val="115"/>
                      </w:rPr>
                      <w:t>2012</w:t>
                    </w:r>
                    <w:r>
                      <w:rPr>
                        <w:i/>
                        <w:spacing w:val="-11"/>
                        <w:w w:val="115"/>
                      </w:rPr>
                      <w:t xml:space="preserve"> </w:t>
                    </w:r>
                    <w:r>
                      <w:rPr>
                        <w:i/>
                        <w:w w:val="115"/>
                      </w:rPr>
                      <w:t>to 29</w:t>
                    </w:r>
                    <w:r>
                      <w:rPr>
                        <w:i/>
                        <w:spacing w:val="-11"/>
                        <w:w w:val="115"/>
                      </w:rPr>
                      <w:t xml:space="preserve"> </w:t>
                    </w:r>
                    <w:r>
                      <w:rPr>
                        <w:i/>
                        <w:w w:val="115"/>
                      </w:rPr>
                      <w:t>Sep</w:t>
                    </w:r>
                    <w:r>
                      <w:rPr>
                        <w:i/>
                        <w:spacing w:val="-12"/>
                        <w:w w:val="115"/>
                      </w:rPr>
                      <w:t xml:space="preserve"> </w:t>
                    </w:r>
                    <w:r w:rsidR="00407E8E">
                      <w:rPr>
                        <w:i/>
                        <w:w w:val="115"/>
                      </w:rPr>
                      <w:t>2014</w:t>
                    </w:r>
                    <w:r>
                      <w:rPr>
                        <w:i/>
                        <w:w w:val="115"/>
                      </w:rPr>
                      <w:t>)</w:t>
                    </w:r>
                  </w:p>
                </w:txbxContent>
              </v:textbox>
            </v:shape>
            <w10:wrap type="none"/>
            <w10:anchorlock/>
          </v:group>
        </w:pict>
      </w:r>
      <w:r w:rsidR="008F34EB">
        <w:rPr>
          <w:w w:val="120"/>
        </w:rPr>
        <w:t>Worked</w:t>
      </w:r>
      <w:r w:rsidR="008F34EB">
        <w:rPr>
          <w:spacing w:val="-9"/>
          <w:w w:val="120"/>
        </w:rPr>
        <w:t xml:space="preserve"> </w:t>
      </w:r>
      <w:r w:rsidR="008F34EB">
        <w:rPr>
          <w:w w:val="120"/>
        </w:rPr>
        <w:t>as</w:t>
      </w:r>
      <w:r w:rsidR="008F34EB">
        <w:rPr>
          <w:spacing w:val="-6"/>
          <w:w w:val="120"/>
        </w:rPr>
        <w:t xml:space="preserve"> </w:t>
      </w:r>
      <w:r w:rsidR="008F34EB">
        <w:rPr>
          <w:w w:val="120"/>
        </w:rPr>
        <w:t>a</w:t>
      </w:r>
      <w:r w:rsidR="008F34EB">
        <w:rPr>
          <w:spacing w:val="-7"/>
          <w:w w:val="120"/>
        </w:rPr>
        <w:t xml:space="preserve"> </w:t>
      </w:r>
      <w:r w:rsidR="008F34EB">
        <w:rPr>
          <w:w w:val="120"/>
        </w:rPr>
        <w:t>“Social</w:t>
      </w:r>
      <w:r w:rsidR="008F34EB">
        <w:rPr>
          <w:spacing w:val="-7"/>
          <w:w w:val="120"/>
        </w:rPr>
        <w:t xml:space="preserve"> </w:t>
      </w:r>
      <w:proofErr w:type="spellStart"/>
      <w:r w:rsidR="008F34EB">
        <w:rPr>
          <w:w w:val="120"/>
        </w:rPr>
        <w:t>Mobilizer</w:t>
      </w:r>
      <w:proofErr w:type="spellEnd"/>
      <w:r w:rsidR="008F34EB">
        <w:rPr>
          <w:spacing w:val="-5"/>
          <w:w w:val="120"/>
        </w:rPr>
        <w:t xml:space="preserve"> </w:t>
      </w:r>
      <w:r w:rsidR="008F34EB">
        <w:rPr>
          <w:w w:val="120"/>
        </w:rPr>
        <w:t>under</w:t>
      </w:r>
      <w:r w:rsidR="008F34EB">
        <w:rPr>
          <w:spacing w:val="-5"/>
          <w:w w:val="120"/>
        </w:rPr>
        <w:t xml:space="preserve"> </w:t>
      </w:r>
      <w:r w:rsidR="008F34EB">
        <w:rPr>
          <w:w w:val="120"/>
        </w:rPr>
        <w:t>the</w:t>
      </w:r>
      <w:r w:rsidR="008F34EB">
        <w:rPr>
          <w:spacing w:val="-6"/>
          <w:w w:val="120"/>
        </w:rPr>
        <w:t xml:space="preserve"> </w:t>
      </w:r>
      <w:r w:rsidR="008F34EB">
        <w:rPr>
          <w:w w:val="120"/>
        </w:rPr>
        <w:t>following</w:t>
      </w:r>
      <w:r w:rsidR="008F34EB">
        <w:rPr>
          <w:spacing w:val="-7"/>
          <w:w w:val="120"/>
        </w:rPr>
        <w:t xml:space="preserve"> </w:t>
      </w:r>
      <w:r w:rsidR="008F34EB">
        <w:rPr>
          <w:w w:val="130"/>
        </w:rPr>
        <w:t>Job</w:t>
      </w:r>
      <w:r w:rsidR="008F34EB">
        <w:rPr>
          <w:spacing w:val="-14"/>
          <w:w w:val="130"/>
        </w:rPr>
        <w:t xml:space="preserve"> </w:t>
      </w:r>
      <w:r w:rsidR="008F34EB">
        <w:rPr>
          <w:w w:val="120"/>
        </w:rPr>
        <w:t>Description</w:t>
      </w:r>
    </w:p>
    <w:p w:rsidR="00101B8C" w:rsidRDefault="008F34EB">
      <w:pPr>
        <w:pStyle w:val="BodyText"/>
        <w:spacing w:line="237" w:lineRule="auto"/>
        <w:ind w:left="1040" w:right="2427"/>
      </w:pPr>
      <w:r>
        <w:rPr>
          <w:w w:val="115"/>
        </w:rPr>
        <w:t>Support in Campaign pre Campaign during Campaign.</w:t>
      </w:r>
      <w:r>
        <w:rPr>
          <w:w w:val="115"/>
        </w:rPr>
        <w:t xml:space="preserve"> </w:t>
      </w:r>
      <w:proofErr w:type="gramStart"/>
      <w:r>
        <w:rPr>
          <w:w w:val="120"/>
        </w:rPr>
        <w:t>Monitoring in during Campaign.</w:t>
      </w:r>
      <w:proofErr w:type="gramEnd"/>
    </w:p>
    <w:p w:rsidR="00101B8C" w:rsidRDefault="008F34EB">
      <w:pPr>
        <w:pStyle w:val="BodyText"/>
        <w:spacing w:line="276" w:lineRule="exact"/>
        <w:ind w:left="1040"/>
      </w:pPr>
      <w:r>
        <w:rPr>
          <w:w w:val="115"/>
        </w:rPr>
        <w:t>Timely</w:t>
      </w:r>
      <w:r>
        <w:rPr>
          <w:spacing w:val="-10"/>
          <w:w w:val="115"/>
        </w:rPr>
        <w:t xml:space="preserve"> </w:t>
      </w:r>
      <w:r>
        <w:rPr>
          <w:w w:val="115"/>
        </w:rPr>
        <w:t>Send</w:t>
      </w:r>
      <w:r>
        <w:rPr>
          <w:spacing w:val="-9"/>
          <w:w w:val="115"/>
        </w:rPr>
        <w:t xml:space="preserve"> </w:t>
      </w:r>
      <w:r>
        <w:rPr>
          <w:w w:val="115"/>
        </w:rPr>
        <w:t>Data</w:t>
      </w:r>
      <w:r>
        <w:rPr>
          <w:spacing w:val="-10"/>
          <w:w w:val="115"/>
        </w:rPr>
        <w:t xml:space="preserve"> </w:t>
      </w:r>
      <w:r>
        <w:rPr>
          <w:w w:val="115"/>
        </w:rPr>
        <w:t>on</w:t>
      </w:r>
      <w:r>
        <w:rPr>
          <w:spacing w:val="-8"/>
          <w:w w:val="115"/>
        </w:rPr>
        <w:t xml:space="preserve"> </w:t>
      </w:r>
      <w:r>
        <w:rPr>
          <w:w w:val="115"/>
        </w:rPr>
        <w:t>Daily</w:t>
      </w:r>
      <w:r>
        <w:rPr>
          <w:spacing w:val="-9"/>
          <w:w w:val="115"/>
        </w:rPr>
        <w:t xml:space="preserve"> </w:t>
      </w:r>
      <w:r>
        <w:rPr>
          <w:spacing w:val="-2"/>
          <w:w w:val="115"/>
        </w:rPr>
        <w:t>Basis.</w:t>
      </w:r>
    </w:p>
    <w:p w:rsidR="00101B8C" w:rsidRDefault="008F34EB">
      <w:pPr>
        <w:pStyle w:val="BodyText"/>
        <w:spacing w:line="276" w:lineRule="exact"/>
        <w:ind w:left="1040"/>
      </w:pPr>
      <w:r>
        <w:rPr>
          <w:w w:val="120"/>
        </w:rPr>
        <w:t>Cover</w:t>
      </w:r>
      <w:r>
        <w:rPr>
          <w:spacing w:val="-16"/>
          <w:w w:val="120"/>
        </w:rPr>
        <w:t xml:space="preserve"> </w:t>
      </w:r>
      <w:r>
        <w:rPr>
          <w:w w:val="120"/>
        </w:rPr>
        <w:t>Refusals</w:t>
      </w:r>
      <w:r>
        <w:rPr>
          <w:spacing w:val="-16"/>
          <w:w w:val="120"/>
        </w:rPr>
        <w:t xml:space="preserve"> </w:t>
      </w:r>
      <w:r>
        <w:rPr>
          <w:w w:val="120"/>
        </w:rPr>
        <w:t>with</w:t>
      </w:r>
      <w:r>
        <w:rPr>
          <w:spacing w:val="-17"/>
          <w:w w:val="120"/>
        </w:rPr>
        <w:t xml:space="preserve"> </w:t>
      </w:r>
      <w:r>
        <w:rPr>
          <w:w w:val="120"/>
        </w:rPr>
        <w:t>the</w:t>
      </w:r>
      <w:r>
        <w:rPr>
          <w:spacing w:val="-16"/>
          <w:w w:val="120"/>
        </w:rPr>
        <w:t xml:space="preserve"> </w:t>
      </w:r>
      <w:r>
        <w:rPr>
          <w:w w:val="120"/>
        </w:rPr>
        <w:t>help</w:t>
      </w:r>
      <w:r>
        <w:rPr>
          <w:spacing w:val="-18"/>
          <w:w w:val="120"/>
        </w:rPr>
        <w:t xml:space="preserve"> </w:t>
      </w:r>
      <w:r>
        <w:rPr>
          <w:w w:val="120"/>
        </w:rPr>
        <w:t>of</w:t>
      </w:r>
      <w:r>
        <w:rPr>
          <w:spacing w:val="-17"/>
          <w:w w:val="120"/>
        </w:rPr>
        <w:t xml:space="preserve"> </w:t>
      </w:r>
      <w:r>
        <w:rPr>
          <w:w w:val="120"/>
        </w:rPr>
        <w:t>Community</w:t>
      </w:r>
      <w:r>
        <w:rPr>
          <w:spacing w:val="-18"/>
          <w:w w:val="120"/>
        </w:rPr>
        <w:t xml:space="preserve"> </w:t>
      </w:r>
      <w:r>
        <w:rPr>
          <w:spacing w:val="-2"/>
          <w:w w:val="120"/>
        </w:rPr>
        <w:t>Influencers.</w:t>
      </w:r>
    </w:p>
    <w:p w:rsidR="00101B8C" w:rsidRDefault="008F34EB">
      <w:pPr>
        <w:pStyle w:val="BodyText"/>
        <w:spacing w:line="237" w:lineRule="auto"/>
        <w:ind w:left="1040" w:right="1126"/>
      </w:pPr>
      <w:r>
        <w:rPr>
          <w:w w:val="120"/>
        </w:rPr>
        <w:t>Gave</w:t>
      </w:r>
      <w:r>
        <w:rPr>
          <w:spacing w:val="-6"/>
          <w:w w:val="120"/>
        </w:rPr>
        <w:t xml:space="preserve"> </w:t>
      </w:r>
      <w:r>
        <w:rPr>
          <w:w w:val="120"/>
        </w:rPr>
        <w:t>Awareness</w:t>
      </w:r>
      <w:r>
        <w:rPr>
          <w:spacing w:val="-6"/>
          <w:w w:val="120"/>
        </w:rPr>
        <w:t xml:space="preserve"> </w:t>
      </w:r>
      <w:r>
        <w:rPr>
          <w:w w:val="120"/>
        </w:rPr>
        <w:t>and</w:t>
      </w:r>
      <w:r>
        <w:rPr>
          <w:spacing w:val="-8"/>
          <w:w w:val="120"/>
        </w:rPr>
        <w:t xml:space="preserve"> </w:t>
      </w:r>
      <w:r>
        <w:rPr>
          <w:w w:val="120"/>
        </w:rPr>
        <w:t>Mobilize</w:t>
      </w:r>
      <w:r>
        <w:rPr>
          <w:spacing w:val="-6"/>
          <w:w w:val="120"/>
        </w:rPr>
        <w:t xml:space="preserve"> </w:t>
      </w:r>
      <w:r>
        <w:rPr>
          <w:w w:val="120"/>
        </w:rPr>
        <w:t>Peoples</w:t>
      </w:r>
      <w:r>
        <w:rPr>
          <w:spacing w:val="-4"/>
          <w:w w:val="120"/>
        </w:rPr>
        <w:t xml:space="preserve"> </w:t>
      </w:r>
      <w:r>
        <w:rPr>
          <w:w w:val="120"/>
        </w:rPr>
        <w:t>Regarding</w:t>
      </w:r>
      <w:r>
        <w:rPr>
          <w:spacing w:val="-6"/>
          <w:w w:val="120"/>
        </w:rPr>
        <w:t xml:space="preserve"> </w:t>
      </w:r>
      <w:r>
        <w:rPr>
          <w:w w:val="120"/>
        </w:rPr>
        <w:t>Polio</w:t>
      </w:r>
      <w:r>
        <w:rPr>
          <w:spacing w:val="-6"/>
          <w:w w:val="120"/>
        </w:rPr>
        <w:t xml:space="preserve"> </w:t>
      </w:r>
      <w:r>
        <w:rPr>
          <w:w w:val="120"/>
        </w:rPr>
        <w:t>Vaccination.</w:t>
      </w:r>
      <w:r>
        <w:rPr>
          <w:w w:val="120"/>
        </w:rPr>
        <w:t xml:space="preserve"> </w:t>
      </w:r>
      <w:r>
        <w:rPr>
          <w:w w:val="125"/>
        </w:rPr>
        <w:t>Conduct</w:t>
      </w:r>
      <w:r>
        <w:rPr>
          <w:spacing w:val="-23"/>
          <w:w w:val="125"/>
        </w:rPr>
        <w:t xml:space="preserve"> </w:t>
      </w:r>
      <w:r>
        <w:rPr>
          <w:w w:val="125"/>
        </w:rPr>
        <w:t>Awareness</w:t>
      </w:r>
      <w:r>
        <w:rPr>
          <w:spacing w:val="-23"/>
          <w:w w:val="125"/>
        </w:rPr>
        <w:t xml:space="preserve"> </w:t>
      </w:r>
      <w:r>
        <w:rPr>
          <w:w w:val="125"/>
        </w:rPr>
        <w:t>Programs</w:t>
      </w:r>
      <w:r>
        <w:rPr>
          <w:spacing w:val="-22"/>
          <w:w w:val="125"/>
        </w:rPr>
        <w:t xml:space="preserve"> </w:t>
      </w:r>
      <w:r>
        <w:rPr>
          <w:w w:val="125"/>
        </w:rPr>
        <w:t>and</w:t>
      </w:r>
      <w:r>
        <w:rPr>
          <w:spacing w:val="-24"/>
          <w:w w:val="125"/>
        </w:rPr>
        <w:t xml:space="preserve"> </w:t>
      </w:r>
      <w:r>
        <w:rPr>
          <w:w w:val="125"/>
        </w:rPr>
        <w:t>Sensitized</w:t>
      </w:r>
      <w:r>
        <w:rPr>
          <w:spacing w:val="-25"/>
          <w:w w:val="125"/>
        </w:rPr>
        <w:t xml:space="preserve"> </w:t>
      </w:r>
      <w:r>
        <w:rPr>
          <w:w w:val="125"/>
        </w:rPr>
        <w:t>Community.</w:t>
      </w:r>
    </w:p>
    <w:p w:rsidR="00101B8C" w:rsidRDefault="008F34EB">
      <w:pPr>
        <w:pStyle w:val="BodyText"/>
        <w:spacing w:line="276" w:lineRule="exact"/>
        <w:ind w:left="1040"/>
      </w:pPr>
      <w:proofErr w:type="gramStart"/>
      <w:r>
        <w:rPr>
          <w:w w:val="120"/>
        </w:rPr>
        <w:t>Facilitating</w:t>
      </w:r>
      <w:r>
        <w:rPr>
          <w:spacing w:val="-1"/>
          <w:w w:val="120"/>
        </w:rPr>
        <w:t xml:space="preserve"> </w:t>
      </w:r>
      <w:r>
        <w:rPr>
          <w:w w:val="120"/>
        </w:rPr>
        <w:t>Trainings</w:t>
      </w:r>
      <w:r>
        <w:rPr>
          <w:spacing w:val="2"/>
          <w:w w:val="120"/>
        </w:rPr>
        <w:t xml:space="preserve"> </w:t>
      </w:r>
      <w:r>
        <w:rPr>
          <w:w w:val="120"/>
        </w:rPr>
        <w:t>of</w:t>
      </w:r>
      <w:r>
        <w:rPr>
          <w:spacing w:val="1"/>
          <w:w w:val="120"/>
        </w:rPr>
        <w:t xml:space="preserve"> </w:t>
      </w:r>
      <w:r>
        <w:rPr>
          <w:w w:val="120"/>
        </w:rPr>
        <w:t>Polio</w:t>
      </w:r>
      <w:r>
        <w:rPr>
          <w:spacing w:val="1"/>
          <w:w w:val="120"/>
        </w:rPr>
        <w:t xml:space="preserve"> </w:t>
      </w:r>
      <w:r>
        <w:rPr>
          <w:spacing w:val="-2"/>
          <w:w w:val="120"/>
        </w:rPr>
        <w:t>Teams.</w:t>
      </w:r>
      <w:proofErr w:type="gramEnd"/>
    </w:p>
    <w:p w:rsidR="00101B8C" w:rsidRDefault="008F34EB">
      <w:pPr>
        <w:pStyle w:val="BodyText"/>
        <w:spacing w:line="277" w:lineRule="exact"/>
        <w:ind w:left="1040"/>
      </w:pPr>
      <w:r>
        <w:rPr>
          <w:w w:val="120"/>
        </w:rPr>
        <w:t>Activities</w:t>
      </w:r>
      <w:r>
        <w:rPr>
          <w:spacing w:val="-18"/>
          <w:w w:val="120"/>
        </w:rPr>
        <w:t xml:space="preserve"> </w:t>
      </w:r>
      <w:r>
        <w:rPr>
          <w:w w:val="120"/>
        </w:rPr>
        <w:t>Arrange</w:t>
      </w:r>
      <w:r>
        <w:rPr>
          <w:spacing w:val="-17"/>
          <w:w w:val="120"/>
        </w:rPr>
        <w:t xml:space="preserve"> </w:t>
      </w:r>
      <w:r>
        <w:rPr>
          <w:w w:val="120"/>
        </w:rPr>
        <w:t>for</w:t>
      </w:r>
      <w:r>
        <w:rPr>
          <w:spacing w:val="-17"/>
          <w:w w:val="120"/>
        </w:rPr>
        <w:t xml:space="preserve"> </w:t>
      </w:r>
      <w:r>
        <w:rPr>
          <w:w w:val="120"/>
        </w:rPr>
        <w:t>Covering</w:t>
      </w:r>
      <w:r>
        <w:rPr>
          <w:spacing w:val="-19"/>
          <w:w w:val="120"/>
        </w:rPr>
        <w:t xml:space="preserve"> </w:t>
      </w:r>
      <w:r>
        <w:rPr>
          <w:w w:val="120"/>
        </w:rPr>
        <w:t>NA</w:t>
      </w:r>
      <w:r>
        <w:rPr>
          <w:spacing w:val="-19"/>
          <w:w w:val="120"/>
        </w:rPr>
        <w:t xml:space="preserve"> </w:t>
      </w:r>
      <w:r>
        <w:rPr>
          <w:w w:val="120"/>
        </w:rPr>
        <w:t>and</w:t>
      </w:r>
      <w:r>
        <w:rPr>
          <w:spacing w:val="-20"/>
          <w:w w:val="120"/>
        </w:rPr>
        <w:t xml:space="preserve"> </w:t>
      </w:r>
      <w:r>
        <w:rPr>
          <w:spacing w:val="-2"/>
          <w:w w:val="120"/>
        </w:rPr>
        <w:t>Refusals.</w:t>
      </w:r>
    </w:p>
    <w:p w:rsidR="00101B8C" w:rsidRDefault="008F34EB">
      <w:pPr>
        <w:pStyle w:val="BodyText"/>
        <w:spacing w:before="248" w:line="237" w:lineRule="auto"/>
        <w:ind w:left="1040" w:right="200"/>
      </w:pPr>
      <w:r>
        <w:rPr>
          <w:w w:val="120"/>
        </w:rPr>
        <w:t xml:space="preserve">Community </w:t>
      </w:r>
      <w:proofErr w:type="gramStart"/>
      <w:r>
        <w:rPr>
          <w:w w:val="120"/>
        </w:rPr>
        <w:t>mobilization engage</w:t>
      </w:r>
      <w:proofErr w:type="gramEnd"/>
      <w:r>
        <w:rPr>
          <w:w w:val="120"/>
        </w:rPr>
        <w:t xml:space="preserve"> with stakeholders for community outreach</w:t>
      </w:r>
      <w:r>
        <w:rPr>
          <w:w w:val="120"/>
        </w:rPr>
        <w:t xml:space="preserve"> activities,</w:t>
      </w:r>
      <w:r>
        <w:rPr>
          <w:spacing w:val="-7"/>
          <w:w w:val="120"/>
        </w:rPr>
        <w:t xml:space="preserve"> </w:t>
      </w:r>
      <w:r>
        <w:rPr>
          <w:w w:val="120"/>
        </w:rPr>
        <w:t>advertise</w:t>
      </w:r>
      <w:r>
        <w:rPr>
          <w:spacing w:val="-8"/>
          <w:w w:val="120"/>
        </w:rPr>
        <w:t xml:space="preserve"> </w:t>
      </w:r>
      <w:r>
        <w:rPr>
          <w:w w:val="120"/>
        </w:rPr>
        <w:t>and</w:t>
      </w:r>
      <w:r>
        <w:rPr>
          <w:spacing w:val="-10"/>
          <w:w w:val="120"/>
        </w:rPr>
        <w:t xml:space="preserve"> </w:t>
      </w:r>
      <w:r>
        <w:rPr>
          <w:w w:val="120"/>
        </w:rPr>
        <w:t>announce</w:t>
      </w:r>
      <w:r>
        <w:rPr>
          <w:spacing w:val="-7"/>
          <w:w w:val="120"/>
        </w:rPr>
        <w:t xml:space="preserve"> </w:t>
      </w:r>
      <w:r>
        <w:rPr>
          <w:w w:val="120"/>
        </w:rPr>
        <w:t>future</w:t>
      </w:r>
      <w:r>
        <w:rPr>
          <w:spacing w:val="-7"/>
          <w:w w:val="120"/>
        </w:rPr>
        <w:t xml:space="preserve"> </w:t>
      </w:r>
      <w:r>
        <w:rPr>
          <w:w w:val="120"/>
        </w:rPr>
        <w:t>screening</w:t>
      </w:r>
      <w:r>
        <w:rPr>
          <w:spacing w:val="-9"/>
          <w:w w:val="120"/>
        </w:rPr>
        <w:t xml:space="preserve"> </w:t>
      </w:r>
      <w:r>
        <w:rPr>
          <w:w w:val="120"/>
        </w:rPr>
        <w:t>camp</w:t>
      </w:r>
      <w:r>
        <w:rPr>
          <w:spacing w:val="-9"/>
          <w:w w:val="120"/>
        </w:rPr>
        <w:t xml:space="preserve"> </w:t>
      </w:r>
      <w:r>
        <w:rPr>
          <w:w w:val="120"/>
        </w:rPr>
        <w:t>days</w:t>
      </w:r>
      <w:r>
        <w:rPr>
          <w:spacing w:val="-7"/>
          <w:w w:val="120"/>
        </w:rPr>
        <w:t xml:space="preserve"> </w:t>
      </w:r>
      <w:r>
        <w:rPr>
          <w:w w:val="120"/>
        </w:rPr>
        <w:t>in</w:t>
      </w:r>
      <w:r>
        <w:rPr>
          <w:spacing w:val="-9"/>
          <w:w w:val="120"/>
        </w:rPr>
        <w:t xml:space="preserve"> </w:t>
      </w:r>
      <w:r>
        <w:rPr>
          <w:w w:val="120"/>
        </w:rPr>
        <w:t>communities.</w:t>
      </w:r>
    </w:p>
    <w:p w:rsidR="00101B8C" w:rsidRDefault="00101B8C">
      <w:pPr>
        <w:pStyle w:val="BodyText"/>
        <w:rPr>
          <w:sz w:val="28"/>
        </w:rPr>
      </w:pPr>
    </w:p>
    <w:p w:rsidR="00101B8C" w:rsidRDefault="00101B8C">
      <w:pPr>
        <w:pStyle w:val="BodyText"/>
        <w:rPr>
          <w:sz w:val="28"/>
        </w:rPr>
      </w:pPr>
    </w:p>
    <w:p w:rsidR="00101B8C" w:rsidRDefault="008F34EB">
      <w:pPr>
        <w:pStyle w:val="Heading1"/>
        <w:spacing w:before="195"/>
        <w:rPr>
          <w:u w:val="none"/>
        </w:rPr>
      </w:pPr>
      <w:r>
        <w:rPr>
          <w:w w:val="90"/>
          <w:u w:val="thick"/>
        </w:rPr>
        <w:t>COMPUTER</w:t>
      </w:r>
      <w:r>
        <w:rPr>
          <w:spacing w:val="58"/>
          <w:u w:val="thick"/>
        </w:rPr>
        <w:t xml:space="preserve"> </w:t>
      </w:r>
      <w:r>
        <w:rPr>
          <w:spacing w:val="-2"/>
          <w:u w:val="thick"/>
        </w:rPr>
        <w:t>PROFICIENCY</w:t>
      </w:r>
    </w:p>
    <w:p w:rsidR="00101B8C" w:rsidRDefault="00101B8C">
      <w:pPr>
        <w:sectPr w:rsidR="00101B8C">
          <w:pgSz w:w="12240" w:h="15840"/>
          <w:pgMar w:top="1020" w:right="1220" w:bottom="280" w:left="760" w:header="720" w:footer="720" w:gutter="0"/>
          <w:cols w:space="720"/>
        </w:sectPr>
      </w:pPr>
    </w:p>
    <w:p w:rsidR="00101B8C" w:rsidRDefault="008F34EB">
      <w:pPr>
        <w:pStyle w:val="ListParagraph"/>
        <w:numPr>
          <w:ilvl w:val="0"/>
          <w:numId w:val="2"/>
        </w:numPr>
        <w:tabs>
          <w:tab w:val="left" w:pos="1399"/>
          <w:tab w:val="left" w:pos="1400"/>
        </w:tabs>
        <w:spacing w:before="71" w:line="295" w:lineRule="exact"/>
        <w:rPr>
          <w:i/>
          <w:sz w:val="24"/>
        </w:rPr>
      </w:pPr>
      <w:r>
        <w:rPr>
          <w:i/>
          <w:spacing w:val="-2"/>
          <w:w w:val="115"/>
          <w:sz w:val="24"/>
        </w:rPr>
        <w:lastRenderedPageBreak/>
        <w:t>Windows</w:t>
      </w:r>
      <w:r>
        <w:rPr>
          <w:i/>
          <w:spacing w:val="-10"/>
          <w:w w:val="115"/>
          <w:sz w:val="24"/>
        </w:rPr>
        <w:t xml:space="preserve"> </w:t>
      </w:r>
      <w:r>
        <w:rPr>
          <w:i/>
          <w:spacing w:val="-2"/>
          <w:w w:val="115"/>
          <w:sz w:val="24"/>
        </w:rPr>
        <w:t>NT</w:t>
      </w:r>
      <w:r>
        <w:rPr>
          <w:i/>
          <w:spacing w:val="-9"/>
          <w:w w:val="115"/>
          <w:sz w:val="24"/>
        </w:rPr>
        <w:t xml:space="preserve"> </w:t>
      </w:r>
      <w:r>
        <w:rPr>
          <w:i/>
          <w:spacing w:val="-2"/>
          <w:w w:val="115"/>
          <w:sz w:val="24"/>
        </w:rPr>
        <w:t>/98/2000/XP</w:t>
      </w:r>
      <w:r>
        <w:rPr>
          <w:i/>
          <w:spacing w:val="-10"/>
          <w:w w:val="115"/>
          <w:sz w:val="24"/>
        </w:rPr>
        <w:t xml:space="preserve"> </w:t>
      </w:r>
      <w:r>
        <w:rPr>
          <w:i/>
          <w:spacing w:val="-2"/>
          <w:w w:val="115"/>
          <w:sz w:val="24"/>
        </w:rPr>
        <w:t>Professional</w:t>
      </w:r>
    </w:p>
    <w:p w:rsidR="00101B8C" w:rsidRDefault="008F34EB">
      <w:pPr>
        <w:pStyle w:val="ListParagraph"/>
        <w:numPr>
          <w:ilvl w:val="0"/>
          <w:numId w:val="2"/>
        </w:numPr>
        <w:tabs>
          <w:tab w:val="left" w:pos="1399"/>
          <w:tab w:val="left" w:pos="1400"/>
        </w:tabs>
        <w:spacing w:line="294" w:lineRule="exact"/>
        <w:rPr>
          <w:i/>
          <w:sz w:val="24"/>
        </w:rPr>
      </w:pPr>
      <w:r>
        <w:rPr>
          <w:i/>
          <w:w w:val="125"/>
          <w:sz w:val="24"/>
        </w:rPr>
        <w:t xml:space="preserve">Business </w:t>
      </w:r>
      <w:r>
        <w:rPr>
          <w:i/>
          <w:spacing w:val="-2"/>
          <w:w w:val="125"/>
          <w:sz w:val="24"/>
        </w:rPr>
        <w:t>Objects</w:t>
      </w:r>
    </w:p>
    <w:p w:rsidR="00101B8C" w:rsidRDefault="008F34EB">
      <w:pPr>
        <w:pStyle w:val="ListParagraph"/>
        <w:numPr>
          <w:ilvl w:val="0"/>
          <w:numId w:val="2"/>
        </w:numPr>
        <w:tabs>
          <w:tab w:val="left" w:pos="1399"/>
          <w:tab w:val="left" w:pos="1400"/>
        </w:tabs>
        <w:spacing w:line="294" w:lineRule="exact"/>
        <w:rPr>
          <w:i/>
          <w:sz w:val="24"/>
        </w:rPr>
      </w:pPr>
      <w:r>
        <w:rPr>
          <w:i/>
          <w:w w:val="115"/>
          <w:sz w:val="24"/>
        </w:rPr>
        <w:t>Ms</w:t>
      </w:r>
      <w:r>
        <w:rPr>
          <w:i/>
          <w:spacing w:val="-8"/>
          <w:w w:val="115"/>
          <w:sz w:val="24"/>
        </w:rPr>
        <w:t xml:space="preserve"> </w:t>
      </w:r>
      <w:r>
        <w:rPr>
          <w:i/>
          <w:spacing w:val="-2"/>
          <w:w w:val="125"/>
          <w:sz w:val="24"/>
        </w:rPr>
        <w:t>office</w:t>
      </w:r>
    </w:p>
    <w:p w:rsidR="00101B8C" w:rsidRDefault="008F34EB">
      <w:pPr>
        <w:pStyle w:val="ListParagraph"/>
        <w:numPr>
          <w:ilvl w:val="0"/>
          <w:numId w:val="2"/>
        </w:numPr>
        <w:tabs>
          <w:tab w:val="left" w:pos="1399"/>
          <w:tab w:val="left" w:pos="1400"/>
        </w:tabs>
        <w:spacing w:line="294" w:lineRule="exact"/>
        <w:rPr>
          <w:i/>
          <w:sz w:val="24"/>
        </w:rPr>
      </w:pPr>
      <w:r>
        <w:rPr>
          <w:i/>
          <w:spacing w:val="-2"/>
          <w:w w:val="120"/>
          <w:sz w:val="24"/>
        </w:rPr>
        <w:t>Outlook</w:t>
      </w:r>
    </w:p>
    <w:p w:rsidR="00101B8C" w:rsidRDefault="008F34EB">
      <w:pPr>
        <w:pStyle w:val="ListParagraph"/>
        <w:numPr>
          <w:ilvl w:val="0"/>
          <w:numId w:val="2"/>
        </w:numPr>
        <w:tabs>
          <w:tab w:val="left" w:pos="1399"/>
          <w:tab w:val="left" w:pos="1400"/>
        </w:tabs>
        <w:spacing w:line="295" w:lineRule="exact"/>
        <w:rPr>
          <w:i/>
          <w:sz w:val="24"/>
        </w:rPr>
      </w:pPr>
      <w:r>
        <w:rPr>
          <w:i/>
          <w:spacing w:val="-2"/>
          <w:w w:val="120"/>
          <w:sz w:val="24"/>
        </w:rPr>
        <w:t>Networking</w:t>
      </w:r>
    </w:p>
    <w:p w:rsidR="00101B8C" w:rsidRDefault="00101B8C">
      <w:pPr>
        <w:pStyle w:val="BodyText"/>
        <w:spacing w:before="10"/>
        <w:rPr>
          <w:sz w:val="27"/>
        </w:rPr>
      </w:pPr>
    </w:p>
    <w:p w:rsidR="00101B8C" w:rsidRDefault="008F34EB">
      <w:pPr>
        <w:pStyle w:val="Heading1"/>
        <w:rPr>
          <w:u w:val="none"/>
        </w:rPr>
      </w:pPr>
      <w:r>
        <w:rPr>
          <w:u w:val="thick"/>
        </w:rPr>
        <w:t>SKILLS</w:t>
      </w:r>
      <w:r>
        <w:rPr>
          <w:spacing w:val="-3"/>
          <w:u w:val="thick"/>
        </w:rPr>
        <w:t xml:space="preserve"> </w:t>
      </w:r>
      <w:r>
        <w:rPr>
          <w:u w:val="thick"/>
        </w:rPr>
        <w:t>&amp;</w:t>
      </w:r>
      <w:r>
        <w:rPr>
          <w:spacing w:val="-2"/>
          <w:u w:val="thick"/>
        </w:rPr>
        <w:t xml:space="preserve"> COMPETENCIES</w:t>
      </w:r>
    </w:p>
    <w:p w:rsidR="00101B8C" w:rsidRDefault="008F34EB">
      <w:pPr>
        <w:pStyle w:val="ListParagraph"/>
        <w:numPr>
          <w:ilvl w:val="0"/>
          <w:numId w:val="1"/>
        </w:numPr>
        <w:tabs>
          <w:tab w:val="left" w:pos="860"/>
        </w:tabs>
        <w:spacing w:before="270" w:line="295" w:lineRule="exact"/>
        <w:rPr>
          <w:i/>
          <w:sz w:val="24"/>
        </w:rPr>
      </w:pPr>
      <w:r>
        <w:rPr>
          <w:i/>
          <w:w w:val="115"/>
          <w:sz w:val="24"/>
        </w:rPr>
        <w:t>Excellent</w:t>
      </w:r>
      <w:r>
        <w:rPr>
          <w:i/>
          <w:spacing w:val="16"/>
          <w:w w:val="115"/>
          <w:sz w:val="24"/>
        </w:rPr>
        <w:t xml:space="preserve"> </w:t>
      </w:r>
      <w:r>
        <w:rPr>
          <w:i/>
          <w:w w:val="115"/>
          <w:sz w:val="24"/>
        </w:rPr>
        <w:t>interpersonal</w:t>
      </w:r>
      <w:r>
        <w:rPr>
          <w:i/>
          <w:spacing w:val="14"/>
          <w:w w:val="115"/>
          <w:sz w:val="24"/>
        </w:rPr>
        <w:t xml:space="preserve"> </w:t>
      </w:r>
      <w:r>
        <w:rPr>
          <w:i/>
          <w:w w:val="115"/>
          <w:sz w:val="24"/>
        </w:rPr>
        <w:t>&amp;</w:t>
      </w:r>
      <w:r>
        <w:rPr>
          <w:i/>
          <w:spacing w:val="17"/>
          <w:w w:val="115"/>
          <w:sz w:val="24"/>
        </w:rPr>
        <w:t xml:space="preserve"> </w:t>
      </w:r>
      <w:r>
        <w:rPr>
          <w:i/>
          <w:w w:val="115"/>
          <w:sz w:val="24"/>
        </w:rPr>
        <w:t>communication</w:t>
      </w:r>
      <w:r>
        <w:rPr>
          <w:i/>
          <w:spacing w:val="14"/>
          <w:w w:val="115"/>
          <w:sz w:val="24"/>
        </w:rPr>
        <w:t xml:space="preserve"> </w:t>
      </w:r>
      <w:r>
        <w:rPr>
          <w:i/>
          <w:spacing w:val="-2"/>
          <w:w w:val="115"/>
          <w:sz w:val="24"/>
        </w:rPr>
        <w:t>Skills.</w:t>
      </w:r>
    </w:p>
    <w:p w:rsidR="00101B8C" w:rsidRDefault="008F34EB">
      <w:pPr>
        <w:pStyle w:val="ListParagraph"/>
        <w:numPr>
          <w:ilvl w:val="0"/>
          <w:numId w:val="1"/>
        </w:numPr>
        <w:tabs>
          <w:tab w:val="left" w:pos="860"/>
        </w:tabs>
        <w:spacing w:line="294" w:lineRule="exact"/>
        <w:rPr>
          <w:i/>
          <w:sz w:val="24"/>
        </w:rPr>
      </w:pPr>
      <w:r>
        <w:rPr>
          <w:i/>
          <w:w w:val="120"/>
          <w:sz w:val="24"/>
        </w:rPr>
        <w:t>Timely,</w:t>
      </w:r>
      <w:r>
        <w:rPr>
          <w:i/>
          <w:spacing w:val="-14"/>
          <w:w w:val="120"/>
          <w:sz w:val="24"/>
        </w:rPr>
        <w:t xml:space="preserve"> </w:t>
      </w:r>
      <w:r>
        <w:rPr>
          <w:i/>
          <w:w w:val="120"/>
          <w:sz w:val="24"/>
        </w:rPr>
        <w:t>strategic</w:t>
      </w:r>
      <w:r>
        <w:rPr>
          <w:i/>
          <w:spacing w:val="-15"/>
          <w:w w:val="120"/>
          <w:sz w:val="24"/>
        </w:rPr>
        <w:t xml:space="preserve"> </w:t>
      </w:r>
      <w:r>
        <w:rPr>
          <w:i/>
          <w:w w:val="120"/>
          <w:sz w:val="24"/>
        </w:rPr>
        <w:t>and</w:t>
      </w:r>
      <w:r>
        <w:rPr>
          <w:i/>
          <w:spacing w:val="-16"/>
          <w:w w:val="120"/>
          <w:sz w:val="24"/>
        </w:rPr>
        <w:t xml:space="preserve"> </w:t>
      </w:r>
      <w:r>
        <w:rPr>
          <w:i/>
          <w:w w:val="120"/>
          <w:sz w:val="24"/>
        </w:rPr>
        <w:t>effective</w:t>
      </w:r>
      <w:r>
        <w:rPr>
          <w:i/>
          <w:spacing w:val="-14"/>
          <w:w w:val="120"/>
          <w:sz w:val="24"/>
        </w:rPr>
        <w:t xml:space="preserve"> </w:t>
      </w:r>
      <w:r>
        <w:rPr>
          <w:i/>
          <w:w w:val="120"/>
          <w:sz w:val="24"/>
        </w:rPr>
        <w:t>problem</w:t>
      </w:r>
      <w:r>
        <w:rPr>
          <w:i/>
          <w:spacing w:val="-15"/>
          <w:w w:val="120"/>
          <w:sz w:val="24"/>
        </w:rPr>
        <w:t xml:space="preserve"> </w:t>
      </w:r>
      <w:r>
        <w:rPr>
          <w:i/>
          <w:spacing w:val="-2"/>
          <w:w w:val="120"/>
          <w:sz w:val="24"/>
        </w:rPr>
        <w:t>solver.</w:t>
      </w:r>
    </w:p>
    <w:p w:rsidR="00101B8C" w:rsidRDefault="008F34EB">
      <w:pPr>
        <w:pStyle w:val="ListParagraph"/>
        <w:numPr>
          <w:ilvl w:val="0"/>
          <w:numId w:val="1"/>
        </w:numPr>
        <w:tabs>
          <w:tab w:val="left" w:pos="860"/>
        </w:tabs>
        <w:spacing w:line="295" w:lineRule="exact"/>
        <w:rPr>
          <w:i/>
          <w:sz w:val="24"/>
        </w:rPr>
      </w:pPr>
      <w:r>
        <w:rPr>
          <w:i/>
          <w:w w:val="120"/>
          <w:sz w:val="24"/>
        </w:rPr>
        <w:t>Equally</w:t>
      </w:r>
      <w:r>
        <w:rPr>
          <w:i/>
          <w:spacing w:val="-21"/>
          <w:w w:val="120"/>
          <w:sz w:val="24"/>
        </w:rPr>
        <w:t xml:space="preserve"> </w:t>
      </w:r>
      <w:r>
        <w:rPr>
          <w:i/>
          <w:w w:val="120"/>
          <w:sz w:val="24"/>
        </w:rPr>
        <w:t>effective</w:t>
      </w:r>
      <w:r>
        <w:rPr>
          <w:i/>
          <w:spacing w:val="-18"/>
          <w:w w:val="120"/>
          <w:sz w:val="24"/>
        </w:rPr>
        <w:t xml:space="preserve"> </w:t>
      </w:r>
      <w:r>
        <w:rPr>
          <w:i/>
          <w:w w:val="120"/>
          <w:sz w:val="24"/>
        </w:rPr>
        <w:t>working</w:t>
      </w:r>
      <w:r>
        <w:rPr>
          <w:i/>
          <w:spacing w:val="-21"/>
          <w:w w:val="120"/>
          <w:sz w:val="24"/>
        </w:rPr>
        <w:t xml:space="preserve"> </w:t>
      </w:r>
      <w:r>
        <w:rPr>
          <w:i/>
          <w:w w:val="120"/>
          <w:sz w:val="24"/>
        </w:rPr>
        <w:t>within</w:t>
      </w:r>
      <w:r>
        <w:rPr>
          <w:i/>
          <w:spacing w:val="-20"/>
          <w:w w:val="120"/>
          <w:sz w:val="24"/>
        </w:rPr>
        <w:t xml:space="preserve"> </w:t>
      </w:r>
      <w:r>
        <w:rPr>
          <w:i/>
          <w:w w:val="120"/>
          <w:sz w:val="24"/>
        </w:rPr>
        <w:t>a</w:t>
      </w:r>
      <w:r>
        <w:rPr>
          <w:i/>
          <w:spacing w:val="-22"/>
          <w:w w:val="120"/>
          <w:sz w:val="24"/>
        </w:rPr>
        <w:t xml:space="preserve"> </w:t>
      </w:r>
      <w:r>
        <w:rPr>
          <w:i/>
          <w:w w:val="120"/>
          <w:sz w:val="24"/>
        </w:rPr>
        <w:t>team</w:t>
      </w:r>
      <w:r>
        <w:rPr>
          <w:i/>
          <w:spacing w:val="-18"/>
          <w:w w:val="120"/>
          <w:sz w:val="24"/>
        </w:rPr>
        <w:t xml:space="preserve"> </w:t>
      </w:r>
      <w:r>
        <w:rPr>
          <w:i/>
          <w:w w:val="120"/>
          <w:sz w:val="24"/>
        </w:rPr>
        <w:t>or</w:t>
      </w:r>
      <w:r>
        <w:rPr>
          <w:i/>
          <w:spacing w:val="-19"/>
          <w:w w:val="120"/>
          <w:sz w:val="24"/>
        </w:rPr>
        <w:t xml:space="preserve"> </w:t>
      </w:r>
      <w:r>
        <w:rPr>
          <w:i/>
          <w:w w:val="120"/>
          <w:sz w:val="24"/>
        </w:rPr>
        <w:t>in</w:t>
      </w:r>
      <w:r>
        <w:rPr>
          <w:i/>
          <w:spacing w:val="-20"/>
          <w:w w:val="120"/>
          <w:sz w:val="24"/>
        </w:rPr>
        <w:t xml:space="preserve"> </w:t>
      </w:r>
      <w:r>
        <w:rPr>
          <w:i/>
          <w:w w:val="120"/>
          <w:sz w:val="24"/>
        </w:rPr>
        <w:t>self-managed</w:t>
      </w:r>
      <w:r>
        <w:rPr>
          <w:i/>
          <w:spacing w:val="-21"/>
          <w:w w:val="120"/>
          <w:sz w:val="24"/>
        </w:rPr>
        <w:t xml:space="preserve"> </w:t>
      </w:r>
      <w:r>
        <w:rPr>
          <w:i/>
          <w:spacing w:val="-2"/>
          <w:w w:val="120"/>
          <w:sz w:val="24"/>
        </w:rPr>
        <w:t>project.</w:t>
      </w:r>
    </w:p>
    <w:p w:rsidR="00101B8C" w:rsidRDefault="008F34EB">
      <w:pPr>
        <w:pStyle w:val="Heading1"/>
        <w:spacing w:before="254"/>
        <w:rPr>
          <w:u w:val="none"/>
        </w:rPr>
      </w:pPr>
      <w:r>
        <w:rPr>
          <w:w w:val="95"/>
          <w:u w:val="thick"/>
        </w:rPr>
        <w:t>LANGUAGES</w:t>
      </w:r>
      <w:r>
        <w:rPr>
          <w:spacing w:val="40"/>
          <w:u w:val="thick"/>
        </w:rPr>
        <w:t xml:space="preserve"> </w:t>
      </w:r>
      <w:r>
        <w:rPr>
          <w:spacing w:val="-2"/>
          <w:u w:val="thick"/>
        </w:rPr>
        <w:t>PROFICIENCY</w:t>
      </w:r>
    </w:p>
    <w:p w:rsidR="00101B8C" w:rsidRDefault="008F34EB">
      <w:pPr>
        <w:pStyle w:val="ListParagraph"/>
        <w:numPr>
          <w:ilvl w:val="1"/>
          <w:numId w:val="1"/>
        </w:numPr>
        <w:tabs>
          <w:tab w:val="left" w:pos="2120"/>
        </w:tabs>
        <w:spacing w:before="247"/>
        <w:rPr>
          <w:i/>
          <w:sz w:val="24"/>
        </w:rPr>
      </w:pPr>
      <w:r>
        <w:rPr>
          <w:i/>
          <w:w w:val="120"/>
          <w:sz w:val="24"/>
        </w:rPr>
        <w:t>English</w:t>
      </w:r>
      <w:r>
        <w:rPr>
          <w:i/>
          <w:spacing w:val="-18"/>
          <w:w w:val="120"/>
          <w:sz w:val="24"/>
        </w:rPr>
        <w:t xml:space="preserve"> </w:t>
      </w:r>
      <w:r>
        <w:rPr>
          <w:i/>
          <w:w w:val="120"/>
          <w:sz w:val="24"/>
        </w:rPr>
        <w:t>/</w:t>
      </w:r>
      <w:r>
        <w:rPr>
          <w:i/>
          <w:spacing w:val="-17"/>
          <w:w w:val="120"/>
          <w:sz w:val="24"/>
        </w:rPr>
        <w:t xml:space="preserve"> </w:t>
      </w:r>
      <w:r>
        <w:rPr>
          <w:i/>
          <w:w w:val="120"/>
          <w:sz w:val="24"/>
        </w:rPr>
        <w:t>Urdu</w:t>
      </w:r>
      <w:r>
        <w:rPr>
          <w:i/>
          <w:spacing w:val="-17"/>
          <w:w w:val="120"/>
          <w:sz w:val="24"/>
        </w:rPr>
        <w:t xml:space="preserve"> </w:t>
      </w:r>
      <w:r>
        <w:rPr>
          <w:i/>
          <w:w w:val="120"/>
          <w:sz w:val="24"/>
        </w:rPr>
        <w:t>/</w:t>
      </w:r>
      <w:r>
        <w:rPr>
          <w:i/>
          <w:spacing w:val="-19"/>
          <w:w w:val="120"/>
          <w:sz w:val="24"/>
        </w:rPr>
        <w:t xml:space="preserve"> </w:t>
      </w:r>
      <w:r>
        <w:rPr>
          <w:i/>
          <w:spacing w:val="-2"/>
          <w:w w:val="120"/>
          <w:sz w:val="24"/>
        </w:rPr>
        <w:t>Pashto</w:t>
      </w:r>
    </w:p>
    <w:p w:rsidR="00101B8C" w:rsidRDefault="008F34EB">
      <w:pPr>
        <w:pStyle w:val="Heading1"/>
        <w:tabs>
          <w:tab w:val="left" w:pos="9877"/>
        </w:tabs>
        <w:spacing w:before="238"/>
        <w:ind w:left="460"/>
        <w:jc w:val="center"/>
        <w:rPr>
          <w:u w:val="none"/>
        </w:rPr>
      </w:pPr>
      <w:r>
        <w:rPr>
          <w:rFonts w:ascii="Times New Roman"/>
          <w:i w:val="0"/>
          <w:spacing w:val="-41"/>
        </w:rPr>
        <w:t xml:space="preserve"> </w:t>
      </w:r>
      <w:r>
        <w:t>E</w:t>
      </w:r>
      <w:r>
        <w:rPr>
          <w:spacing w:val="-13"/>
        </w:rPr>
        <w:t xml:space="preserve"> </w:t>
      </w:r>
      <w:r>
        <w:t>x</w:t>
      </w:r>
      <w:r>
        <w:rPr>
          <w:spacing w:val="-6"/>
        </w:rPr>
        <w:t xml:space="preserve"> </w:t>
      </w:r>
      <w:r>
        <w:t>t</w:t>
      </w:r>
      <w:r>
        <w:rPr>
          <w:spacing w:val="-7"/>
        </w:rPr>
        <w:t xml:space="preserve"> </w:t>
      </w:r>
      <w:r>
        <w:t>r</w:t>
      </w:r>
      <w:r>
        <w:rPr>
          <w:spacing w:val="-7"/>
        </w:rPr>
        <w:t xml:space="preserve"> </w:t>
      </w:r>
      <w:r>
        <w:t>a</w:t>
      </w:r>
      <w:r>
        <w:rPr>
          <w:spacing w:val="-9"/>
        </w:rPr>
        <w:t xml:space="preserve"> </w:t>
      </w:r>
      <w:r>
        <w:t>C</w:t>
      </w:r>
      <w:r>
        <w:rPr>
          <w:spacing w:val="-8"/>
        </w:rPr>
        <w:t xml:space="preserve"> </w:t>
      </w:r>
      <w:r>
        <w:t>u</w:t>
      </w:r>
      <w:r>
        <w:rPr>
          <w:spacing w:val="-8"/>
        </w:rPr>
        <w:t xml:space="preserve"> </w:t>
      </w:r>
      <w:r>
        <w:t>r</w:t>
      </w:r>
      <w:r>
        <w:rPr>
          <w:spacing w:val="-7"/>
        </w:rPr>
        <w:t xml:space="preserve"> </w:t>
      </w:r>
      <w:proofErr w:type="spellStart"/>
      <w:r>
        <w:t>r</w:t>
      </w:r>
      <w:proofErr w:type="spellEnd"/>
      <w:r>
        <w:rPr>
          <w:spacing w:val="-7"/>
        </w:rPr>
        <w:t xml:space="preserve"> </w:t>
      </w:r>
      <w:proofErr w:type="spellStart"/>
      <w:r>
        <w:t>i</w:t>
      </w:r>
      <w:proofErr w:type="spellEnd"/>
      <w:r>
        <w:rPr>
          <w:spacing w:val="-7"/>
        </w:rPr>
        <w:t xml:space="preserve"> </w:t>
      </w:r>
      <w:r>
        <w:t>c</w:t>
      </w:r>
      <w:r>
        <w:rPr>
          <w:spacing w:val="-9"/>
        </w:rPr>
        <w:t xml:space="preserve"> </w:t>
      </w:r>
      <w:r>
        <w:t>u</w:t>
      </w:r>
      <w:r>
        <w:rPr>
          <w:spacing w:val="-8"/>
        </w:rPr>
        <w:t xml:space="preserve"> </w:t>
      </w:r>
      <w:r>
        <w:t>l</w:t>
      </w:r>
      <w:r>
        <w:rPr>
          <w:spacing w:val="-8"/>
        </w:rPr>
        <w:t xml:space="preserve"> </w:t>
      </w:r>
      <w:r>
        <w:t>a</w:t>
      </w:r>
      <w:r>
        <w:rPr>
          <w:spacing w:val="-9"/>
        </w:rPr>
        <w:t xml:space="preserve"> </w:t>
      </w:r>
      <w:r>
        <w:t>r</w:t>
      </w:r>
      <w:r>
        <w:rPr>
          <w:spacing w:val="-7"/>
        </w:rPr>
        <w:t xml:space="preserve"> </w:t>
      </w:r>
      <w:r>
        <w:t>A</w:t>
      </w:r>
      <w:r>
        <w:rPr>
          <w:spacing w:val="-8"/>
        </w:rPr>
        <w:t xml:space="preserve"> </w:t>
      </w:r>
      <w:r>
        <w:t>c</w:t>
      </w:r>
      <w:r>
        <w:rPr>
          <w:spacing w:val="-9"/>
        </w:rPr>
        <w:t xml:space="preserve"> </w:t>
      </w:r>
      <w:r>
        <w:t>t</w:t>
      </w:r>
      <w:r>
        <w:rPr>
          <w:spacing w:val="-6"/>
        </w:rPr>
        <w:t xml:space="preserve"> </w:t>
      </w:r>
      <w:proofErr w:type="spellStart"/>
      <w:r>
        <w:t>i</w:t>
      </w:r>
      <w:proofErr w:type="spellEnd"/>
      <w:r>
        <w:rPr>
          <w:spacing w:val="-8"/>
        </w:rPr>
        <w:t xml:space="preserve"> </w:t>
      </w:r>
      <w:r>
        <w:t>v</w:t>
      </w:r>
      <w:r>
        <w:rPr>
          <w:spacing w:val="-8"/>
        </w:rPr>
        <w:t xml:space="preserve"> </w:t>
      </w:r>
      <w:proofErr w:type="spellStart"/>
      <w:r>
        <w:t>i</w:t>
      </w:r>
      <w:proofErr w:type="spellEnd"/>
      <w:r>
        <w:rPr>
          <w:spacing w:val="-8"/>
        </w:rPr>
        <w:t xml:space="preserve"> </w:t>
      </w:r>
      <w:r>
        <w:t>t</w:t>
      </w:r>
      <w:r>
        <w:rPr>
          <w:spacing w:val="-7"/>
        </w:rPr>
        <w:t xml:space="preserve"> </w:t>
      </w:r>
      <w:proofErr w:type="spellStart"/>
      <w:r>
        <w:t>i</w:t>
      </w:r>
      <w:proofErr w:type="spellEnd"/>
      <w:r>
        <w:rPr>
          <w:spacing w:val="-8"/>
        </w:rPr>
        <w:t xml:space="preserve"> </w:t>
      </w:r>
      <w:r>
        <w:t>e</w:t>
      </w:r>
      <w:r>
        <w:rPr>
          <w:spacing w:val="-8"/>
        </w:rPr>
        <w:t xml:space="preserve"> </w:t>
      </w:r>
      <w:r>
        <w:rPr>
          <w:w w:val="125"/>
        </w:rPr>
        <w:t>s</w:t>
      </w:r>
      <w:r>
        <w:rPr>
          <w:spacing w:val="-24"/>
          <w:w w:val="125"/>
        </w:rPr>
        <w:t xml:space="preserve"> </w:t>
      </w:r>
      <w:r>
        <w:rPr>
          <w:w w:val="125"/>
        </w:rPr>
        <w:t>/</w:t>
      </w:r>
      <w:r>
        <w:rPr>
          <w:spacing w:val="-27"/>
          <w:w w:val="125"/>
        </w:rPr>
        <w:t xml:space="preserve"> </w:t>
      </w:r>
      <w:r>
        <w:t>I</w:t>
      </w:r>
      <w:r>
        <w:rPr>
          <w:spacing w:val="-7"/>
        </w:rPr>
        <w:t xml:space="preserve"> </w:t>
      </w:r>
      <w:r>
        <w:t>n</w:t>
      </w:r>
      <w:r>
        <w:rPr>
          <w:spacing w:val="-9"/>
        </w:rPr>
        <w:t xml:space="preserve"> </w:t>
      </w:r>
      <w:r>
        <w:t>t</w:t>
      </w:r>
      <w:r>
        <w:rPr>
          <w:spacing w:val="-6"/>
        </w:rPr>
        <w:t xml:space="preserve"> </w:t>
      </w:r>
      <w:r>
        <w:t>e</w:t>
      </w:r>
      <w:r>
        <w:rPr>
          <w:spacing w:val="-8"/>
        </w:rPr>
        <w:t xml:space="preserve"> </w:t>
      </w:r>
      <w:r>
        <w:t>r</w:t>
      </w:r>
      <w:r>
        <w:rPr>
          <w:spacing w:val="-7"/>
        </w:rPr>
        <w:t xml:space="preserve"> </w:t>
      </w:r>
      <w:r>
        <w:t>e</w:t>
      </w:r>
      <w:r>
        <w:rPr>
          <w:spacing w:val="-7"/>
        </w:rPr>
        <w:t xml:space="preserve"> </w:t>
      </w:r>
      <w:r>
        <w:rPr>
          <w:w w:val="125"/>
        </w:rPr>
        <w:t>s</w:t>
      </w:r>
      <w:r>
        <w:rPr>
          <w:spacing w:val="-25"/>
          <w:w w:val="125"/>
        </w:rPr>
        <w:t xml:space="preserve"> </w:t>
      </w:r>
      <w:r>
        <w:t>t</w:t>
      </w:r>
      <w:r>
        <w:rPr>
          <w:spacing w:val="-6"/>
        </w:rPr>
        <w:t xml:space="preserve"> </w:t>
      </w:r>
      <w:r>
        <w:rPr>
          <w:spacing w:val="-10"/>
          <w:w w:val="125"/>
        </w:rPr>
        <w:t>s</w:t>
      </w:r>
      <w:r>
        <w:tab/>
      </w:r>
    </w:p>
    <w:p w:rsidR="00101B8C" w:rsidRDefault="00101B8C">
      <w:pPr>
        <w:pStyle w:val="BodyText"/>
        <w:spacing w:before="7"/>
        <w:rPr>
          <w:b/>
          <w:sz w:val="31"/>
        </w:rPr>
      </w:pPr>
    </w:p>
    <w:p w:rsidR="00101B8C" w:rsidRDefault="008F34EB">
      <w:pPr>
        <w:pStyle w:val="BodyText"/>
        <w:spacing w:line="237" w:lineRule="auto"/>
        <w:ind w:left="140"/>
      </w:pPr>
      <w:r>
        <w:rPr>
          <w:w w:val="120"/>
        </w:rPr>
        <w:t>Love</w:t>
      </w:r>
      <w:r>
        <w:rPr>
          <w:spacing w:val="40"/>
          <w:w w:val="120"/>
        </w:rPr>
        <w:t xml:space="preserve"> </w:t>
      </w:r>
      <w:r>
        <w:rPr>
          <w:w w:val="120"/>
        </w:rPr>
        <w:t>to</w:t>
      </w:r>
      <w:r>
        <w:rPr>
          <w:spacing w:val="40"/>
          <w:w w:val="120"/>
        </w:rPr>
        <w:t xml:space="preserve"> </w:t>
      </w:r>
      <w:r>
        <w:rPr>
          <w:w w:val="120"/>
        </w:rPr>
        <w:t>read</w:t>
      </w:r>
      <w:r>
        <w:rPr>
          <w:spacing w:val="40"/>
          <w:w w:val="120"/>
        </w:rPr>
        <w:t xml:space="preserve"> </w:t>
      </w:r>
      <w:r>
        <w:rPr>
          <w:w w:val="120"/>
        </w:rPr>
        <w:t>different</w:t>
      </w:r>
      <w:r>
        <w:rPr>
          <w:spacing w:val="40"/>
          <w:w w:val="120"/>
        </w:rPr>
        <w:t xml:space="preserve"> </w:t>
      </w:r>
      <w:r>
        <w:rPr>
          <w:w w:val="120"/>
        </w:rPr>
        <w:t>newspapers</w:t>
      </w:r>
      <w:r>
        <w:rPr>
          <w:spacing w:val="40"/>
          <w:w w:val="120"/>
        </w:rPr>
        <w:t xml:space="preserve"> </w:t>
      </w:r>
      <w:r>
        <w:rPr>
          <w:w w:val="120"/>
        </w:rPr>
        <w:t>and</w:t>
      </w:r>
      <w:r>
        <w:rPr>
          <w:spacing w:val="40"/>
          <w:w w:val="120"/>
        </w:rPr>
        <w:t xml:space="preserve"> </w:t>
      </w:r>
      <w:r>
        <w:rPr>
          <w:w w:val="120"/>
        </w:rPr>
        <w:t>various</w:t>
      </w:r>
      <w:r>
        <w:rPr>
          <w:spacing w:val="40"/>
          <w:w w:val="120"/>
        </w:rPr>
        <w:t xml:space="preserve"> </w:t>
      </w:r>
      <w:r>
        <w:rPr>
          <w:w w:val="120"/>
        </w:rPr>
        <w:t>magazines.</w:t>
      </w:r>
      <w:r>
        <w:rPr>
          <w:spacing w:val="40"/>
          <w:w w:val="120"/>
        </w:rPr>
        <w:t xml:space="preserve"> </w:t>
      </w:r>
      <w:r>
        <w:rPr>
          <w:w w:val="120"/>
        </w:rPr>
        <w:t>My</w:t>
      </w:r>
      <w:r>
        <w:rPr>
          <w:spacing w:val="40"/>
          <w:w w:val="120"/>
        </w:rPr>
        <w:t xml:space="preserve"> </w:t>
      </w:r>
      <w:r>
        <w:rPr>
          <w:w w:val="120"/>
        </w:rPr>
        <w:t>interests</w:t>
      </w:r>
      <w:r>
        <w:rPr>
          <w:spacing w:val="40"/>
          <w:w w:val="120"/>
        </w:rPr>
        <w:t xml:space="preserve"> </w:t>
      </w:r>
      <w:r>
        <w:rPr>
          <w:w w:val="120"/>
        </w:rPr>
        <w:t>include</w:t>
      </w:r>
      <w:r>
        <w:rPr>
          <w:spacing w:val="40"/>
          <w:w w:val="120"/>
        </w:rPr>
        <w:t xml:space="preserve"> </w:t>
      </w:r>
      <w:r>
        <w:rPr>
          <w:w w:val="120"/>
        </w:rPr>
        <w:t>playing</w:t>
      </w:r>
      <w:r>
        <w:rPr>
          <w:w w:val="120"/>
        </w:rPr>
        <w:t xml:space="preserve"> cricket, reading all sorts of poetry, watching movies.</w:t>
      </w:r>
    </w:p>
    <w:p w:rsidR="00101B8C" w:rsidRDefault="00101B8C">
      <w:pPr>
        <w:pStyle w:val="BodyText"/>
        <w:rPr>
          <w:sz w:val="28"/>
        </w:rPr>
      </w:pPr>
    </w:p>
    <w:p w:rsidR="00101B8C" w:rsidRDefault="008F34EB">
      <w:pPr>
        <w:spacing w:before="243"/>
        <w:ind w:left="458"/>
        <w:jc w:val="center"/>
        <w:rPr>
          <w:b/>
          <w:i/>
          <w:sz w:val="24"/>
        </w:rPr>
      </w:pPr>
      <w:r>
        <w:rPr>
          <w:b/>
          <w:i/>
          <w:sz w:val="24"/>
        </w:rPr>
        <w:t>References</w:t>
      </w:r>
      <w:r>
        <w:rPr>
          <w:b/>
          <w:i/>
          <w:spacing w:val="21"/>
          <w:sz w:val="24"/>
        </w:rPr>
        <w:t xml:space="preserve"> </w:t>
      </w:r>
      <w:r>
        <w:rPr>
          <w:b/>
          <w:i/>
          <w:sz w:val="24"/>
        </w:rPr>
        <w:t>will</w:t>
      </w:r>
      <w:r>
        <w:rPr>
          <w:b/>
          <w:i/>
          <w:spacing w:val="18"/>
          <w:sz w:val="24"/>
        </w:rPr>
        <w:t xml:space="preserve"> </w:t>
      </w:r>
      <w:r>
        <w:rPr>
          <w:b/>
          <w:i/>
          <w:sz w:val="24"/>
        </w:rPr>
        <w:t>be</w:t>
      </w:r>
      <w:r>
        <w:rPr>
          <w:b/>
          <w:i/>
          <w:spacing w:val="21"/>
          <w:sz w:val="24"/>
        </w:rPr>
        <w:t xml:space="preserve"> </w:t>
      </w:r>
      <w:r>
        <w:rPr>
          <w:b/>
          <w:i/>
          <w:sz w:val="24"/>
        </w:rPr>
        <w:t>furnished</w:t>
      </w:r>
      <w:r>
        <w:rPr>
          <w:b/>
          <w:i/>
          <w:spacing w:val="18"/>
          <w:sz w:val="24"/>
        </w:rPr>
        <w:t xml:space="preserve"> </w:t>
      </w:r>
      <w:r>
        <w:rPr>
          <w:b/>
          <w:i/>
          <w:sz w:val="24"/>
        </w:rPr>
        <w:t>if</w:t>
      </w:r>
      <w:r>
        <w:rPr>
          <w:b/>
          <w:i/>
          <w:spacing w:val="20"/>
          <w:sz w:val="24"/>
        </w:rPr>
        <w:t xml:space="preserve"> </w:t>
      </w:r>
      <w:r>
        <w:rPr>
          <w:b/>
          <w:i/>
          <w:spacing w:val="-2"/>
          <w:sz w:val="24"/>
        </w:rPr>
        <w:t>required.</w:t>
      </w:r>
    </w:p>
    <w:sectPr w:rsidR="00101B8C" w:rsidSect="00101B8C">
      <w:pgSz w:w="12240" w:h="15840"/>
      <w:pgMar w:top="360" w:right="1220" w:bottom="280" w:left="76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hybridMultilevel"/>
    <w:tmpl w:val="08700E8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000022"/>
    <w:multiLevelType w:val="multilevel"/>
    <w:tmpl w:val="1278CCE4"/>
    <w:lvl w:ilvl="0">
      <w:start w:val="1"/>
      <w:numFmt w:val="bullet"/>
      <w:lvlText w:val=""/>
      <w:lvlJc w:val="left"/>
      <w:pPr>
        <w:ind w:left="720" w:firstLine="360"/>
      </w:pPr>
      <w:rPr>
        <w:rFonts w:ascii="Symbol" w:hAnsi="Symbol" w:hint="default"/>
        <w:sz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0000026"/>
    <w:multiLevelType w:val="hybridMultilevel"/>
    <w:tmpl w:val="000000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0000027"/>
    <w:multiLevelType w:val="hybridMultilevel"/>
    <w:tmpl w:val="000000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28"/>
    <w:multiLevelType w:val="hybridMultilevel"/>
    <w:tmpl w:val="000000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0000029"/>
    <w:multiLevelType w:val="hybridMultilevel"/>
    <w:tmpl w:val="000000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2A"/>
    <w:multiLevelType w:val="hybridMultilevel"/>
    <w:tmpl w:val="000000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2B"/>
    <w:multiLevelType w:val="hybridMultilevel"/>
    <w:tmpl w:val="000000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2C"/>
    <w:multiLevelType w:val="hybridMultilevel"/>
    <w:tmpl w:val="0000000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6835F2B"/>
    <w:multiLevelType w:val="hybridMultilevel"/>
    <w:tmpl w:val="195E7BC0"/>
    <w:lvl w:ilvl="0" w:tplc="0B762634">
      <w:numFmt w:val="bullet"/>
      <w:lvlText w:val="♦"/>
      <w:lvlJc w:val="left"/>
      <w:pPr>
        <w:ind w:left="860" w:hanging="360"/>
      </w:pPr>
      <w:rPr>
        <w:rFonts w:ascii="Verdana" w:eastAsia="Verdana" w:hAnsi="Verdana" w:cs="Verdana" w:hint="default"/>
        <w:b w:val="0"/>
        <w:bCs w:val="0"/>
        <w:i/>
        <w:iCs/>
        <w:w w:val="75"/>
        <w:sz w:val="24"/>
        <w:szCs w:val="24"/>
        <w:lang w:val="en-US" w:eastAsia="en-US" w:bidi="ar-SA"/>
      </w:rPr>
    </w:lvl>
    <w:lvl w:ilvl="1" w:tplc="22987D34">
      <w:numFmt w:val="bullet"/>
      <w:lvlText w:val="♦"/>
      <w:lvlJc w:val="left"/>
      <w:pPr>
        <w:ind w:left="2120" w:hanging="360"/>
      </w:pPr>
      <w:rPr>
        <w:rFonts w:ascii="Verdana" w:eastAsia="Verdana" w:hAnsi="Verdana" w:cs="Verdana" w:hint="default"/>
        <w:b w:val="0"/>
        <w:bCs w:val="0"/>
        <w:i/>
        <w:iCs/>
        <w:w w:val="75"/>
        <w:sz w:val="24"/>
        <w:szCs w:val="24"/>
        <w:lang w:val="en-US" w:eastAsia="en-US" w:bidi="ar-SA"/>
      </w:rPr>
    </w:lvl>
    <w:lvl w:ilvl="2" w:tplc="CAA00C08">
      <w:numFmt w:val="bullet"/>
      <w:lvlText w:val="•"/>
      <w:lvlJc w:val="left"/>
      <w:pPr>
        <w:ind w:left="3024" w:hanging="360"/>
      </w:pPr>
      <w:rPr>
        <w:rFonts w:hint="default"/>
        <w:lang w:val="en-US" w:eastAsia="en-US" w:bidi="ar-SA"/>
      </w:rPr>
    </w:lvl>
    <w:lvl w:ilvl="3" w:tplc="D16832EE">
      <w:numFmt w:val="bullet"/>
      <w:lvlText w:val="•"/>
      <w:lvlJc w:val="left"/>
      <w:pPr>
        <w:ind w:left="3928" w:hanging="360"/>
      </w:pPr>
      <w:rPr>
        <w:rFonts w:hint="default"/>
        <w:lang w:val="en-US" w:eastAsia="en-US" w:bidi="ar-SA"/>
      </w:rPr>
    </w:lvl>
    <w:lvl w:ilvl="4" w:tplc="37A665C6">
      <w:numFmt w:val="bullet"/>
      <w:lvlText w:val="•"/>
      <w:lvlJc w:val="left"/>
      <w:pPr>
        <w:ind w:left="4833" w:hanging="360"/>
      </w:pPr>
      <w:rPr>
        <w:rFonts w:hint="default"/>
        <w:lang w:val="en-US" w:eastAsia="en-US" w:bidi="ar-SA"/>
      </w:rPr>
    </w:lvl>
    <w:lvl w:ilvl="5" w:tplc="C2AA8B1E">
      <w:numFmt w:val="bullet"/>
      <w:lvlText w:val="•"/>
      <w:lvlJc w:val="left"/>
      <w:pPr>
        <w:ind w:left="5737" w:hanging="360"/>
      </w:pPr>
      <w:rPr>
        <w:rFonts w:hint="default"/>
        <w:lang w:val="en-US" w:eastAsia="en-US" w:bidi="ar-SA"/>
      </w:rPr>
    </w:lvl>
    <w:lvl w:ilvl="6" w:tplc="9FE6ABB8">
      <w:numFmt w:val="bullet"/>
      <w:lvlText w:val="•"/>
      <w:lvlJc w:val="left"/>
      <w:pPr>
        <w:ind w:left="6642" w:hanging="360"/>
      </w:pPr>
      <w:rPr>
        <w:rFonts w:hint="default"/>
        <w:lang w:val="en-US" w:eastAsia="en-US" w:bidi="ar-SA"/>
      </w:rPr>
    </w:lvl>
    <w:lvl w:ilvl="7" w:tplc="1CB8008A">
      <w:numFmt w:val="bullet"/>
      <w:lvlText w:val="•"/>
      <w:lvlJc w:val="left"/>
      <w:pPr>
        <w:ind w:left="7546" w:hanging="360"/>
      </w:pPr>
      <w:rPr>
        <w:rFonts w:hint="default"/>
        <w:lang w:val="en-US" w:eastAsia="en-US" w:bidi="ar-SA"/>
      </w:rPr>
    </w:lvl>
    <w:lvl w:ilvl="8" w:tplc="EE1ADF50">
      <w:numFmt w:val="bullet"/>
      <w:lvlText w:val="•"/>
      <w:lvlJc w:val="left"/>
      <w:pPr>
        <w:ind w:left="8451" w:hanging="360"/>
      </w:pPr>
      <w:rPr>
        <w:rFonts w:hint="default"/>
        <w:lang w:val="en-US" w:eastAsia="en-US" w:bidi="ar-SA"/>
      </w:rPr>
    </w:lvl>
  </w:abstractNum>
  <w:abstractNum w:abstractNumId="10">
    <w:nsid w:val="56C75875"/>
    <w:multiLevelType w:val="hybridMultilevel"/>
    <w:tmpl w:val="9118BA9E"/>
    <w:lvl w:ilvl="0" w:tplc="ED4075B2">
      <w:numFmt w:val="bullet"/>
      <w:lvlText w:val="•"/>
      <w:lvlJc w:val="left"/>
      <w:pPr>
        <w:ind w:left="1400" w:hanging="900"/>
      </w:pPr>
      <w:rPr>
        <w:rFonts w:ascii="Verdana" w:eastAsia="Verdana" w:hAnsi="Verdana" w:cs="Verdana" w:hint="default"/>
        <w:b w:val="0"/>
        <w:bCs w:val="0"/>
        <w:i/>
        <w:iCs/>
        <w:w w:val="84"/>
        <w:sz w:val="24"/>
        <w:szCs w:val="24"/>
        <w:lang w:val="en-US" w:eastAsia="en-US" w:bidi="ar-SA"/>
      </w:rPr>
    </w:lvl>
    <w:lvl w:ilvl="1" w:tplc="D388C794">
      <w:numFmt w:val="bullet"/>
      <w:lvlText w:val="•"/>
      <w:lvlJc w:val="left"/>
      <w:pPr>
        <w:ind w:left="2286" w:hanging="900"/>
      </w:pPr>
      <w:rPr>
        <w:rFonts w:hint="default"/>
        <w:lang w:val="en-US" w:eastAsia="en-US" w:bidi="ar-SA"/>
      </w:rPr>
    </w:lvl>
    <w:lvl w:ilvl="2" w:tplc="0A302410">
      <w:numFmt w:val="bullet"/>
      <w:lvlText w:val="•"/>
      <w:lvlJc w:val="left"/>
      <w:pPr>
        <w:ind w:left="3172" w:hanging="900"/>
      </w:pPr>
      <w:rPr>
        <w:rFonts w:hint="default"/>
        <w:lang w:val="en-US" w:eastAsia="en-US" w:bidi="ar-SA"/>
      </w:rPr>
    </w:lvl>
    <w:lvl w:ilvl="3" w:tplc="CB4A74EC">
      <w:numFmt w:val="bullet"/>
      <w:lvlText w:val="•"/>
      <w:lvlJc w:val="left"/>
      <w:pPr>
        <w:ind w:left="4058" w:hanging="900"/>
      </w:pPr>
      <w:rPr>
        <w:rFonts w:hint="default"/>
        <w:lang w:val="en-US" w:eastAsia="en-US" w:bidi="ar-SA"/>
      </w:rPr>
    </w:lvl>
    <w:lvl w:ilvl="4" w:tplc="E6FAC978">
      <w:numFmt w:val="bullet"/>
      <w:lvlText w:val="•"/>
      <w:lvlJc w:val="left"/>
      <w:pPr>
        <w:ind w:left="4944" w:hanging="900"/>
      </w:pPr>
      <w:rPr>
        <w:rFonts w:hint="default"/>
        <w:lang w:val="en-US" w:eastAsia="en-US" w:bidi="ar-SA"/>
      </w:rPr>
    </w:lvl>
    <w:lvl w:ilvl="5" w:tplc="BCF82F2C">
      <w:numFmt w:val="bullet"/>
      <w:lvlText w:val="•"/>
      <w:lvlJc w:val="left"/>
      <w:pPr>
        <w:ind w:left="5830" w:hanging="900"/>
      </w:pPr>
      <w:rPr>
        <w:rFonts w:hint="default"/>
        <w:lang w:val="en-US" w:eastAsia="en-US" w:bidi="ar-SA"/>
      </w:rPr>
    </w:lvl>
    <w:lvl w:ilvl="6" w:tplc="064AA832">
      <w:numFmt w:val="bullet"/>
      <w:lvlText w:val="•"/>
      <w:lvlJc w:val="left"/>
      <w:pPr>
        <w:ind w:left="6716" w:hanging="900"/>
      </w:pPr>
      <w:rPr>
        <w:rFonts w:hint="default"/>
        <w:lang w:val="en-US" w:eastAsia="en-US" w:bidi="ar-SA"/>
      </w:rPr>
    </w:lvl>
    <w:lvl w:ilvl="7" w:tplc="3B50B8CA">
      <w:numFmt w:val="bullet"/>
      <w:lvlText w:val="•"/>
      <w:lvlJc w:val="left"/>
      <w:pPr>
        <w:ind w:left="7602" w:hanging="900"/>
      </w:pPr>
      <w:rPr>
        <w:rFonts w:hint="default"/>
        <w:lang w:val="en-US" w:eastAsia="en-US" w:bidi="ar-SA"/>
      </w:rPr>
    </w:lvl>
    <w:lvl w:ilvl="8" w:tplc="A4A2883C">
      <w:numFmt w:val="bullet"/>
      <w:lvlText w:val="•"/>
      <w:lvlJc w:val="left"/>
      <w:pPr>
        <w:ind w:left="8488" w:hanging="900"/>
      </w:pPr>
      <w:rPr>
        <w:rFonts w:hint="default"/>
        <w:lang w:val="en-US" w:eastAsia="en-US" w:bidi="ar-SA"/>
      </w:rPr>
    </w:lvl>
  </w:abstractNum>
  <w:abstractNum w:abstractNumId="11">
    <w:nsid w:val="70217996"/>
    <w:multiLevelType w:val="hybridMultilevel"/>
    <w:tmpl w:val="66007352"/>
    <w:lvl w:ilvl="0" w:tplc="7A16377A">
      <w:numFmt w:val="bullet"/>
      <w:lvlText w:val="•"/>
      <w:lvlJc w:val="left"/>
      <w:pPr>
        <w:ind w:left="1400" w:hanging="360"/>
      </w:pPr>
      <w:rPr>
        <w:rFonts w:ascii="Verdana" w:eastAsia="Verdana" w:hAnsi="Verdana" w:cs="Verdana" w:hint="default"/>
        <w:b w:val="0"/>
        <w:bCs w:val="0"/>
        <w:i/>
        <w:iCs/>
        <w:w w:val="84"/>
        <w:sz w:val="24"/>
        <w:szCs w:val="24"/>
        <w:lang w:val="en-US" w:eastAsia="en-US" w:bidi="ar-SA"/>
      </w:rPr>
    </w:lvl>
    <w:lvl w:ilvl="1" w:tplc="90CEC106">
      <w:numFmt w:val="bullet"/>
      <w:lvlText w:val="•"/>
      <w:lvlJc w:val="left"/>
      <w:pPr>
        <w:ind w:left="1400" w:hanging="142"/>
      </w:pPr>
      <w:rPr>
        <w:rFonts w:ascii="Gill Sans MT" w:eastAsia="Gill Sans MT" w:hAnsi="Gill Sans MT" w:cs="Gill Sans MT" w:hint="default"/>
        <w:b w:val="0"/>
        <w:bCs w:val="0"/>
        <w:i/>
        <w:iCs/>
        <w:w w:val="95"/>
        <w:sz w:val="24"/>
        <w:szCs w:val="24"/>
        <w:lang w:val="en-US" w:eastAsia="en-US" w:bidi="ar-SA"/>
      </w:rPr>
    </w:lvl>
    <w:lvl w:ilvl="2" w:tplc="73C26EBE">
      <w:numFmt w:val="bullet"/>
      <w:lvlText w:val="•"/>
      <w:lvlJc w:val="left"/>
      <w:pPr>
        <w:ind w:left="3172" w:hanging="142"/>
      </w:pPr>
      <w:rPr>
        <w:rFonts w:hint="default"/>
        <w:lang w:val="en-US" w:eastAsia="en-US" w:bidi="ar-SA"/>
      </w:rPr>
    </w:lvl>
    <w:lvl w:ilvl="3" w:tplc="06B8FC32">
      <w:numFmt w:val="bullet"/>
      <w:lvlText w:val="•"/>
      <w:lvlJc w:val="left"/>
      <w:pPr>
        <w:ind w:left="4058" w:hanging="142"/>
      </w:pPr>
      <w:rPr>
        <w:rFonts w:hint="default"/>
        <w:lang w:val="en-US" w:eastAsia="en-US" w:bidi="ar-SA"/>
      </w:rPr>
    </w:lvl>
    <w:lvl w:ilvl="4" w:tplc="8BEC4F98">
      <w:numFmt w:val="bullet"/>
      <w:lvlText w:val="•"/>
      <w:lvlJc w:val="left"/>
      <w:pPr>
        <w:ind w:left="4944" w:hanging="142"/>
      </w:pPr>
      <w:rPr>
        <w:rFonts w:hint="default"/>
        <w:lang w:val="en-US" w:eastAsia="en-US" w:bidi="ar-SA"/>
      </w:rPr>
    </w:lvl>
    <w:lvl w:ilvl="5" w:tplc="035C2446">
      <w:numFmt w:val="bullet"/>
      <w:lvlText w:val="•"/>
      <w:lvlJc w:val="left"/>
      <w:pPr>
        <w:ind w:left="5830" w:hanging="142"/>
      </w:pPr>
      <w:rPr>
        <w:rFonts w:hint="default"/>
        <w:lang w:val="en-US" w:eastAsia="en-US" w:bidi="ar-SA"/>
      </w:rPr>
    </w:lvl>
    <w:lvl w:ilvl="6" w:tplc="06C4F820">
      <w:numFmt w:val="bullet"/>
      <w:lvlText w:val="•"/>
      <w:lvlJc w:val="left"/>
      <w:pPr>
        <w:ind w:left="6716" w:hanging="142"/>
      </w:pPr>
      <w:rPr>
        <w:rFonts w:hint="default"/>
        <w:lang w:val="en-US" w:eastAsia="en-US" w:bidi="ar-SA"/>
      </w:rPr>
    </w:lvl>
    <w:lvl w:ilvl="7" w:tplc="74820E32">
      <w:numFmt w:val="bullet"/>
      <w:lvlText w:val="•"/>
      <w:lvlJc w:val="left"/>
      <w:pPr>
        <w:ind w:left="7602" w:hanging="142"/>
      </w:pPr>
      <w:rPr>
        <w:rFonts w:hint="default"/>
        <w:lang w:val="en-US" w:eastAsia="en-US" w:bidi="ar-SA"/>
      </w:rPr>
    </w:lvl>
    <w:lvl w:ilvl="8" w:tplc="1862CAA0">
      <w:numFmt w:val="bullet"/>
      <w:lvlText w:val="•"/>
      <w:lvlJc w:val="left"/>
      <w:pPr>
        <w:ind w:left="8488" w:hanging="142"/>
      </w:pPr>
      <w:rPr>
        <w:rFonts w:hint="default"/>
        <w:lang w:val="en-US" w:eastAsia="en-US" w:bidi="ar-SA"/>
      </w:rPr>
    </w:lvl>
  </w:abstractNum>
  <w:num w:numId="1">
    <w:abstractNumId w:val="9"/>
  </w:num>
  <w:num w:numId="2">
    <w:abstractNumId w:val="10"/>
  </w:num>
  <w:num w:numId="3">
    <w:abstractNumId w:val="1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01B8C"/>
    <w:rsid w:val="000370B4"/>
    <w:rsid w:val="00042C35"/>
    <w:rsid w:val="00101B8C"/>
    <w:rsid w:val="002905D2"/>
    <w:rsid w:val="00290A9B"/>
    <w:rsid w:val="00407E8E"/>
    <w:rsid w:val="006E3C52"/>
    <w:rsid w:val="008F34EB"/>
    <w:rsid w:val="009662B1"/>
    <w:rsid w:val="00BB143B"/>
    <w:rsid w:val="00BE0AB1"/>
    <w:rsid w:val="00D26AD6"/>
    <w:rsid w:val="00DA6FD6"/>
    <w:rsid w:val="00E121D0"/>
    <w:rsid w:val="00F00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1B8C"/>
    <w:rPr>
      <w:rFonts w:ascii="Gill Sans MT" w:eastAsia="Gill Sans MT" w:hAnsi="Gill Sans MT" w:cs="Gill Sans MT"/>
    </w:rPr>
  </w:style>
  <w:style w:type="paragraph" w:styleId="Heading1">
    <w:name w:val="heading 1"/>
    <w:basedOn w:val="Normal"/>
    <w:uiPriority w:val="1"/>
    <w:qFormat/>
    <w:rsid w:val="00101B8C"/>
    <w:pPr>
      <w:ind w:left="140"/>
      <w:outlineLvl w:val="0"/>
    </w:pPr>
    <w:rPr>
      <w:b/>
      <w:bCs/>
      <w:i/>
      <w:i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1B8C"/>
    <w:rPr>
      <w:i/>
      <w:iCs/>
      <w:sz w:val="24"/>
      <w:szCs w:val="24"/>
    </w:rPr>
  </w:style>
  <w:style w:type="paragraph" w:styleId="ListParagraph">
    <w:name w:val="List Paragraph"/>
    <w:basedOn w:val="Normal"/>
    <w:qFormat/>
    <w:rsid w:val="00101B8C"/>
    <w:pPr>
      <w:ind w:left="1400"/>
    </w:pPr>
  </w:style>
  <w:style w:type="paragraph" w:customStyle="1" w:styleId="TableParagraph">
    <w:name w:val="Table Paragraph"/>
    <w:basedOn w:val="Normal"/>
    <w:uiPriority w:val="1"/>
    <w:qFormat/>
    <w:rsid w:val="00101B8C"/>
  </w:style>
  <w:style w:type="character" w:styleId="Strong">
    <w:name w:val="Strong"/>
    <w:basedOn w:val="DefaultParagraphFont"/>
    <w:qFormat/>
    <w:rsid w:val="00042C35"/>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2022-11-18T14:27:00Z</dcterms:created>
  <dcterms:modified xsi:type="dcterms:W3CDTF">2022-11-18T14:27:00Z</dcterms:modified>
</cp:coreProperties>
</file>