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263" w:type="pct"/>
        <w:tblInd w:w="-284" w:type="dxa"/>
        <w:tblLayout w:type="fixed"/>
        <w:tblLook w:val="0600" w:firstRow="0" w:lastRow="0" w:firstColumn="0" w:lastColumn="0" w:noHBand="1" w:noVBand="1"/>
      </w:tblPr>
      <w:tblGrid>
        <w:gridCol w:w="3687"/>
        <w:gridCol w:w="289"/>
        <w:gridCol w:w="289"/>
        <w:gridCol w:w="7103"/>
      </w:tblGrid>
      <w:tr w:rsidR="006B04A0" w:rsidRPr="00BD0510" w14:paraId="7F17C0D2" w14:textId="77777777" w:rsidTr="006B04A0">
        <w:trPr>
          <w:trHeight w:val="2016"/>
        </w:trPr>
        <w:tc>
          <w:tcPr>
            <w:tcW w:w="1749" w:type="pct"/>
            <w:gridSpan w:val="2"/>
            <w:vMerge w:val="restart"/>
            <w:tcMar>
              <w:left w:w="0" w:type="dxa"/>
              <w:right w:w="115" w:type="dxa"/>
            </w:tcMar>
          </w:tcPr>
          <w:p w14:paraId="68EA2C54" w14:textId="77777777" w:rsidR="006B04A0" w:rsidRPr="00BD0510" w:rsidRDefault="006B04A0" w:rsidP="006B04A0">
            <w:pPr>
              <w:pStyle w:val="Title"/>
              <w:spacing w:line="240" w:lineRule="auto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  <w:noProof/>
              </w:rPr>
              <w:drawing>
                <wp:inline distT="0" distB="0" distL="0" distR="0" wp14:anchorId="41C0A827" wp14:editId="01CA9348">
                  <wp:extent cx="2498400" cy="1962000"/>
                  <wp:effectExtent l="0" t="0" r="0" b="635"/>
                  <wp:docPr id="2006734411" name="20067344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34411" name="2006734411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1" b="12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400" cy="19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" w:type="pct"/>
            <w:vMerge w:val="restart"/>
            <w:tcBorders>
              <w:bottom w:val="nil"/>
            </w:tcBorders>
          </w:tcPr>
          <w:p w14:paraId="7AB37DE2" w14:textId="77777777" w:rsidR="006B04A0" w:rsidRPr="00BD0510" w:rsidRDefault="006B04A0" w:rsidP="00017EF4">
            <w:pPr>
              <w:pStyle w:val="Title"/>
              <w:rPr>
                <w:rFonts w:ascii="Century Gothic" w:hAnsi="Century Gothic" w:cs="Times New Roman"/>
              </w:rPr>
            </w:pPr>
          </w:p>
        </w:tc>
        <w:tc>
          <w:tcPr>
            <w:tcW w:w="3124" w:type="pct"/>
            <w:tcBorders>
              <w:bottom w:val="nil"/>
            </w:tcBorders>
            <w:tcMar>
              <w:left w:w="0" w:type="dxa"/>
            </w:tcMar>
            <w:vAlign w:val="bottom"/>
          </w:tcPr>
          <w:p w14:paraId="52F15278" w14:textId="77777777" w:rsidR="006B04A0" w:rsidRPr="00BD0510" w:rsidRDefault="006B04A0" w:rsidP="00C66995">
            <w:pPr>
              <w:pStyle w:val="Title"/>
              <w:rPr>
                <w:rFonts w:ascii="Century Gothic" w:hAnsi="Century Gothic" w:cs="Times New Roman"/>
              </w:rPr>
            </w:pPr>
          </w:p>
          <w:p w14:paraId="0EF599BE" w14:textId="0CF3DCDE" w:rsidR="006B04A0" w:rsidRPr="00BD0510" w:rsidRDefault="0018478A" w:rsidP="00F41FA9">
            <w:pPr>
              <w:pStyle w:val="Title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Hamza Zahid</w:t>
            </w:r>
          </w:p>
        </w:tc>
      </w:tr>
      <w:tr w:rsidR="006B04A0" w:rsidRPr="00BD0510" w14:paraId="14329FC5" w14:textId="77777777" w:rsidTr="00BD0510">
        <w:trPr>
          <w:trHeight w:val="747"/>
        </w:trPr>
        <w:tc>
          <w:tcPr>
            <w:tcW w:w="1749" w:type="pct"/>
            <w:gridSpan w:val="2"/>
            <w:vMerge/>
          </w:tcPr>
          <w:p w14:paraId="4D4D3E56" w14:textId="77777777" w:rsidR="006B04A0" w:rsidRPr="00BD0510" w:rsidRDefault="006B04A0" w:rsidP="003D577F">
            <w:pPr>
              <w:rPr>
                <w:rFonts w:ascii="Century Gothic" w:hAnsi="Century Gothic" w:cs="Times New Roman"/>
                <w:szCs w:val="18"/>
              </w:rPr>
            </w:pPr>
          </w:p>
        </w:tc>
        <w:tc>
          <w:tcPr>
            <w:tcW w:w="127" w:type="pct"/>
            <w:vMerge/>
          </w:tcPr>
          <w:p w14:paraId="275D416F" w14:textId="77777777" w:rsidR="006B04A0" w:rsidRPr="00BD0510" w:rsidRDefault="006B04A0" w:rsidP="003D577F">
            <w:pPr>
              <w:rPr>
                <w:rFonts w:ascii="Century Gothic" w:hAnsi="Century Gothic" w:cs="Times New Roman"/>
                <w:szCs w:val="18"/>
              </w:rPr>
            </w:pPr>
          </w:p>
        </w:tc>
        <w:tc>
          <w:tcPr>
            <w:tcW w:w="3124" w:type="pct"/>
            <w:tcBorders>
              <w:bottom w:val="single" w:sz="4" w:space="0" w:color="auto"/>
            </w:tcBorders>
            <w:tcMar>
              <w:left w:w="0" w:type="dxa"/>
              <w:bottom w:w="0" w:type="dxa"/>
            </w:tcMar>
          </w:tcPr>
          <w:p w14:paraId="3FA41125" w14:textId="7A4EE1F2" w:rsidR="006B04A0" w:rsidRPr="00BD0510" w:rsidRDefault="0018478A" w:rsidP="00F41FA9">
            <w:pPr>
              <w:pStyle w:val="JobTitle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Doctor</w:t>
            </w:r>
          </w:p>
        </w:tc>
      </w:tr>
      <w:tr w:rsidR="00BB29E4" w:rsidRPr="00BD0510" w14:paraId="0AE5A0B1" w14:textId="77777777" w:rsidTr="00BD0510">
        <w:trPr>
          <w:trHeight w:val="1440"/>
        </w:trPr>
        <w:tc>
          <w:tcPr>
            <w:tcW w:w="1622" w:type="pct"/>
            <w:tcBorders>
              <w:top w:val="single" w:sz="4" w:space="0" w:color="auto"/>
              <w:bottom w:val="single" w:sz="4" w:space="0" w:color="auto"/>
            </w:tcBorders>
            <w:tcMar>
              <w:top w:w="288" w:type="dxa"/>
              <w:left w:w="0" w:type="dxa"/>
              <w:bottom w:w="216" w:type="dxa"/>
              <w:right w:w="288" w:type="dxa"/>
            </w:tcMar>
          </w:tcPr>
          <w:p w14:paraId="75280E8C" w14:textId="77777777" w:rsidR="00BB29E4" w:rsidRPr="00BD0510" w:rsidRDefault="00BB29E4" w:rsidP="0038460C">
            <w:pPr>
              <w:pStyle w:val="Heading1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 xml:space="preserve">contact </w:t>
            </w:r>
          </w:p>
          <w:p w14:paraId="1CC303BA" w14:textId="376CB624" w:rsidR="00BB29E4" w:rsidRPr="00BD0510" w:rsidRDefault="0018478A" w:rsidP="00C669AE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+923138574212</w:t>
            </w:r>
          </w:p>
          <w:p w14:paraId="0072BB95" w14:textId="778F659F" w:rsidR="00BB29E4" w:rsidRPr="00BD0510" w:rsidRDefault="0018478A" w:rsidP="00C669AE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Hamzazahid23@gmail</w:t>
            </w:r>
            <w:r w:rsidR="00B606A2" w:rsidRPr="00BD0510">
              <w:rPr>
                <w:rFonts w:ascii="Century Gothic" w:hAnsi="Century Gothic" w:cs="Times New Roman"/>
              </w:rPr>
              <w:t xml:space="preserve">.com </w:t>
            </w:r>
          </w:p>
          <w:p w14:paraId="05A75984" w14:textId="7D9B8398" w:rsidR="0018478A" w:rsidRPr="00BD0510" w:rsidRDefault="0018478A" w:rsidP="00C669AE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 xml:space="preserve">House No. </w:t>
            </w:r>
            <w:r w:rsidR="001B6C9A">
              <w:rPr>
                <w:rFonts w:ascii="Century Gothic" w:hAnsi="Century Gothic" w:cs="Times New Roman"/>
              </w:rPr>
              <w:t>410-c</w:t>
            </w:r>
            <w:r w:rsidRPr="00BD0510">
              <w:rPr>
                <w:rFonts w:ascii="Century Gothic" w:hAnsi="Century Gothic" w:cs="Times New Roman"/>
              </w:rPr>
              <w:t>, S</w:t>
            </w:r>
            <w:r w:rsidR="003527D4">
              <w:rPr>
                <w:rFonts w:ascii="Century Gothic" w:hAnsi="Century Gothic" w:cs="Times New Roman"/>
              </w:rPr>
              <w:t>a</w:t>
            </w:r>
            <w:r w:rsidRPr="00BD0510">
              <w:rPr>
                <w:rFonts w:ascii="Century Gothic" w:hAnsi="Century Gothic" w:cs="Times New Roman"/>
              </w:rPr>
              <w:t>m</w:t>
            </w:r>
            <w:r w:rsidR="003527D4">
              <w:rPr>
                <w:rFonts w:ascii="Century Gothic" w:hAnsi="Century Gothic" w:cs="Times New Roman"/>
              </w:rPr>
              <w:t>u</w:t>
            </w:r>
            <w:r w:rsidRPr="00BD0510">
              <w:rPr>
                <w:rFonts w:ascii="Century Gothic" w:hAnsi="Century Gothic" w:cs="Times New Roman"/>
              </w:rPr>
              <w:t>ngli Housing Scheme, S</w:t>
            </w:r>
            <w:r w:rsidR="003527D4">
              <w:rPr>
                <w:rFonts w:ascii="Century Gothic" w:hAnsi="Century Gothic" w:cs="Times New Roman"/>
              </w:rPr>
              <w:t>a</w:t>
            </w:r>
            <w:r w:rsidRPr="00BD0510">
              <w:rPr>
                <w:rFonts w:ascii="Century Gothic" w:hAnsi="Century Gothic" w:cs="Times New Roman"/>
              </w:rPr>
              <w:t>m</w:t>
            </w:r>
            <w:r w:rsidR="003527D4">
              <w:rPr>
                <w:rFonts w:ascii="Century Gothic" w:hAnsi="Century Gothic" w:cs="Times New Roman"/>
              </w:rPr>
              <w:t>un</w:t>
            </w:r>
            <w:r w:rsidRPr="00BD0510">
              <w:rPr>
                <w:rFonts w:ascii="Century Gothic" w:hAnsi="Century Gothic" w:cs="Times New Roman"/>
              </w:rPr>
              <w:t>gli Road, Quetta.</w:t>
            </w:r>
          </w:p>
          <w:p w14:paraId="3EB7B6B6" w14:textId="77777777" w:rsidR="00B606A2" w:rsidRPr="00BD0510" w:rsidRDefault="00B606A2" w:rsidP="0038460C">
            <w:pPr>
              <w:pStyle w:val="Subtitle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LANGUAGES</w:t>
            </w:r>
          </w:p>
          <w:p w14:paraId="5ACEE245" w14:textId="77777777" w:rsidR="0018478A" w:rsidRPr="00BD0510" w:rsidRDefault="0018478A" w:rsidP="00C669AE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Urdu</w:t>
            </w:r>
          </w:p>
          <w:p w14:paraId="3212510D" w14:textId="6216F67F" w:rsidR="0018478A" w:rsidRPr="00BD0510" w:rsidRDefault="00B606A2" w:rsidP="00C669AE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English</w:t>
            </w:r>
          </w:p>
          <w:p w14:paraId="18989F0E" w14:textId="1E248674" w:rsidR="00AB03E4" w:rsidRPr="00BD0510" w:rsidRDefault="0018478A" w:rsidP="00C669AE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Punjabi</w:t>
            </w:r>
          </w:p>
          <w:p w14:paraId="0C1564AC" w14:textId="568003FE" w:rsidR="0018478A" w:rsidRPr="00BD0510" w:rsidRDefault="0018478A" w:rsidP="00C669AE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Pashto</w:t>
            </w:r>
          </w:p>
          <w:p w14:paraId="321AA37E" w14:textId="77777777" w:rsidR="00B606A2" w:rsidRPr="00BD0510" w:rsidRDefault="00B606A2" w:rsidP="0038460C">
            <w:pPr>
              <w:pStyle w:val="Subtitle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SKILLS</w:t>
            </w:r>
          </w:p>
          <w:p w14:paraId="7A81FD66" w14:textId="178BE9CB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Direct Patient</w:t>
            </w:r>
            <w:r w:rsidR="00BD0510">
              <w:rPr>
                <w:rFonts w:ascii="Century Gothic" w:hAnsi="Century Gothic" w:cs="Times New Roman"/>
                <w:lang w:val="en-PK"/>
              </w:rPr>
              <w:t xml:space="preserve"> </w:t>
            </w:r>
          </w:p>
          <w:p w14:paraId="61D784A6" w14:textId="5511B97F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Medical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Histories</w:t>
            </w:r>
          </w:p>
          <w:p w14:paraId="1B1EEA4D" w14:textId="5C9BF0B8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Pharmaceuticals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Prescription</w:t>
            </w:r>
          </w:p>
          <w:p w14:paraId="5ECB7F43" w14:textId="2A728922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Pre-operative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Vital Checks</w:t>
            </w:r>
          </w:p>
          <w:p w14:paraId="31252C2D" w14:textId="4E3611A0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Pain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Management</w:t>
            </w:r>
          </w:p>
          <w:p w14:paraId="37C1DC73" w14:textId="1470EAEC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Wound Care</w:t>
            </w:r>
          </w:p>
          <w:p w14:paraId="1B8B2E0E" w14:textId="6391B268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Follow-up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Care</w:t>
            </w:r>
          </w:p>
          <w:p w14:paraId="786A09B4" w14:textId="31452994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Patient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Counselling</w:t>
            </w:r>
          </w:p>
          <w:p w14:paraId="70FE308D" w14:textId="3B45E79B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Teamwork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</w:t>
            </w:r>
            <w:r w:rsidRPr="00D3125B">
              <w:rPr>
                <w:rFonts w:ascii="Century Gothic" w:hAnsi="Century Gothic" w:cs="Times New Roman"/>
                <w:lang w:val="en-PK"/>
              </w:rPr>
              <w:t>and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Collaboration</w:t>
            </w:r>
          </w:p>
          <w:p w14:paraId="4DE9E520" w14:textId="57EC24F9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lastRenderedPageBreak/>
              <w:t>Record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Management</w:t>
            </w:r>
          </w:p>
          <w:p w14:paraId="2B55A697" w14:textId="239B5578" w:rsidR="00D3125B" w:rsidRPr="00BD0510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MS Office</w:t>
            </w:r>
          </w:p>
          <w:p w14:paraId="1F82226F" w14:textId="33F33EA7" w:rsidR="00B606A2" w:rsidRPr="00BD0510" w:rsidRDefault="00B606A2" w:rsidP="00D3125B">
            <w:pPr>
              <w:pStyle w:val="Subtitle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INTERESTS</w:t>
            </w:r>
          </w:p>
          <w:p w14:paraId="64090CB1" w14:textId="77777777" w:rsidR="00D3125B" w:rsidRPr="00D3125B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Photography</w:t>
            </w:r>
          </w:p>
          <w:p w14:paraId="4A38CBF3" w14:textId="77777777" w:rsidR="00D3125B" w:rsidRPr="00D3125B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Videography</w:t>
            </w:r>
          </w:p>
          <w:p w14:paraId="7FF50775" w14:textId="77777777" w:rsidR="00D3125B" w:rsidRPr="00D3125B" w:rsidRDefault="00D3125B" w:rsidP="00D3125B">
            <w:pPr>
              <w:pStyle w:val="Lists"/>
              <w:rPr>
                <w:rFonts w:ascii="Century Gothic" w:hAnsi="Century Gothic" w:cs="Times New Roman"/>
                <w:lang w:val="en-PK"/>
              </w:rPr>
            </w:pPr>
            <w:r w:rsidRPr="00D3125B">
              <w:rPr>
                <w:rFonts w:ascii="Century Gothic" w:hAnsi="Century Gothic" w:cs="Times New Roman"/>
                <w:lang w:val="en-PK"/>
              </w:rPr>
              <w:t>Travelling</w:t>
            </w:r>
          </w:p>
          <w:p w14:paraId="5E6FB664" w14:textId="762C2011" w:rsidR="00B606A2" w:rsidRPr="00BD0510" w:rsidRDefault="00D3125B" w:rsidP="00D3125B">
            <w:pPr>
              <w:pStyle w:val="Lists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Financial Education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B511C3" w14:textId="77777777" w:rsidR="00BB29E4" w:rsidRPr="00BD0510" w:rsidRDefault="00BB29E4" w:rsidP="00C669A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775437" w14:textId="77777777" w:rsidR="00BB29E4" w:rsidRPr="00BD0510" w:rsidRDefault="00BB29E4" w:rsidP="00C669AE">
            <w:pPr>
              <w:rPr>
                <w:rFonts w:ascii="Century Gothic" w:hAnsi="Century Gothic" w:cs="Times New Roman"/>
              </w:rPr>
            </w:pPr>
          </w:p>
        </w:tc>
        <w:tc>
          <w:tcPr>
            <w:tcW w:w="3124" w:type="pct"/>
            <w:tcBorders>
              <w:top w:val="single" w:sz="4" w:space="0" w:color="auto"/>
              <w:bottom w:val="single" w:sz="4" w:space="0" w:color="auto"/>
            </w:tcBorders>
            <w:tcMar>
              <w:top w:w="288" w:type="dxa"/>
              <w:left w:w="0" w:type="dxa"/>
              <w:right w:w="0" w:type="dxa"/>
            </w:tcMar>
          </w:tcPr>
          <w:p w14:paraId="13E66487" w14:textId="77777777" w:rsidR="00BB29E4" w:rsidRPr="00BD0510" w:rsidRDefault="0001752C" w:rsidP="0038460C">
            <w:pPr>
              <w:pStyle w:val="Heading1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Profile</w:t>
            </w:r>
          </w:p>
          <w:p w14:paraId="5D38B143" w14:textId="21312593" w:rsidR="00830232" w:rsidRPr="00BD0510" w:rsidRDefault="00830232" w:rsidP="00830232">
            <w:pPr>
              <w:rPr>
                <w:rFonts w:ascii="Century Gothic" w:hAnsi="Century Gothic" w:cs="Times New Roman"/>
                <w:caps/>
                <w:lang w:val="en-PK"/>
              </w:rPr>
            </w:pPr>
            <w:r w:rsidRPr="00830232">
              <w:rPr>
                <w:rFonts w:ascii="Century Gothic" w:hAnsi="Century Gothic" w:cs="Times New Roman"/>
                <w:lang w:val="en-PK"/>
              </w:rPr>
              <w:t>Organized and dependable candidate successful at managing multiple priorities with a positive attitude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. </w:t>
            </w:r>
            <w:r w:rsidRPr="00830232">
              <w:rPr>
                <w:rFonts w:ascii="Century Gothic" w:hAnsi="Century Gothic" w:cs="Times New Roman"/>
                <w:lang w:val="en-PK"/>
              </w:rPr>
              <w:t>Diagnosed and treated patients and prescribed medications to mitigate medical/surgical conditions and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</w:t>
            </w:r>
            <w:r w:rsidRPr="00830232">
              <w:rPr>
                <w:rFonts w:ascii="Century Gothic" w:hAnsi="Century Gothic" w:cs="Times New Roman"/>
                <w:lang w:val="en-PK"/>
              </w:rPr>
              <w:t>illnesses. Offers compassionate bedside manner and dedication to quality patient care. Motivated to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learn, grow and excel in the field of health and healing.</w:t>
            </w:r>
          </w:p>
          <w:p w14:paraId="153066C2" w14:textId="30719574" w:rsidR="00830232" w:rsidRPr="00830232" w:rsidRDefault="005735C2" w:rsidP="002E15AA">
            <w:pPr>
              <w:pStyle w:val="Subtitle"/>
              <w:tabs>
                <w:tab w:val="left" w:pos="2820"/>
              </w:tabs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EDUCATION</w:t>
            </w:r>
          </w:p>
          <w:p w14:paraId="3E8944A1" w14:textId="49E34128" w:rsidR="00830232" w:rsidRPr="00BD0510" w:rsidRDefault="006A275C" w:rsidP="00830232">
            <w:pPr>
              <w:pStyle w:val="Heading2"/>
              <w:rPr>
                <w:rFonts w:ascii="Century Gothic" w:hAnsi="Century Gothic" w:cs="Times New Roman"/>
                <w:b w:val="0"/>
                <w:bCs w:val="0"/>
                <w:caps/>
                <w:lang w:val="en-PK"/>
              </w:rPr>
            </w:pPr>
            <w:r w:rsidRPr="00BD0510">
              <w:rPr>
                <w:rFonts w:ascii="Century Gothic" w:hAnsi="Century Gothic" w:cs="Times New Roman"/>
                <w:noProof/>
                <w:lang w:val="en-P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B3457" wp14:editId="045B9040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196850</wp:posOffset>
                      </wp:positionV>
                      <wp:extent cx="731520" cy="609600"/>
                      <wp:effectExtent l="0" t="0" r="11430" b="19050"/>
                      <wp:wrapSquare wrapText="bothSides"/>
                      <wp:docPr id="3119217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609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79CC5D" w14:textId="77777777" w:rsidR="002E15AA" w:rsidRPr="00BD0510" w:rsidRDefault="002E15AA" w:rsidP="006A275C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  <w:t>2015-06 -</w:t>
                                  </w:r>
                                </w:p>
                                <w:p w14:paraId="46030DD8" w14:textId="65A1CB3F" w:rsidR="00830232" w:rsidRPr="00BD0510" w:rsidRDefault="002E15AA" w:rsidP="006A275C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  <w:t>2020-12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B34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.75pt;margin-top:15.5pt;width:57.6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" fillcolor="white [3201]" strokecolor="white [3212]" strokeweight="1pt">
                      <v:textbox>
                        <w:txbxContent>
                          <w:p w14:paraId="1279CC5D" w14:textId="77777777" w:rsidR="002E15AA" w:rsidRPr="00BD0510" w:rsidRDefault="002E15AA" w:rsidP="006A275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  <w:t>2015-06 -</w:t>
                            </w:r>
                          </w:p>
                          <w:p w14:paraId="46030DD8" w14:textId="65A1CB3F" w:rsidR="00830232" w:rsidRPr="00BD0510" w:rsidRDefault="002E15AA" w:rsidP="006A275C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  <w:t>2020-12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D0510">
              <w:rPr>
                <w:rFonts w:ascii="Century Gothic" w:hAnsi="Century Gothic" w:cs="Times New Roman"/>
                <w:noProof/>
                <w:lang w:val="en-P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C5284B" wp14:editId="2408FD29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26670</wp:posOffset>
                      </wp:positionV>
                      <wp:extent cx="2686050" cy="777240"/>
                      <wp:effectExtent l="0" t="0" r="19050" b="22860"/>
                      <wp:wrapSquare wrapText="bothSides"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772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148AC7" w14:textId="6E5480DA" w:rsidR="00830232" w:rsidRPr="00BD0510" w:rsidRDefault="00830232" w:rsidP="006A275C">
                                  <w:pPr>
                                    <w:pStyle w:val="Heading2"/>
                                    <w:rPr>
                                      <w:rFonts w:ascii="Century Gothic" w:hAnsi="Century Gothic" w:cs="Times New Roman"/>
                                      <w:lang w:val="en-PK"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lang w:val="en-PK"/>
                                    </w:rPr>
                                    <w:t>MBBS: Medicine/Surgery</w:t>
                                  </w:r>
                                </w:p>
                                <w:p w14:paraId="07257217" w14:textId="45A1E17E" w:rsidR="00830232" w:rsidRPr="00156EE1" w:rsidRDefault="00830232" w:rsidP="006A275C">
                                  <w:pPr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</w:rPr>
                                  </w:pPr>
                                  <w:r w:rsidRPr="00156EE1"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  <w:lang w:val="en-PK"/>
                                    </w:rPr>
                                    <w:t>Bolan Medical College - Quetta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284B" id="_x0000_s1027" type="#_x0000_t202" style="position:absolute;margin-left:107.95pt;margin-top:2.1pt;width:211.5pt;height:6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" fillcolor="white [3201]" strokecolor="white [3212]" strokeweight="1pt">
                      <v:textbox>
                        <w:txbxContent>
                          <w:p w14:paraId="2A148AC7" w14:textId="6E5480DA" w:rsidR="00830232" w:rsidRPr="00BD0510" w:rsidRDefault="00830232" w:rsidP="006A275C">
                            <w:pPr>
                              <w:pStyle w:val="Heading2"/>
                              <w:rPr>
                                <w:rFonts w:ascii="Century Gothic" w:hAnsi="Century Gothic" w:cs="Times New Roman"/>
                                <w:lang w:val="en-PK"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lang w:val="en-PK"/>
                              </w:rPr>
                              <w:t>MBBS: Medicine/Surgery</w:t>
                            </w:r>
                          </w:p>
                          <w:p w14:paraId="07257217" w14:textId="45A1E17E" w:rsidR="00830232" w:rsidRPr="00156EE1" w:rsidRDefault="00830232" w:rsidP="006A275C">
                            <w:pPr>
                              <w:rPr>
                                <w:rFonts w:ascii="Century Gothic" w:hAnsi="Century Gothic" w:cs="Times New Roman"/>
                                <w:i/>
                                <w:iCs/>
                              </w:rPr>
                            </w:pPr>
                            <w:r w:rsidRPr="00156EE1">
                              <w:rPr>
                                <w:rFonts w:ascii="Century Gothic" w:hAnsi="Century Gothic" w:cs="Times New Roman"/>
                                <w:i/>
                                <w:iCs/>
                                <w:lang w:val="en-PK"/>
                              </w:rPr>
                              <w:t>Bolan Medical College - Quetta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687FF6" w14:textId="22626899" w:rsidR="00830232" w:rsidRPr="00BD0510" w:rsidRDefault="00830232" w:rsidP="00830232">
            <w:pPr>
              <w:rPr>
                <w:rFonts w:ascii="Century Gothic" w:hAnsi="Century Gothic" w:cs="Times New Roman"/>
                <w:lang w:val="en-PK"/>
              </w:rPr>
            </w:pPr>
          </w:p>
          <w:p w14:paraId="0DA34CF5" w14:textId="4B49567B" w:rsidR="00830232" w:rsidRPr="00BD0510" w:rsidRDefault="002E15AA" w:rsidP="00830232">
            <w:pPr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noProof/>
                <w:lang w:val="en-P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CCA8B6" wp14:editId="07E4C45F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299720</wp:posOffset>
                      </wp:positionV>
                      <wp:extent cx="2693670" cy="883920"/>
                      <wp:effectExtent l="0" t="0" r="11430" b="11430"/>
                      <wp:wrapSquare wrapText="bothSides"/>
                      <wp:docPr id="19924612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3670" cy="883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374E42" w14:textId="77777777" w:rsidR="002E15AA" w:rsidRPr="00156EE1" w:rsidRDefault="002E15AA" w:rsidP="006A275C">
                                  <w:pPr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sz w:val="22"/>
                                      <w:szCs w:val="22"/>
                                      <w:lang w:val="en-PK"/>
                                    </w:rPr>
                                  </w:pPr>
                                  <w:r w:rsidRPr="00156EE1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sz w:val="22"/>
                                      <w:szCs w:val="22"/>
                                      <w:lang w:val="en-PK"/>
                                    </w:rPr>
                                    <w:t>A-LEVEL: Pre-Medical</w:t>
                                  </w:r>
                                </w:p>
                                <w:p w14:paraId="40C1F3AD" w14:textId="77777777" w:rsidR="002E15AA" w:rsidRPr="00156EE1" w:rsidRDefault="002E15AA" w:rsidP="006A275C">
                                  <w:pPr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  <w:lang w:val="en-PK"/>
                                    </w:rPr>
                                  </w:pPr>
                                  <w:r w:rsidRPr="00156EE1"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  <w:lang w:val="en-PK"/>
                                    </w:rPr>
                                    <w:t>The City School - Quetta</w:t>
                                  </w:r>
                                </w:p>
                                <w:p w14:paraId="34675820" w14:textId="6BADF912" w:rsidR="00830232" w:rsidRPr="00BD0510" w:rsidRDefault="002E15AA" w:rsidP="00EC1E3F">
                                  <w:pPr>
                                    <w:pStyle w:val="BulletPoints"/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lang w:val="en-PK"/>
                                    </w:rPr>
                                    <w:t>Received Bright Students Scholarship</w:t>
                                  </w:r>
                                  <w:r w:rsidRPr="00BD0510"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  <w:lang w:val="en-PK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A8B6" id="_x0000_s1028" type="#_x0000_t202" style="position:absolute;margin-left:107.95pt;margin-top:23.6pt;width:212.1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" fillcolor="white [3201]" strokecolor="white [3212]" strokeweight="1pt">
                      <v:textbox>
                        <w:txbxContent>
                          <w:p w14:paraId="0C374E42" w14:textId="77777777" w:rsidR="002E15AA" w:rsidRPr="00156EE1" w:rsidRDefault="002E15AA" w:rsidP="006A275C">
                            <w:pPr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22"/>
                                <w:lang w:val="en-PK"/>
                              </w:rPr>
                            </w:pPr>
                            <w:r w:rsidRPr="00156EE1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22"/>
                                <w:lang w:val="en-PK"/>
                              </w:rPr>
                              <w:t>A-LEVEL: Pre-Medical</w:t>
                            </w:r>
                          </w:p>
                          <w:p w14:paraId="40C1F3AD" w14:textId="77777777" w:rsidR="002E15AA" w:rsidRPr="00156EE1" w:rsidRDefault="002E15AA" w:rsidP="006A275C">
                            <w:pPr>
                              <w:rPr>
                                <w:rFonts w:ascii="Century Gothic" w:hAnsi="Century Gothic" w:cs="Times New Roman"/>
                                <w:i/>
                                <w:iCs/>
                                <w:lang w:val="en-PK"/>
                              </w:rPr>
                            </w:pPr>
                            <w:r w:rsidRPr="00156EE1">
                              <w:rPr>
                                <w:rFonts w:ascii="Century Gothic" w:hAnsi="Century Gothic" w:cs="Times New Roman"/>
                                <w:i/>
                                <w:iCs/>
                                <w:lang w:val="en-PK"/>
                              </w:rPr>
                              <w:t>The City School - Quetta</w:t>
                            </w:r>
                          </w:p>
                          <w:p w14:paraId="34675820" w14:textId="6BADF912" w:rsidR="00830232" w:rsidRPr="00BD0510" w:rsidRDefault="002E15AA" w:rsidP="00EC1E3F">
                            <w:pPr>
                              <w:pStyle w:val="BulletPoints"/>
                              <w:rPr>
                                <w:rFonts w:ascii="Century Gothic" w:hAnsi="Century Gothic" w:cs="Times New Roman"/>
                                <w:i/>
                                <w:iCs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lang w:val="en-PK"/>
                              </w:rPr>
                              <w:t>Received Bright Students Scholarship</w:t>
                            </w:r>
                            <w:r w:rsidRPr="00BD0510">
                              <w:rPr>
                                <w:rFonts w:ascii="Century Gothic" w:hAnsi="Century Gothic" w:cs="Times New Roman"/>
                                <w:i/>
                                <w:iCs/>
                                <w:lang w:val="en-PK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A03FAF" w14:textId="57877BA8" w:rsidR="00830232" w:rsidRPr="00BD0510" w:rsidRDefault="00EC1E3F" w:rsidP="00830232">
            <w:pPr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noProof/>
                <w:lang w:val="en-P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2A540A" wp14:editId="2C3B16AE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113030</wp:posOffset>
                      </wp:positionV>
                      <wp:extent cx="731520" cy="617220"/>
                      <wp:effectExtent l="0" t="0" r="11430" b="11430"/>
                      <wp:wrapSquare wrapText="bothSides"/>
                      <wp:docPr id="10525504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EB054" w14:textId="77777777" w:rsidR="002E15AA" w:rsidRPr="00BD0510" w:rsidRDefault="002E15AA" w:rsidP="00EC1E3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  <w:t>2012-08 -</w:t>
                                  </w:r>
                                </w:p>
                                <w:p w14:paraId="687809DA" w14:textId="74BF9207" w:rsidR="002E15AA" w:rsidRPr="00BD0510" w:rsidRDefault="002E15AA" w:rsidP="00EC1E3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  <w:t>2014-08</w:t>
                                  </w:r>
                                </w:p>
                                <w:p w14:paraId="2C318EF2" w14:textId="77777777" w:rsidR="00EC1E3F" w:rsidRDefault="00EC1E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A540A" id="_x0000_s1029" type="#_x0000_t202" style="position:absolute;margin-left:18.75pt;margin-top:8.9pt;width:57.6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" fillcolor="white [3201]" strokecolor="white [3212]" strokeweight="1pt">
                      <v:textbox>
                        <w:txbxContent>
                          <w:p w14:paraId="7BFEB054" w14:textId="77777777" w:rsidR="002E15AA" w:rsidRPr="00BD0510" w:rsidRDefault="002E15AA" w:rsidP="00EC1E3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  <w:t>2012-08 -</w:t>
                            </w:r>
                          </w:p>
                          <w:p w14:paraId="687809DA" w14:textId="74BF9207" w:rsidR="002E15AA" w:rsidRPr="00BD0510" w:rsidRDefault="002E15AA" w:rsidP="00EC1E3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  <w:t>2014-08</w:t>
                            </w:r>
                          </w:p>
                          <w:p w14:paraId="2C318EF2" w14:textId="77777777" w:rsidR="00EC1E3F" w:rsidRDefault="00EC1E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A878D6" w14:textId="051799F3" w:rsidR="00830232" w:rsidRPr="00BD0510" w:rsidRDefault="00830232" w:rsidP="00830232">
            <w:pPr>
              <w:rPr>
                <w:rFonts w:ascii="Century Gothic" w:hAnsi="Century Gothic" w:cs="Times New Roman"/>
                <w:lang w:val="en-PK"/>
              </w:rPr>
            </w:pPr>
          </w:p>
          <w:p w14:paraId="0813436B" w14:textId="60E4392E" w:rsidR="00830232" w:rsidRPr="00BD0510" w:rsidRDefault="00830232" w:rsidP="00830232">
            <w:pPr>
              <w:rPr>
                <w:rFonts w:ascii="Century Gothic" w:hAnsi="Century Gothic" w:cs="Times New Roman"/>
                <w:lang w:val="en-PK"/>
              </w:rPr>
            </w:pPr>
          </w:p>
          <w:p w14:paraId="5A854CB9" w14:textId="2E728516" w:rsidR="00830232" w:rsidRPr="00BD0510" w:rsidRDefault="00EC1E3F" w:rsidP="00830232">
            <w:pPr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noProof/>
                <w:lang w:val="en-P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F8528F" wp14:editId="6A17365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57150</wp:posOffset>
                      </wp:positionV>
                      <wp:extent cx="731520" cy="617220"/>
                      <wp:effectExtent l="0" t="0" r="11430" b="11430"/>
                      <wp:wrapSquare wrapText="bothSides"/>
                      <wp:docPr id="607464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6172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5F98BF" w14:textId="77777777" w:rsidR="002E15AA" w:rsidRPr="00BD0510" w:rsidRDefault="002E15AA" w:rsidP="00EC1E3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  <w:t>2010-08 -</w:t>
                                  </w:r>
                                </w:p>
                                <w:p w14:paraId="44CECF27" w14:textId="77738E9B" w:rsidR="002E15AA" w:rsidRPr="00BD0510" w:rsidRDefault="002E15AA" w:rsidP="00EC1E3F">
                                  <w:pPr>
                                    <w:spacing w:after="0"/>
                                    <w:jc w:val="center"/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</w:pPr>
                                  <w:r w:rsidRPr="00BD0510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lang w:val="en-PK"/>
                                    </w:rPr>
                                    <w:t>2012-08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528F" id="_x0000_s1030" type="#_x0000_t202" style="position:absolute;margin-left:18.75pt;margin-top:4.5pt;width:57.6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" fillcolor="white [3201]" strokecolor="white [3212]" strokeweight="1pt">
                      <v:textbox>
                        <w:txbxContent>
                          <w:p w14:paraId="1D5F98BF" w14:textId="77777777" w:rsidR="002E15AA" w:rsidRPr="00BD0510" w:rsidRDefault="002E15AA" w:rsidP="00EC1E3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  <w:t>2010-08 -</w:t>
                            </w:r>
                          </w:p>
                          <w:p w14:paraId="44CECF27" w14:textId="77738E9B" w:rsidR="002E15AA" w:rsidRPr="00BD0510" w:rsidRDefault="002E15AA" w:rsidP="00EC1E3F">
                            <w:pPr>
                              <w:spacing w:after="0"/>
                              <w:jc w:val="center"/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</w:pPr>
                            <w:r w:rsidRPr="00BD0510">
                              <w:rPr>
                                <w:rFonts w:ascii="Century Gothic" w:hAnsi="Century Gothic" w:cs="Times New Roman"/>
                                <w:b/>
                                <w:bCs/>
                                <w:lang w:val="en-PK"/>
                              </w:rPr>
                              <w:t>2012-08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D0510">
              <w:rPr>
                <w:rFonts w:ascii="Century Gothic" w:hAnsi="Century Gothic" w:cs="Times New Roman"/>
                <w:noProof/>
                <w:lang w:val="en-P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D42CC" wp14:editId="6BADEF90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81915</wp:posOffset>
                      </wp:positionV>
                      <wp:extent cx="2693670" cy="586740"/>
                      <wp:effectExtent l="0" t="0" r="11430" b="22860"/>
                      <wp:wrapSquare wrapText="bothSides"/>
                      <wp:docPr id="12790151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3670" cy="586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00A92" w14:textId="77777777" w:rsidR="002E15AA" w:rsidRPr="00156EE1" w:rsidRDefault="002E15AA" w:rsidP="00EC1E3F">
                                  <w:pPr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sz w:val="22"/>
                                      <w:szCs w:val="22"/>
                                      <w:lang w:val="en-PK"/>
                                    </w:rPr>
                                  </w:pPr>
                                  <w:r w:rsidRPr="00156EE1">
                                    <w:rPr>
                                      <w:rFonts w:ascii="Century Gothic" w:hAnsi="Century Gothic" w:cs="Times New Roman"/>
                                      <w:b/>
                                      <w:bCs/>
                                      <w:sz w:val="22"/>
                                      <w:szCs w:val="22"/>
                                      <w:lang w:val="en-PK"/>
                                    </w:rPr>
                                    <w:t>O-LEVEL: Science Subjects</w:t>
                                  </w:r>
                                </w:p>
                                <w:p w14:paraId="1B72BBA8" w14:textId="699254C9" w:rsidR="002E15AA" w:rsidRPr="00156EE1" w:rsidRDefault="002E15AA" w:rsidP="00EC1E3F">
                                  <w:pPr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  <w:lang w:val="en-PK"/>
                                    </w:rPr>
                                  </w:pPr>
                                  <w:r w:rsidRPr="00156EE1">
                                    <w:rPr>
                                      <w:rFonts w:ascii="Century Gothic" w:hAnsi="Century Gothic" w:cs="Times New Roman"/>
                                      <w:i/>
                                      <w:iCs/>
                                      <w:lang w:val="en-PK"/>
                                    </w:rPr>
                                    <w:t>The City School - Quetta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D42CC" id="_x0000_s1031" type="#_x0000_t202" style="position:absolute;margin-left:108.15pt;margin-top:6.45pt;width:212.1pt;height:4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" fillcolor="white [3201]" strokecolor="white [3212]" strokeweight="1pt">
                      <v:textbox>
                        <w:txbxContent>
                          <w:p w14:paraId="51B00A92" w14:textId="77777777" w:rsidR="002E15AA" w:rsidRPr="00156EE1" w:rsidRDefault="002E15AA" w:rsidP="00EC1E3F">
                            <w:pPr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22"/>
                                <w:lang w:val="en-PK"/>
                              </w:rPr>
                            </w:pPr>
                            <w:r w:rsidRPr="00156EE1">
                              <w:rPr>
                                <w:rFonts w:ascii="Century Gothic" w:hAnsi="Century Gothic" w:cs="Times New Roman"/>
                                <w:b/>
                                <w:bCs/>
                                <w:sz w:val="22"/>
                                <w:szCs w:val="22"/>
                                <w:lang w:val="en-PK"/>
                              </w:rPr>
                              <w:t>O-LEVEL: Science Subjects</w:t>
                            </w:r>
                          </w:p>
                          <w:p w14:paraId="1B72BBA8" w14:textId="699254C9" w:rsidR="002E15AA" w:rsidRPr="00156EE1" w:rsidRDefault="002E15AA" w:rsidP="00EC1E3F">
                            <w:pPr>
                              <w:rPr>
                                <w:rFonts w:ascii="Century Gothic" w:hAnsi="Century Gothic" w:cs="Times New Roman"/>
                                <w:i/>
                                <w:iCs/>
                                <w:lang w:val="en-PK"/>
                              </w:rPr>
                            </w:pPr>
                            <w:r w:rsidRPr="00156EE1">
                              <w:rPr>
                                <w:rFonts w:ascii="Century Gothic" w:hAnsi="Century Gothic" w:cs="Times New Roman"/>
                                <w:i/>
                                <w:iCs/>
                                <w:lang w:val="en-PK"/>
                              </w:rPr>
                              <w:t>The City School - Quetta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2B9C6C" w14:textId="15641D2A" w:rsidR="00830232" w:rsidRPr="00BD0510" w:rsidRDefault="00830232" w:rsidP="00830232">
            <w:pPr>
              <w:rPr>
                <w:rFonts w:ascii="Century Gothic" w:hAnsi="Century Gothic" w:cs="Times New Roman"/>
                <w:lang w:val="en-PK"/>
              </w:rPr>
            </w:pPr>
          </w:p>
          <w:p w14:paraId="2B67BD70" w14:textId="611D8BCA" w:rsidR="002E15AA" w:rsidRPr="00BD0510" w:rsidRDefault="002E15AA" w:rsidP="00830232">
            <w:pPr>
              <w:rPr>
                <w:rFonts w:ascii="Century Gothic" w:hAnsi="Century Gothic" w:cs="Times New Roman"/>
                <w:lang w:val="en-PK"/>
              </w:rPr>
            </w:pPr>
          </w:p>
          <w:p w14:paraId="4DC04262" w14:textId="4CE3F8F7" w:rsidR="005735C2" w:rsidRPr="00BD0510" w:rsidRDefault="005735C2" w:rsidP="00830232">
            <w:pPr>
              <w:pStyle w:val="Subtitle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WORK EXPERIENCE</w:t>
            </w:r>
          </w:p>
          <w:p w14:paraId="079F8EBE" w14:textId="5B62C7C4" w:rsidR="003F1AFF" w:rsidRPr="00BD0510" w:rsidRDefault="003F1AFF" w:rsidP="003F1AFF">
            <w:pPr>
              <w:pStyle w:val="Heading2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Medical Officer, 2023-06 – 2023-12</w:t>
            </w:r>
          </w:p>
          <w:p w14:paraId="676DC7F9" w14:textId="0DDD9305" w:rsidR="003F1AFF" w:rsidRPr="00BD0510" w:rsidRDefault="003F1AFF" w:rsidP="003F1AFF">
            <w:pPr>
              <w:rPr>
                <w:rFonts w:ascii="Century Gothic" w:hAnsi="Century Gothic" w:cs="Times New Roman"/>
                <w:i/>
                <w:iCs/>
              </w:rPr>
            </w:pPr>
            <w:r w:rsidRPr="00BD0510">
              <w:rPr>
                <w:rFonts w:ascii="Century Gothic" w:hAnsi="Century Gothic" w:cs="Times New Roman"/>
                <w:i/>
                <w:iCs/>
              </w:rPr>
              <w:t>Tehsil Headquarters Hospital, Muslim Bagh</w:t>
            </w:r>
          </w:p>
          <w:p w14:paraId="78B5C410" w14:textId="165B4917" w:rsidR="006A275C" w:rsidRPr="00BD0510" w:rsidRDefault="006A275C" w:rsidP="006A275C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6A275C">
              <w:rPr>
                <w:rFonts w:ascii="Century Gothic" w:hAnsi="Century Gothic" w:cs="Times New Roman"/>
                <w:lang w:val="en-PK"/>
              </w:rPr>
              <w:t>Responded to medical emergencies to help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stabilize and treat patients.</w:t>
            </w:r>
          </w:p>
          <w:p w14:paraId="21107F73" w14:textId="196D682A" w:rsidR="006A275C" w:rsidRPr="00BD0510" w:rsidRDefault="006A275C" w:rsidP="006A275C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6A275C">
              <w:rPr>
                <w:rFonts w:ascii="Century Gothic" w:hAnsi="Century Gothic" w:cs="Times New Roman"/>
                <w:lang w:val="en-PK"/>
              </w:rPr>
              <w:t>Monitored post-operative recovery and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educated patients on at-home recovery.</w:t>
            </w:r>
          </w:p>
          <w:p w14:paraId="77CEC3ED" w14:textId="53B8EF00" w:rsidR="003F1AFF" w:rsidRPr="00BD0510" w:rsidRDefault="006A275C" w:rsidP="003F1AFF">
            <w:pPr>
              <w:pStyle w:val="BulletPoints"/>
              <w:rPr>
                <w:rFonts w:ascii="Century Gothic" w:hAnsi="Century Gothic" w:cs="Times New Roman"/>
              </w:rPr>
            </w:pPr>
            <w:r w:rsidRPr="003F1AFF">
              <w:rPr>
                <w:rFonts w:ascii="Century Gothic" w:hAnsi="Century Gothic" w:cs="Times New Roman"/>
                <w:lang w:val="en-PK"/>
              </w:rPr>
              <w:lastRenderedPageBreak/>
              <w:t>Conferred with specialists to obtain expertise on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</w:t>
            </w:r>
            <w:r w:rsidRPr="003F1AFF">
              <w:rPr>
                <w:rFonts w:ascii="Century Gothic" w:hAnsi="Century Gothic" w:cs="Times New Roman"/>
                <w:lang w:val="en-PK"/>
              </w:rPr>
              <w:t>patient conditions and referred individuals in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need of additional care</w:t>
            </w:r>
          </w:p>
          <w:p w14:paraId="3CA2FC61" w14:textId="1E7C9851" w:rsidR="006A275C" w:rsidRPr="00BD0510" w:rsidRDefault="006A275C" w:rsidP="006A275C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6A275C">
              <w:rPr>
                <w:rFonts w:ascii="Century Gothic" w:hAnsi="Century Gothic" w:cs="Times New Roman"/>
                <w:lang w:val="en-PK"/>
              </w:rPr>
              <w:t>Implemented therapeutic regimens involving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</w:t>
            </w:r>
            <w:r w:rsidRPr="006A275C">
              <w:rPr>
                <w:rFonts w:ascii="Century Gothic" w:hAnsi="Century Gothic" w:cs="Times New Roman"/>
                <w:lang w:val="en-PK"/>
              </w:rPr>
              <w:t>medications and other interventions to mitigate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symptoms and prevent reoccurrence.</w:t>
            </w:r>
          </w:p>
          <w:p w14:paraId="4F352B98" w14:textId="6EA95C0D" w:rsidR="006A275C" w:rsidRPr="00BD0510" w:rsidRDefault="006A275C" w:rsidP="00AF6E1F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6A275C">
              <w:rPr>
                <w:rFonts w:ascii="Century Gothic" w:hAnsi="Century Gothic" w:cs="Times New Roman"/>
                <w:lang w:val="en-PK"/>
              </w:rPr>
              <w:t>Teamed with other physicians, specialists and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</w:t>
            </w:r>
            <w:r w:rsidRPr="006A275C">
              <w:rPr>
                <w:rFonts w:ascii="Century Gothic" w:hAnsi="Century Gothic" w:cs="Times New Roman"/>
                <w:lang w:val="en-PK"/>
              </w:rPr>
              <w:t>health care providers to provide well-rounded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care for complex cases.</w:t>
            </w:r>
          </w:p>
          <w:p w14:paraId="2AA39F86" w14:textId="324C6FA1" w:rsidR="003F1AFF" w:rsidRPr="00BD0510" w:rsidRDefault="003F1AFF" w:rsidP="003F1AFF">
            <w:pPr>
              <w:pStyle w:val="Heading2"/>
              <w:rPr>
                <w:rFonts w:ascii="Century Gothic" w:hAnsi="Century Gothic" w:cs="Times New Roman"/>
              </w:rPr>
            </w:pPr>
            <w:r w:rsidRPr="00BD0510">
              <w:rPr>
                <w:rFonts w:ascii="Century Gothic" w:hAnsi="Century Gothic" w:cs="Times New Roman"/>
              </w:rPr>
              <w:t>Medical Officer, 2022-01 – 2022-12</w:t>
            </w:r>
          </w:p>
          <w:p w14:paraId="32B41484" w14:textId="72530019" w:rsidR="003F1AFF" w:rsidRPr="00BD0510" w:rsidRDefault="003F1AFF" w:rsidP="003F1AFF">
            <w:pPr>
              <w:rPr>
                <w:rFonts w:ascii="Century Gothic" w:hAnsi="Century Gothic" w:cs="Times New Roman"/>
                <w:i/>
                <w:iCs/>
              </w:rPr>
            </w:pPr>
            <w:r w:rsidRPr="00BD0510">
              <w:rPr>
                <w:rFonts w:ascii="Century Gothic" w:hAnsi="Century Gothic" w:cs="Times New Roman"/>
                <w:i/>
                <w:iCs/>
              </w:rPr>
              <w:t>Amna Medical Centre, Pirwadai, Rawalpindi</w:t>
            </w:r>
          </w:p>
          <w:p w14:paraId="4BD272A3" w14:textId="43E7CF93" w:rsidR="006A275C" w:rsidRPr="00BD0510" w:rsidRDefault="006A275C" w:rsidP="006A275C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Interviewed patients concerning physical complaints, discussed symptoms, asked questions and suggested treatment options.</w:t>
            </w:r>
          </w:p>
          <w:p w14:paraId="09782626" w14:textId="6BE62BA6" w:rsidR="006A275C" w:rsidRPr="00BD0510" w:rsidRDefault="006A275C" w:rsidP="006A275C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Assisted patient medication administrations using various methods such as intravenous, intramuscular, oral and subcutaneous.</w:t>
            </w:r>
          </w:p>
          <w:p w14:paraId="63BF7CD8" w14:textId="36CD8764" w:rsidR="005735C2" w:rsidRPr="00BD0510" w:rsidRDefault="00D3125B" w:rsidP="00D3125B">
            <w:pPr>
              <w:pStyle w:val="Heading2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H</w:t>
            </w:r>
            <w:r w:rsidR="003F1AFF" w:rsidRPr="00BD0510">
              <w:rPr>
                <w:rFonts w:ascii="Century Gothic" w:hAnsi="Century Gothic" w:cs="Times New Roman"/>
                <w:lang w:val="en-PK"/>
              </w:rPr>
              <w:t>ouse Officer</w:t>
            </w:r>
            <w:r w:rsidR="007B4F2D" w:rsidRPr="00BD0510">
              <w:rPr>
                <w:rFonts w:ascii="Century Gothic" w:hAnsi="Century Gothic" w:cs="Times New Roman"/>
              </w:rPr>
              <w:t>,</w:t>
            </w:r>
            <w:r w:rsidRPr="00BD0510">
              <w:rPr>
                <w:rFonts w:ascii="Century Gothic" w:eastAsia="CenturyGothic-Bold" w:hAnsi="Century Gothic" w:cs="Times New Roman"/>
                <w:b w:val="0"/>
                <w:bCs w:val="0"/>
                <w:color w:val="343434"/>
                <w:lang w:val="en-PK" w:bidi="ar-SA"/>
              </w:rPr>
              <w:t xml:space="preserve"> </w:t>
            </w:r>
            <w:r w:rsidRPr="00BD0510">
              <w:rPr>
                <w:rFonts w:ascii="Century Gothic" w:hAnsi="Century Gothic" w:cs="Times New Roman"/>
                <w:lang w:val="en-PK"/>
              </w:rPr>
              <w:t>2021-01 - 2022-01</w:t>
            </w:r>
          </w:p>
          <w:p w14:paraId="691FE2ED" w14:textId="7A4F4527" w:rsidR="00D3125B" w:rsidRPr="00BD0510" w:rsidRDefault="00D3125B" w:rsidP="00D3125B">
            <w:pPr>
              <w:rPr>
                <w:rFonts w:ascii="Century Gothic" w:hAnsi="Century Gothic" w:cs="Times New Roman"/>
                <w:i/>
                <w:iCs/>
                <w:lang w:val="en-PK"/>
              </w:rPr>
            </w:pPr>
            <w:r w:rsidRPr="00D3125B">
              <w:rPr>
                <w:rFonts w:ascii="Century Gothic" w:hAnsi="Century Gothic" w:cs="Times New Roman"/>
                <w:i/>
                <w:iCs/>
                <w:lang w:val="en-PK"/>
              </w:rPr>
              <w:t>S</w:t>
            </w:r>
            <w:r w:rsidR="003F1AFF" w:rsidRPr="00BD0510">
              <w:rPr>
                <w:rFonts w:ascii="Century Gothic" w:hAnsi="Century Gothic" w:cs="Times New Roman"/>
                <w:i/>
                <w:iCs/>
                <w:lang w:val="en-PK"/>
              </w:rPr>
              <w:t>andeman Provincial Hospital &amp; Bolan Medical Complex Hospital</w:t>
            </w:r>
            <w:r w:rsidRPr="00BD0510">
              <w:rPr>
                <w:rFonts w:ascii="Century Gothic" w:hAnsi="Century Gothic" w:cs="Times New Roman"/>
                <w:i/>
                <w:iCs/>
                <w:lang w:val="en-PK"/>
              </w:rPr>
              <w:t>, Quetta, Balochistan</w:t>
            </w:r>
          </w:p>
          <w:p w14:paraId="0CBF3623" w14:textId="77777777" w:rsidR="003F1AFF" w:rsidRPr="00BD0510" w:rsidRDefault="003F1AFF" w:rsidP="003F1AFF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3F1AFF">
              <w:rPr>
                <w:rFonts w:ascii="Century Gothic" w:hAnsi="Century Gothic" w:cs="Times New Roman"/>
                <w:lang w:val="en-PK"/>
              </w:rPr>
              <w:t>Completed 3 months rotation each in the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</w:t>
            </w:r>
            <w:r w:rsidRPr="003F1AFF">
              <w:rPr>
                <w:rFonts w:ascii="Century Gothic" w:hAnsi="Century Gothic" w:cs="Times New Roman"/>
                <w:lang w:val="en-PK"/>
              </w:rPr>
              <w:t>departments of Medicine,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</w:t>
            </w:r>
            <w:r w:rsidRPr="003F1AFF">
              <w:rPr>
                <w:rFonts w:ascii="Century Gothic" w:hAnsi="Century Gothic" w:cs="Times New Roman"/>
                <w:lang w:val="en-PK"/>
              </w:rPr>
              <w:t>Surgery, Dermatology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and Radiology.</w:t>
            </w:r>
          </w:p>
          <w:p w14:paraId="25B00EC5" w14:textId="41711D73" w:rsidR="003F1AFF" w:rsidRPr="00BD0510" w:rsidRDefault="003F1AFF" w:rsidP="003F1AFF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3F1AFF">
              <w:rPr>
                <w:rFonts w:ascii="Century Gothic" w:hAnsi="Century Gothic" w:cs="Times New Roman"/>
                <w:lang w:val="en-PK"/>
              </w:rPr>
              <w:t>Evaluated patient histories, complaints and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current symptoms.</w:t>
            </w:r>
          </w:p>
          <w:p w14:paraId="749B3F96" w14:textId="77777777" w:rsidR="005735C2" w:rsidRPr="00BD0510" w:rsidRDefault="003F1AFF" w:rsidP="003F1AFF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3F1AFF">
              <w:rPr>
                <w:rFonts w:ascii="Century Gothic" w:hAnsi="Century Gothic" w:cs="Times New Roman"/>
                <w:lang w:val="en-PK"/>
              </w:rPr>
              <w:t>Shadowed resident physicians, taking notes and</w:t>
            </w:r>
            <w:r w:rsidRPr="00BD0510">
              <w:rPr>
                <w:rFonts w:ascii="Century Gothic" w:hAnsi="Century Gothic" w:cs="Times New Roman"/>
                <w:lang w:val="en-PK"/>
              </w:rPr>
              <w:t xml:space="preserve"> asking questions.</w:t>
            </w:r>
          </w:p>
          <w:p w14:paraId="29424C2B" w14:textId="77777777" w:rsidR="006A275C" w:rsidRPr="00BD0510" w:rsidRDefault="00EC1E3F" w:rsidP="00EC1E3F">
            <w:pPr>
              <w:pStyle w:val="Subtitle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Professional Registrations</w:t>
            </w:r>
          </w:p>
          <w:p w14:paraId="3305178F" w14:textId="585C77E6" w:rsidR="00EC1E3F" w:rsidRPr="00BD0510" w:rsidRDefault="00EC1E3F" w:rsidP="00EC1E3F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Pakistan Medical and Dental Council (PMDC) - 2022</w:t>
            </w:r>
          </w:p>
          <w:p w14:paraId="7ED6A0D9" w14:textId="5D752A66" w:rsidR="00EC1E3F" w:rsidRPr="00BD0510" w:rsidRDefault="00EC1E3F" w:rsidP="00EC1E3F">
            <w:pPr>
              <w:pStyle w:val="BulletPoints"/>
              <w:rPr>
                <w:rFonts w:ascii="Century Gothic" w:hAnsi="Century Gothic" w:cs="Times New Roman"/>
                <w:lang w:val="en-PK"/>
              </w:rPr>
            </w:pPr>
            <w:r w:rsidRPr="00BD0510">
              <w:rPr>
                <w:rFonts w:ascii="Century Gothic" w:hAnsi="Century Gothic" w:cs="Times New Roman"/>
                <w:lang w:val="en-PK"/>
              </w:rPr>
              <w:t>General Medicine Council (GMC), UK, - 2024</w:t>
            </w:r>
          </w:p>
        </w:tc>
      </w:tr>
    </w:tbl>
    <w:p w14:paraId="26526385" w14:textId="77777777" w:rsidR="00D439AD" w:rsidRPr="00D439AD" w:rsidRDefault="00D439AD" w:rsidP="00C669AE">
      <w:pPr>
        <w:rPr>
          <w:lang w:eastAsia="zh-CN"/>
        </w:rPr>
      </w:pPr>
    </w:p>
    <w:sectPr w:rsidR="00D439AD" w:rsidRPr="00D439AD" w:rsidSect="00C542D0">
      <w:footerReference w:type="default" r:id="rId12"/>
      <w:pgSz w:w="12240" w:h="15840"/>
      <w:pgMar w:top="720" w:right="720" w:bottom="720" w:left="720" w:header="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62FD" w14:textId="77777777" w:rsidR="00EE784E" w:rsidRDefault="00EE784E" w:rsidP="002F6CB9">
      <w:r>
        <w:separator/>
      </w:r>
    </w:p>
  </w:endnote>
  <w:endnote w:type="continuationSeparator" w:id="0">
    <w:p w14:paraId="1CDECA12" w14:textId="77777777" w:rsidR="00EE784E" w:rsidRDefault="00EE784E" w:rsidP="002F6CB9">
      <w:r>
        <w:continuationSeparator/>
      </w:r>
    </w:p>
  </w:endnote>
  <w:endnote w:type="continuationNotice" w:id="1">
    <w:p w14:paraId="15DDA75C" w14:textId="77777777" w:rsidR="00EE784E" w:rsidRDefault="00EE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2DBFA" w14:textId="77777777" w:rsidR="00185237" w:rsidRPr="00F7157D" w:rsidRDefault="00185237" w:rsidP="00D75F2B">
    <w:pPr>
      <w:tabs>
        <w:tab w:val="left" w:pos="2880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A5B8" w14:textId="77777777" w:rsidR="00EE784E" w:rsidRDefault="00EE784E" w:rsidP="002F6CB9">
      <w:r>
        <w:separator/>
      </w:r>
    </w:p>
  </w:footnote>
  <w:footnote w:type="continuationSeparator" w:id="0">
    <w:p w14:paraId="0424E8F1" w14:textId="77777777" w:rsidR="00EE784E" w:rsidRDefault="00EE784E" w:rsidP="002F6CB9">
      <w:r>
        <w:continuationSeparator/>
      </w:r>
    </w:p>
  </w:footnote>
  <w:footnote w:type="continuationNotice" w:id="1">
    <w:p w14:paraId="5414A793" w14:textId="77777777" w:rsidR="00EE784E" w:rsidRDefault="00EE784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48C5"/>
    <w:multiLevelType w:val="hybridMultilevel"/>
    <w:tmpl w:val="CED0C154"/>
    <w:lvl w:ilvl="0" w:tplc="0409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A7F2D0E"/>
    <w:multiLevelType w:val="hybridMultilevel"/>
    <w:tmpl w:val="205005DE"/>
    <w:lvl w:ilvl="0" w:tplc="92322D0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7AE6934"/>
    <w:multiLevelType w:val="multilevel"/>
    <w:tmpl w:val="419436B0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F8C"/>
    <w:multiLevelType w:val="hybridMultilevel"/>
    <w:tmpl w:val="1F14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1850"/>
    <w:multiLevelType w:val="multilevel"/>
    <w:tmpl w:val="97AE915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0AC8"/>
    <w:multiLevelType w:val="hybridMultilevel"/>
    <w:tmpl w:val="D82CB8FE"/>
    <w:lvl w:ilvl="0" w:tplc="64A8D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EC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9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7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63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5A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2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0C6"/>
    <w:multiLevelType w:val="multilevel"/>
    <w:tmpl w:val="F62A5120"/>
    <w:styleLink w:val="CurrentList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715CD"/>
    <w:multiLevelType w:val="hybridMultilevel"/>
    <w:tmpl w:val="C5D072CA"/>
    <w:lvl w:ilvl="0" w:tplc="F96C55BE">
      <w:start w:val="1"/>
      <w:numFmt w:val="bullet"/>
      <w:pStyle w:val="BulletPoints"/>
      <w:lvlText w:val=""/>
      <w:lvlJc w:val="left"/>
      <w:pPr>
        <w:ind w:left="360" w:hanging="360"/>
      </w:pPr>
      <w:rPr>
        <w:rFonts w:ascii="Symbol" w:hAnsi="Symbol" w:hint="default"/>
        <w:color w:val="1B66FF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11257"/>
    <w:multiLevelType w:val="hybridMultilevel"/>
    <w:tmpl w:val="CCE86546"/>
    <w:lvl w:ilvl="0" w:tplc="C2666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9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8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A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C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E8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EE5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7A9C1"/>
    <w:multiLevelType w:val="hybridMultilevel"/>
    <w:tmpl w:val="6868B7E4"/>
    <w:lvl w:ilvl="0" w:tplc="5950E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E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2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1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A6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8C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C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82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678802157">
    <w:abstractNumId w:val="7"/>
  </w:num>
  <w:num w:numId="2" w16cid:durableId="1917785974">
    <w:abstractNumId w:val="3"/>
  </w:num>
  <w:num w:numId="3" w16cid:durableId="1035620383">
    <w:abstractNumId w:val="13"/>
  </w:num>
  <w:num w:numId="4" w16cid:durableId="1210456259">
    <w:abstractNumId w:val="12"/>
  </w:num>
  <w:num w:numId="5" w16cid:durableId="1140347343">
    <w:abstractNumId w:val="1"/>
  </w:num>
  <w:num w:numId="6" w16cid:durableId="818109217">
    <w:abstractNumId w:val="2"/>
  </w:num>
  <w:num w:numId="7" w16cid:durableId="968320345">
    <w:abstractNumId w:val="14"/>
  </w:num>
  <w:num w:numId="8" w16cid:durableId="1217205323">
    <w:abstractNumId w:val="0"/>
  </w:num>
  <w:num w:numId="9" w16cid:durableId="1230069371">
    <w:abstractNumId w:val="10"/>
  </w:num>
  <w:num w:numId="10" w16cid:durableId="41445574">
    <w:abstractNumId w:val="11"/>
  </w:num>
  <w:num w:numId="11" w16cid:durableId="8266040">
    <w:abstractNumId w:val="5"/>
  </w:num>
  <w:num w:numId="12" w16cid:durableId="628438875">
    <w:abstractNumId w:val="9"/>
  </w:num>
  <w:num w:numId="13" w16cid:durableId="1714498412">
    <w:abstractNumId w:val="6"/>
  </w:num>
  <w:num w:numId="14" w16cid:durableId="1010060181">
    <w:abstractNumId w:val="8"/>
  </w:num>
  <w:num w:numId="15" w16cid:durableId="918713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8A"/>
    <w:rsid w:val="000061B9"/>
    <w:rsid w:val="0000784B"/>
    <w:rsid w:val="00011451"/>
    <w:rsid w:val="00013E46"/>
    <w:rsid w:val="00016902"/>
    <w:rsid w:val="0001752C"/>
    <w:rsid w:val="00017EF4"/>
    <w:rsid w:val="000274B2"/>
    <w:rsid w:val="00027DE9"/>
    <w:rsid w:val="0003339A"/>
    <w:rsid w:val="000432C9"/>
    <w:rsid w:val="00043E41"/>
    <w:rsid w:val="00047507"/>
    <w:rsid w:val="00060324"/>
    <w:rsid w:val="00066AA8"/>
    <w:rsid w:val="0006707F"/>
    <w:rsid w:val="000704FD"/>
    <w:rsid w:val="00073093"/>
    <w:rsid w:val="0007425D"/>
    <w:rsid w:val="000746AE"/>
    <w:rsid w:val="000808E4"/>
    <w:rsid w:val="00080F95"/>
    <w:rsid w:val="00084493"/>
    <w:rsid w:val="0009179A"/>
    <w:rsid w:val="00091C55"/>
    <w:rsid w:val="00094204"/>
    <w:rsid w:val="000A04DC"/>
    <w:rsid w:val="000A0B46"/>
    <w:rsid w:val="000A4021"/>
    <w:rsid w:val="000B3CCE"/>
    <w:rsid w:val="000B5CA9"/>
    <w:rsid w:val="000C0722"/>
    <w:rsid w:val="000C1707"/>
    <w:rsid w:val="000D55D5"/>
    <w:rsid w:val="000E795C"/>
    <w:rsid w:val="00106735"/>
    <w:rsid w:val="00106CD1"/>
    <w:rsid w:val="00111999"/>
    <w:rsid w:val="001153F9"/>
    <w:rsid w:val="00121E79"/>
    <w:rsid w:val="001230CE"/>
    <w:rsid w:val="0014037E"/>
    <w:rsid w:val="0014350B"/>
    <w:rsid w:val="00146414"/>
    <w:rsid w:val="00155A4E"/>
    <w:rsid w:val="00156EE1"/>
    <w:rsid w:val="001619DD"/>
    <w:rsid w:val="00165A41"/>
    <w:rsid w:val="0017403A"/>
    <w:rsid w:val="00174835"/>
    <w:rsid w:val="001766A9"/>
    <w:rsid w:val="00182A36"/>
    <w:rsid w:val="0018478A"/>
    <w:rsid w:val="00185237"/>
    <w:rsid w:val="00185DA0"/>
    <w:rsid w:val="001965FF"/>
    <w:rsid w:val="001A5DB1"/>
    <w:rsid w:val="001A75A9"/>
    <w:rsid w:val="001B0D84"/>
    <w:rsid w:val="001B4A5C"/>
    <w:rsid w:val="001B6C9A"/>
    <w:rsid w:val="001C17AE"/>
    <w:rsid w:val="001C747C"/>
    <w:rsid w:val="001C7DB9"/>
    <w:rsid w:val="001D3773"/>
    <w:rsid w:val="001D5100"/>
    <w:rsid w:val="001E378D"/>
    <w:rsid w:val="001E4C79"/>
    <w:rsid w:val="001E67D0"/>
    <w:rsid w:val="001F2CD4"/>
    <w:rsid w:val="001F43C4"/>
    <w:rsid w:val="001F7CBD"/>
    <w:rsid w:val="00207591"/>
    <w:rsid w:val="00212436"/>
    <w:rsid w:val="00215903"/>
    <w:rsid w:val="00221EE0"/>
    <w:rsid w:val="002325A8"/>
    <w:rsid w:val="00234588"/>
    <w:rsid w:val="0024103B"/>
    <w:rsid w:val="00245FDE"/>
    <w:rsid w:val="002479B2"/>
    <w:rsid w:val="002509AD"/>
    <w:rsid w:val="00255334"/>
    <w:rsid w:val="00256C9B"/>
    <w:rsid w:val="00260753"/>
    <w:rsid w:val="00267080"/>
    <w:rsid w:val="00273064"/>
    <w:rsid w:val="00287E68"/>
    <w:rsid w:val="00292A11"/>
    <w:rsid w:val="002A24C9"/>
    <w:rsid w:val="002A55BB"/>
    <w:rsid w:val="002A6D82"/>
    <w:rsid w:val="002B2EBE"/>
    <w:rsid w:val="002B7AC6"/>
    <w:rsid w:val="002C03EB"/>
    <w:rsid w:val="002C21CC"/>
    <w:rsid w:val="002C3C90"/>
    <w:rsid w:val="002C3FB8"/>
    <w:rsid w:val="002C5DF7"/>
    <w:rsid w:val="002C6A85"/>
    <w:rsid w:val="002D1207"/>
    <w:rsid w:val="002E15AA"/>
    <w:rsid w:val="002E3224"/>
    <w:rsid w:val="002E7EE0"/>
    <w:rsid w:val="002F6CB9"/>
    <w:rsid w:val="00303559"/>
    <w:rsid w:val="0030671F"/>
    <w:rsid w:val="00307EE8"/>
    <w:rsid w:val="0031260F"/>
    <w:rsid w:val="00313735"/>
    <w:rsid w:val="003163FB"/>
    <w:rsid w:val="00321B8D"/>
    <w:rsid w:val="00324290"/>
    <w:rsid w:val="00330565"/>
    <w:rsid w:val="00335393"/>
    <w:rsid w:val="0033798E"/>
    <w:rsid w:val="00340C75"/>
    <w:rsid w:val="00347866"/>
    <w:rsid w:val="003527D4"/>
    <w:rsid w:val="0035482D"/>
    <w:rsid w:val="00357B3D"/>
    <w:rsid w:val="00377519"/>
    <w:rsid w:val="00377D18"/>
    <w:rsid w:val="0038460C"/>
    <w:rsid w:val="00384699"/>
    <w:rsid w:val="003B357D"/>
    <w:rsid w:val="003D072D"/>
    <w:rsid w:val="003D577F"/>
    <w:rsid w:val="003D5B83"/>
    <w:rsid w:val="003E486E"/>
    <w:rsid w:val="003E64B5"/>
    <w:rsid w:val="003E663B"/>
    <w:rsid w:val="003E6D64"/>
    <w:rsid w:val="003F1AFF"/>
    <w:rsid w:val="003F4D06"/>
    <w:rsid w:val="003F5537"/>
    <w:rsid w:val="003F7678"/>
    <w:rsid w:val="0040143A"/>
    <w:rsid w:val="00403101"/>
    <w:rsid w:val="00405188"/>
    <w:rsid w:val="00410F37"/>
    <w:rsid w:val="004166DE"/>
    <w:rsid w:val="004201D3"/>
    <w:rsid w:val="00422CA2"/>
    <w:rsid w:val="004245C4"/>
    <w:rsid w:val="0042630B"/>
    <w:rsid w:val="00442914"/>
    <w:rsid w:val="004466A5"/>
    <w:rsid w:val="004475E2"/>
    <w:rsid w:val="0045173A"/>
    <w:rsid w:val="004569D9"/>
    <w:rsid w:val="00460318"/>
    <w:rsid w:val="00462B7A"/>
    <w:rsid w:val="00464CB5"/>
    <w:rsid w:val="0046736A"/>
    <w:rsid w:val="00473931"/>
    <w:rsid w:val="00475B8D"/>
    <w:rsid w:val="0047646E"/>
    <w:rsid w:val="00480A93"/>
    <w:rsid w:val="00490212"/>
    <w:rsid w:val="004925BA"/>
    <w:rsid w:val="00494904"/>
    <w:rsid w:val="00496677"/>
    <w:rsid w:val="004A2CC5"/>
    <w:rsid w:val="004A4372"/>
    <w:rsid w:val="004A7AE4"/>
    <w:rsid w:val="004C4898"/>
    <w:rsid w:val="004D2C12"/>
    <w:rsid w:val="004D3623"/>
    <w:rsid w:val="004E134D"/>
    <w:rsid w:val="004E2269"/>
    <w:rsid w:val="004F6F2E"/>
    <w:rsid w:val="00510469"/>
    <w:rsid w:val="00512EF9"/>
    <w:rsid w:val="005315D9"/>
    <w:rsid w:val="00553571"/>
    <w:rsid w:val="00554DC0"/>
    <w:rsid w:val="00556A4B"/>
    <w:rsid w:val="005625C7"/>
    <w:rsid w:val="00572B1F"/>
    <w:rsid w:val="005735C2"/>
    <w:rsid w:val="00574C4D"/>
    <w:rsid w:val="0058093C"/>
    <w:rsid w:val="00586288"/>
    <w:rsid w:val="005932DA"/>
    <w:rsid w:val="005A001B"/>
    <w:rsid w:val="005A01C7"/>
    <w:rsid w:val="005A05E2"/>
    <w:rsid w:val="005B32E9"/>
    <w:rsid w:val="005B704F"/>
    <w:rsid w:val="005C03A3"/>
    <w:rsid w:val="005C3526"/>
    <w:rsid w:val="005C4237"/>
    <w:rsid w:val="005D1B3F"/>
    <w:rsid w:val="005D2E4F"/>
    <w:rsid w:val="005D49CA"/>
    <w:rsid w:val="005D5120"/>
    <w:rsid w:val="005D68BA"/>
    <w:rsid w:val="005D6AFA"/>
    <w:rsid w:val="005E408E"/>
    <w:rsid w:val="005F1993"/>
    <w:rsid w:val="005F5BF0"/>
    <w:rsid w:val="0060326F"/>
    <w:rsid w:val="00617F0F"/>
    <w:rsid w:val="0062312E"/>
    <w:rsid w:val="00623E06"/>
    <w:rsid w:val="00627270"/>
    <w:rsid w:val="0062756C"/>
    <w:rsid w:val="006320D4"/>
    <w:rsid w:val="00632D4C"/>
    <w:rsid w:val="00633CFC"/>
    <w:rsid w:val="00640BD5"/>
    <w:rsid w:val="00642671"/>
    <w:rsid w:val="006450C1"/>
    <w:rsid w:val="00645FB3"/>
    <w:rsid w:val="00646B85"/>
    <w:rsid w:val="00662E8C"/>
    <w:rsid w:val="00671628"/>
    <w:rsid w:val="00673037"/>
    <w:rsid w:val="0068293D"/>
    <w:rsid w:val="0068361A"/>
    <w:rsid w:val="00693CB4"/>
    <w:rsid w:val="006955AC"/>
    <w:rsid w:val="006A275C"/>
    <w:rsid w:val="006A5B2B"/>
    <w:rsid w:val="006B04A0"/>
    <w:rsid w:val="006B2B44"/>
    <w:rsid w:val="006B3BC2"/>
    <w:rsid w:val="006C4331"/>
    <w:rsid w:val="006E0437"/>
    <w:rsid w:val="006E389E"/>
    <w:rsid w:val="006E41C7"/>
    <w:rsid w:val="006F03BF"/>
    <w:rsid w:val="006F16B7"/>
    <w:rsid w:val="006F4142"/>
    <w:rsid w:val="0070419C"/>
    <w:rsid w:val="00705D7F"/>
    <w:rsid w:val="00710DD1"/>
    <w:rsid w:val="00720554"/>
    <w:rsid w:val="00720C77"/>
    <w:rsid w:val="0072241A"/>
    <w:rsid w:val="0072310F"/>
    <w:rsid w:val="0073587E"/>
    <w:rsid w:val="00740A7E"/>
    <w:rsid w:val="00740F48"/>
    <w:rsid w:val="007466F4"/>
    <w:rsid w:val="00746BFF"/>
    <w:rsid w:val="00751964"/>
    <w:rsid w:val="00761E49"/>
    <w:rsid w:val="007740DB"/>
    <w:rsid w:val="00774953"/>
    <w:rsid w:val="00777F96"/>
    <w:rsid w:val="00784B02"/>
    <w:rsid w:val="00785436"/>
    <w:rsid w:val="00796657"/>
    <w:rsid w:val="00797E65"/>
    <w:rsid w:val="007A242C"/>
    <w:rsid w:val="007A3918"/>
    <w:rsid w:val="007A466D"/>
    <w:rsid w:val="007A6CB2"/>
    <w:rsid w:val="007A778A"/>
    <w:rsid w:val="007B0615"/>
    <w:rsid w:val="007B181C"/>
    <w:rsid w:val="007B28D5"/>
    <w:rsid w:val="007B4F2D"/>
    <w:rsid w:val="007B6AC9"/>
    <w:rsid w:val="007C0CF2"/>
    <w:rsid w:val="007C31DA"/>
    <w:rsid w:val="007C605F"/>
    <w:rsid w:val="007C74B7"/>
    <w:rsid w:val="007D04C3"/>
    <w:rsid w:val="007D294F"/>
    <w:rsid w:val="007D64E9"/>
    <w:rsid w:val="007E119D"/>
    <w:rsid w:val="007E1BED"/>
    <w:rsid w:val="007E2782"/>
    <w:rsid w:val="007E3CE5"/>
    <w:rsid w:val="007F21E3"/>
    <w:rsid w:val="007F2469"/>
    <w:rsid w:val="007F4D8C"/>
    <w:rsid w:val="007F6301"/>
    <w:rsid w:val="007F71E1"/>
    <w:rsid w:val="00801E68"/>
    <w:rsid w:val="00811323"/>
    <w:rsid w:val="00811C7C"/>
    <w:rsid w:val="00817E2C"/>
    <w:rsid w:val="00830232"/>
    <w:rsid w:val="00830BD1"/>
    <w:rsid w:val="0084117D"/>
    <w:rsid w:val="00851431"/>
    <w:rsid w:val="008539E9"/>
    <w:rsid w:val="008541C2"/>
    <w:rsid w:val="00856734"/>
    <w:rsid w:val="0085752A"/>
    <w:rsid w:val="00861602"/>
    <w:rsid w:val="0086291E"/>
    <w:rsid w:val="0086591B"/>
    <w:rsid w:val="00872921"/>
    <w:rsid w:val="00876A9E"/>
    <w:rsid w:val="0087760D"/>
    <w:rsid w:val="00885382"/>
    <w:rsid w:val="00894050"/>
    <w:rsid w:val="0089745D"/>
    <w:rsid w:val="008A0BDD"/>
    <w:rsid w:val="008A0F27"/>
    <w:rsid w:val="008A14CE"/>
    <w:rsid w:val="008B1ED7"/>
    <w:rsid w:val="008B62FE"/>
    <w:rsid w:val="008C2934"/>
    <w:rsid w:val="008E048E"/>
    <w:rsid w:val="008F6575"/>
    <w:rsid w:val="00901D41"/>
    <w:rsid w:val="00902B34"/>
    <w:rsid w:val="009045EE"/>
    <w:rsid w:val="00906CD8"/>
    <w:rsid w:val="009111F2"/>
    <w:rsid w:val="009112F0"/>
    <w:rsid w:val="0091205A"/>
    <w:rsid w:val="0091523D"/>
    <w:rsid w:val="009234B5"/>
    <w:rsid w:val="00925C00"/>
    <w:rsid w:val="00927C87"/>
    <w:rsid w:val="009357A4"/>
    <w:rsid w:val="00937C7F"/>
    <w:rsid w:val="00942E47"/>
    <w:rsid w:val="00943D91"/>
    <w:rsid w:val="00944346"/>
    <w:rsid w:val="00954068"/>
    <w:rsid w:val="00956CE0"/>
    <w:rsid w:val="00960F71"/>
    <w:rsid w:val="00970252"/>
    <w:rsid w:val="00977294"/>
    <w:rsid w:val="00977DCC"/>
    <w:rsid w:val="00981593"/>
    <w:rsid w:val="0098199C"/>
    <w:rsid w:val="00981F1D"/>
    <w:rsid w:val="00982B00"/>
    <w:rsid w:val="0098684C"/>
    <w:rsid w:val="00993CA3"/>
    <w:rsid w:val="00997316"/>
    <w:rsid w:val="009A2009"/>
    <w:rsid w:val="009A6B1E"/>
    <w:rsid w:val="009B5655"/>
    <w:rsid w:val="009B5BD6"/>
    <w:rsid w:val="009C1962"/>
    <w:rsid w:val="009C7782"/>
    <w:rsid w:val="009D0CA4"/>
    <w:rsid w:val="009D2087"/>
    <w:rsid w:val="009E1FBC"/>
    <w:rsid w:val="009E281C"/>
    <w:rsid w:val="009E5354"/>
    <w:rsid w:val="009E7B36"/>
    <w:rsid w:val="009F1AE1"/>
    <w:rsid w:val="009F40FE"/>
    <w:rsid w:val="009F5632"/>
    <w:rsid w:val="009F71F5"/>
    <w:rsid w:val="00A03935"/>
    <w:rsid w:val="00A17C16"/>
    <w:rsid w:val="00A20554"/>
    <w:rsid w:val="00A25B1F"/>
    <w:rsid w:val="00A37B48"/>
    <w:rsid w:val="00A4550D"/>
    <w:rsid w:val="00A47A62"/>
    <w:rsid w:val="00A5173E"/>
    <w:rsid w:val="00A545AD"/>
    <w:rsid w:val="00A635D5"/>
    <w:rsid w:val="00A64500"/>
    <w:rsid w:val="00A65C21"/>
    <w:rsid w:val="00A72E2D"/>
    <w:rsid w:val="00A737E6"/>
    <w:rsid w:val="00A73EDD"/>
    <w:rsid w:val="00A81573"/>
    <w:rsid w:val="00A82D03"/>
    <w:rsid w:val="00A831EA"/>
    <w:rsid w:val="00AA0895"/>
    <w:rsid w:val="00AA3798"/>
    <w:rsid w:val="00AA3E88"/>
    <w:rsid w:val="00AA4CCA"/>
    <w:rsid w:val="00AB03E4"/>
    <w:rsid w:val="00AB2151"/>
    <w:rsid w:val="00AB6AF9"/>
    <w:rsid w:val="00AC17B5"/>
    <w:rsid w:val="00AC1D20"/>
    <w:rsid w:val="00AD0388"/>
    <w:rsid w:val="00AE17C6"/>
    <w:rsid w:val="00B02FE2"/>
    <w:rsid w:val="00B043D4"/>
    <w:rsid w:val="00B044C8"/>
    <w:rsid w:val="00B10C68"/>
    <w:rsid w:val="00B14E21"/>
    <w:rsid w:val="00B22008"/>
    <w:rsid w:val="00B36D0E"/>
    <w:rsid w:val="00B425E2"/>
    <w:rsid w:val="00B468DE"/>
    <w:rsid w:val="00B5002A"/>
    <w:rsid w:val="00B5429F"/>
    <w:rsid w:val="00B54B2F"/>
    <w:rsid w:val="00B606A2"/>
    <w:rsid w:val="00B607A9"/>
    <w:rsid w:val="00B62A64"/>
    <w:rsid w:val="00B66593"/>
    <w:rsid w:val="00B77CDC"/>
    <w:rsid w:val="00B80EE9"/>
    <w:rsid w:val="00BA1AE3"/>
    <w:rsid w:val="00BA77D3"/>
    <w:rsid w:val="00BB29E4"/>
    <w:rsid w:val="00BB60DC"/>
    <w:rsid w:val="00BC0E27"/>
    <w:rsid w:val="00BC3C1B"/>
    <w:rsid w:val="00BC410B"/>
    <w:rsid w:val="00BC7F3E"/>
    <w:rsid w:val="00BD0276"/>
    <w:rsid w:val="00BD0510"/>
    <w:rsid w:val="00BD2465"/>
    <w:rsid w:val="00BD328F"/>
    <w:rsid w:val="00BE4120"/>
    <w:rsid w:val="00BF58F3"/>
    <w:rsid w:val="00C0551E"/>
    <w:rsid w:val="00C058B2"/>
    <w:rsid w:val="00C0683C"/>
    <w:rsid w:val="00C1017F"/>
    <w:rsid w:val="00C118C7"/>
    <w:rsid w:val="00C16940"/>
    <w:rsid w:val="00C16B77"/>
    <w:rsid w:val="00C215ED"/>
    <w:rsid w:val="00C25D46"/>
    <w:rsid w:val="00C26637"/>
    <w:rsid w:val="00C3717D"/>
    <w:rsid w:val="00C37DC7"/>
    <w:rsid w:val="00C37FD2"/>
    <w:rsid w:val="00C4324B"/>
    <w:rsid w:val="00C43EA6"/>
    <w:rsid w:val="00C47C3D"/>
    <w:rsid w:val="00C542D0"/>
    <w:rsid w:val="00C55701"/>
    <w:rsid w:val="00C55C51"/>
    <w:rsid w:val="00C56894"/>
    <w:rsid w:val="00C63B18"/>
    <w:rsid w:val="00C66995"/>
    <w:rsid w:val="00C669AE"/>
    <w:rsid w:val="00C764ED"/>
    <w:rsid w:val="00C8183F"/>
    <w:rsid w:val="00C8238F"/>
    <w:rsid w:val="00C83E97"/>
    <w:rsid w:val="00C92011"/>
    <w:rsid w:val="00CA7C07"/>
    <w:rsid w:val="00CB288D"/>
    <w:rsid w:val="00CB5A71"/>
    <w:rsid w:val="00CB5EA6"/>
    <w:rsid w:val="00CC3996"/>
    <w:rsid w:val="00CC429F"/>
    <w:rsid w:val="00CC569B"/>
    <w:rsid w:val="00CD08CC"/>
    <w:rsid w:val="00CD2D9F"/>
    <w:rsid w:val="00CE17A0"/>
    <w:rsid w:val="00CE556F"/>
    <w:rsid w:val="00CE6E86"/>
    <w:rsid w:val="00CF0B09"/>
    <w:rsid w:val="00CF1233"/>
    <w:rsid w:val="00CF4208"/>
    <w:rsid w:val="00CF677A"/>
    <w:rsid w:val="00D11D1F"/>
    <w:rsid w:val="00D20BA5"/>
    <w:rsid w:val="00D27DF5"/>
    <w:rsid w:val="00D3125B"/>
    <w:rsid w:val="00D36248"/>
    <w:rsid w:val="00D37D17"/>
    <w:rsid w:val="00D439AD"/>
    <w:rsid w:val="00D44351"/>
    <w:rsid w:val="00D44551"/>
    <w:rsid w:val="00D46D72"/>
    <w:rsid w:val="00D506B5"/>
    <w:rsid w:val="00D51D30"/>
    <w:rsid w:val="00D52BE1"/>
    <w:rsid w:val="00D536E4"/>
    <w:rsid w:val="00D5552B"/>
    <w:rsid w:val="00D649DF"/>
    <w:rsid w:val="00D6544A"/>
    <w:rsid w:val="00D73002"/>
    <w:rsid w:val="00D75F2B"/>
    <w:rsid w:val="00D87E03"/>
    <w:rsid w:val="00D911D0"/>
    <w:rsid w:val="00DA46D2"/>
    <w:rsid w:val="00DA475E"/>
    <w:rsid w:val="00DA6296"/>
    <w:rsid w:val="00DB29DA"/>
    <w:rsid w:val="00DC13F7"/>
    <w:rsid w:val="00DC4DC0"/>
    <w:rsid w:val="00DC60C6"/>
    <w:rsid w:val="00DC77F8"/>
    <w:rsid w:val="00DC7C88"/>
    <w:rsid w:val="00DD2BA9"/>
    <w:rsid w:val="00DD53A6"/>
    <w:rsid w:val="00DD6D9A"/>
    <w:rsid w:val="00DF1F47"/>
    <w:rsid w:val="00DF5447"/>
    <w:rsid w:val="00E00D15"/>
    <w:rsid w:val="00E05B3F"/>
    <w:rsid w:val="00E05F5B"/>
    <w:rsid w:val="00E067BA"/>
    <w:rsid w:val="00E2436C"/>
    <w:rsid w:val="00E40C3C"/>
    <w:rsid w:val="00E449AA"/>
    <w:rsid w:val="00E47EF0"/>
    <w:rsid w:val="00E5390E"/>
    <w:rsid w:val="00E5729A"/>
    <w:rsid w:val="00E624DA"/>
    <w:rsid w:val="00E6525B"/>
    <w:rsid w:val="00E705CB"/>
    <w:rsid w:val="00E71E61"/>
    <w:rsid w:val="00E80D22"/>
    <w:rsid w:val="00E81EEB"/>
    <w:rsid w:val="00E8269A"/>
    <w:rsid w:val="00E97CB2"/>
    <w:rsid w:val="00EA0ACB"/>
    <w:rsid w:val="00EA4BCF"/>
    <w:rsid w:val="00EB2E9C"/>
    <w:rsid w:val="00EB3FA2"/>
    <w:rsid w:val="00EB5EBC"/>
    <w:rsid w:val="00EB61AF"/>
    <w:rsid w:val="00EC0683"/>
    <w:rsid w:val="00EC1E3F"/>
    <w:rsid w:val="00EC3B4B"/>
    <w:rsid w:val="00ED3A69"/>
    <w:rsid w:val="00ED6E70"/>
    <w:rsid w:val="00EE28BB"/>
    <w:rsid w:val="00EE3F1F"/>
    <w:rsid w:val="00EE5CBD"/>
    <w:rsid w:val="00EE784E"/>
    <w:rsid w:val="00EF10F2"/>
    <w:rsid w:val="00EF1661"/>
    <w:rsid w:val="00EF4F3A"/>
    <w:rsid w:val="00F05326"/>
    <w:rsid w:val="00F14399"/>
    <w:rsid w:val="00F2054D"/>
    <w:rsid w:val="00F31058"/>
    <w:rsid w:val="00F4056B"/>
    <w:rsid w:val="00F41ACF"/>
    <w:rsid w:val="00F41FA9"/>
    <w:rsid w:val="00F4340A"/>
    <w:rsid w:val="00F5689F"/>
    <w:rsid w:val="00F613F7"/>
    <w:rsid w:val="00F67B85"/>
    <w:rsid w:val="00F7064C"/>
    <w:rsid w:val="00F7157D"/>
    <w:rsid w:val="00F748EF"/>
    <w:rsid w:val="00F852A2"/>
    <w:rsid w:val="00F95AF2"/>
    <w:rsid w:val="00F97C5C"/>
    <w:rsid w:val="00FA1EEA"/>
    <w:rsid w:val="00FB4D56"/>
    <w:rsid w:val="00FC4225"/>
    <w:rsid w:val="00FC49AC"/>
    <w:rsid w:val="00FC533E"/>
    <w:rsid w:val="00FC6CDF"/>
    <w:rsid w:val="00FC78D4"/>
    <w:rsid w:val="00FE2299"/>
    <w:rsid w:val="00FE2B5A"/>
    <w:rsid w:val="00FE74E3"/>
    <w:rsid w:val="00FF29E8"/>
    <w:rsid w:val="00FF5535"/>
    <w:rsid w:val="032FB0DA"/>
    <w:rsid w:val="03A61407"/>
    <w:rsid w:val="0568BF1F"/>
    <w:rsid w:val="05D69049"/>
    <w:rsid w:val="06523E59"/>
    <w:rsid w:val="0892F35F"/>
    <w:rsid w:val="095D7BB7"/>
    <w:rsid w:val="0AD5F7B6"/>
    <w:rsid w:val="0C76D0D8"/>
    <w:rsid w:val="0DDA795B"/>
    <w:rsid w:val="0EF0DBB0"/>
    <w:rsid w:val="0FB07B3C"/>
    <w:rsid w:val="108848E7"/>
    <w:rsid w:val="10B57A46"/>
    <w:rsid w:val="11076AC6"/>
    <w:rsid w:val="116D46C7"/>
    <w:rsid w:val="13FB7E65"/>
    <w:rsid w:val="181579C9"/>
    <w:rsid w:val="18C910CC"/>
    <w:rsid w:val="1B6431F5"/>
    <w:rsid w:val="1DD07347"/>
    <w:rsid w:val="2056E48F"/>
    <w:rsid w:val="228CD37E"/>
    <w:rsid w:val="22B64D95"/>
    <w:rsid w:val="22D43203"/>
    <w:rsid w:val="24FB0AB2"/>
    <w:rsid w:val="25131E10"/>
    <w:rsid w:val="2574449E"/>
    <w:rsid w:val="25F4EC10"/>
    <w:rsid w:val="2778B286"/>
    <w:rsid w:val="27A1A993"/>
    <w:rsid w:val="27B2D8D0"/>
    <w:rsid w:val="27E4F5E1"/>
    <w:rsid w:val="27EB31CA"/>
    <w:rsid w:val="28ACEDD9"/>
    <w:rsid w:val="2C7A4160"/>
    <w:rsid w:val="2CB9A773"/>
    <w:rsid w:val="2D733AAF"/>
    <w:rsid w:val="3068EEA1"/>
    <w:rsid w:val="31B3FDA4"/>
    <w:rsid w:val="31E047D5"/>
    <w:rsid w:val="324670F6"/>
    <w:rsid w:val="3257C262"/>
    <w:rsid w:val="32862BB9"/>
    <w:rsid w:val="3372DAF1"/>
    <w:rsid w:val="353AAB34"/>
    <w:rsid w:val="359750EA"/>
    <w:rsid w:val="3AC0AC39"/>
    <w:rsid w:val="3CE0F9A0"/>
    <w:rsid w:val="3E3AA52A"/>
    <w:rsid w:val="3F06839F"/>
    <w:rsid w:val="3F09DF3F"/>
    <w:rsid w:val="3FF020FB"/>
    <w:rsid w:val="45F46301"/>
    <w:rsid w:val="48B54849"/>
    <w:rsid w:val="49E761C6"/>
    <w:rsid w:val="4C9AC43C"/>
    <w:rsid w:val="4EE26710"/>
    <w:rsid w:val="4F09FBEA"/>
    <w:rsid w:val="4F5D841D"/>
    <w:rsid w:val="4FD2A718"/>
    <w:rsid w:val="501710F2"/>
    <w:rsid w:val="5043E4EF"/>
    <w:rsid w:val="50BF779A"/>
    <w:rsid w:val="529D2652"/>
    <w:rsid w:val="55090990"/>
    <w:rsid w:val="55B6C58F"/>
    <w:rsid w:val="56C56A73"/>
    <w:rsid w:val="56EB14E1"/>
    <w:rsid w:val="5776827B"/>
    <w:rsid w:val="5BEC55CB"/>
    <w:rsid w:val="5D34E458"/>
    <w:rsid w:val="5F3F2513"/>
    <w:rsid w:val="5FADCC99"/>
    <w:rsid w:val="60C97377"/>
    <w:rsid w:val="61B12F38"/>
    <w:rsid w:val="636AB504"/>
    <w:rsid w:val="63A71C10"/>
    <w:rsid w:val="63E726DE"/>
    <w:rsid w:val="64C45F02"/>
    <w:rsid w:val="6889DDF1"/>
    <w:rsid w:val="69CAEE9C"/>
    <w:rsid w:val="6A8BAB54"/>
    <w:rsid w:val="6B3D8ADA"/>
    <w:rsid w:val="6BC49DF3"/>
    <w:rsid w:val="6C9308F0"/>
    <w:rsid w:val="6D3DCEC6"/>
    <w:rsid w:val="6D673579"/>
    <w:rsid w:val="6E82710D"/>
    <w:rsid w:val="6EEB0390"/>
    <w:rsid w:val="6F923157"/>
    <w:rsid w:val="6FAE40D0"/>
    <w:rsid w:val="6FEB279E"/>
    <w:rsid w:val="700A9B8D"/>
    <w:rsid w:val="714CD54D"/>
    <w:rsid w:val="716733B9"/>
    <w:rsid w:val="74ED4713"/>
    <w:rsid w:val="762D773D"/>
    <w:rsid w:val="7A8DAB06"/>
    <w:rsid w:val="7D02B7D0"/>
    <w:rsid w:val="7DD9A9F9"/>
    <w:rsid w:val="7E88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C44CC"/>
  <w15:docId w15:val="{E3BA8B27-D40E-4231-B42C-953D1C3A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225"/>
    <w:pPr>
      <w:spacing w:after="240"/>
    </w:pPr>
    <w:rPr>
      <w:rFonts w:eastAsia="Arial" w:cs="Arial"/>
      <w:sz w:val="20"/>
      <w:szCs w:val="16"/>
      <w:lang w:bidi="en-US"/>
    </w:rPr>
  </w:style>
  <w:style w:type="paragraph" w:styleId="Heading1">
    <w:name w:val="heading 1"/>
    <w:next w:val="Normal"/>
    <w:link w:val="Heading1Char"/>
    <w:uiPriority w:val="9"/>
    <w:qFormat/>
    <w:rsid w:val="00FC4225"/>
    <w:pPr>
      <w:spacing w:after="120"/>
      <w:outlineLvl w:val="0"/>
    </w:pPr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paragraph" w:styleId="Heading2">
    <w:name w:val="heading 2"/>
    <w:next w:val="Normal"/>
    <w:link w:val="Heading2Char"/>
    <w:uiPriority w:val="9"/>
    <w:qFormat/>
    <w:rsid w:val="00FC4225"/>
    <w:pPr>
      <w:spacing w:before="240" w:after="120"/>
      <w:outlineLvl w:val="1"/>
    </w:pPr>
    <w:rPr>
      <w:rFonts w:eastAsia="Dotum" w:cs="Arial"/>
      <w:b/>
      <w:bCs/>
      <w:lang w:bidi="en-US"/>
    </w:rPr>
  </w:style>
  <w:style w:type="paragraph" w:styleId="Heading3">
    <w:name w:val="heading 3"/>
    <w:basedOn w:val="Normal"/>
    <w:next w:val="Normal"/>
    <w:link w:val="Heading3Char"/>
    <w:uiPriority w:val="9"/>
    <w:rsid w:val="00CF677A"/>
    <w:pPr>
      <w:spacing w:before="20"/>
      <w:outlineLvl w:val="2"/>
    </w:pPr>
    <w:rPr>
      <w:i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FC4225"/>
    <w:rPr>
      <w:rFonts w:eastAsia="Dotum" w:cs="Arial"/>
      <w:caps/>
      <w:color w:val="1B66FF" w:themeColor="accent1"/>
      <w:spacing w:val="20"/>
      <w:sz w:val="32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C4225"/>
    <w:rPr>
      <w:rFonts w:eastAsia="Dotum" w:cs="Arial"/>
      <w:b/>
      <w:bCs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CF677A"/>
    <w:rPr>
      <w:rFonts w:eastAsia="Arial" w:cs="Arial"/>
      <w:i/>
      <w:sz w:val="18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ulletsSkills">
    <w:name w:val="Bullets Skills"/>
    <w:basedOn w:val="Normal"/>
    <w:semiHidden/>
    <w:qFormat/>
    <w:rsid w:val="004D3623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C4225"/>
    <w:pPr>
      <w:spacing w:after="0" w:line="800" w:lineRule="exact"/>
      <w:outlineLvl w:val="0"/>
    </w:pPr>
    <w:rPr>
      <w:rFonts w:asciiTheme="majorHAnsi" w:eastAsia="Batang" w:hAnsiTheme="majorHAnsi"/>
      <w:caps/>
      <w:color w:val="1B66FF" w:themeColor="accent1"/>
      <w:spacing w:val="20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C4225"/>
    <w:rPr>
      <w:rFonts w:asciiTheme="majorHAnsi" w:eastAsia="Batang" w:hAnsiTheme="majorHAnsi" w:cs="Arial"/>
      <w:caps/>
      <w:color w:val="1B66FF" w:themeColor="accent1"/>
      <w:spacing w:val="20"/>
      <w:sz w:val="80"/>
      <w:szCs w:val="80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E7EE0"/>
    <w:pPr>
      <w:pBdr>
        <w:top w:val="single" w:sz="4" w:space="10" w:color="auto"/>
      </w:pBdr>
      <w:spacing w:before="120" w:after="160"/>
      <w:outlineLvl w:val="1"/>
    </w:pPr>
    <w:rPr>
      <w:rFonts w:eastAsia="Dotum"/>
      <w:caps/>
      <w:color w:val="1B66FF" w:themeColor="accent1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E7EE0"/>
    <w:rPr>
      <w:rFonts w:ascii="Dotum" w:eastAsia="Dotum" w:hAnsi="Dotum" w:cs="Arial"/>
      <w:caps/>
      <w:color w:val="1B66FF" w:themeColor="accent1"/>
      <w:spacing w:val="20"/>
      <w:sz w:val="32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F56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623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rsid w:val="005A05E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3"/>
    <w:rPr>
      <w:rFonts w:ascii="Segoe UI" w:eastAsia="Arial" w:hAnsi="Segoe UI" w:cs="Segoe UI"/>
      <w:sz w:val="18"/>
      <w:szCs w:val="18"/>
      <w:lang w:bidi="en-US"/>
    </w:rPr>
  </w:style>
  <w:style w:type="character" w:customStyle="1" w:styleId="Italics">
    <w:name w:val="Italics"/>
    <w:uiPriority w:val="1"/>
    <w:rsid w:val="0087760D"/>
    <w:rPr>
      <w:b/>
      <w:i/>
    </w:rPr>
  </w:style>
  <w:style w:type="paragraph" w:customStyle="1" w:styleId="JobTitle">
    <w:name w:val="Job Title"/>
    <w:basedOn w:val="Normal"/>
    <w:qFormat/>
    <w:rsid w:val="00CE17A0"/>
    <w:pPr>
      <w:spacing w:after="0"/>
    </w:pPr>
    <w:rPr>
      <w:rFonts w:eastAsia="Dotum"/>
      <w:color w:val="1B66FF" w:themeColor="accent1"/>
      <w:spacing w:val="20"/>
      <w:sz w:val="44"/>
    </w:rPr>
  </w:style>
  <w:style w:type="character" w:styleId="Hyperlink">
    <w:name w:val="Hyperlink"/>
    <w:basedOn w:val="DefaultParagraphFont"/>
    <w:uiPriority w:val="99"/>
    <w:semiHidden/>
    <w:rsid w:val="003D577F"/>
    <w:rPr>
      <w:color w:val="D21E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77F"/>
    <w:rPr>
      <w:color w:val="605E5C"/>
      <w:shd w:val="clear" w:color="auto" w:fill="E1DFDD"/>
    </w:rPr>
  </w:style>
  <w:style w:type="paragraph" w:customStyle="1" w:styleId="Lists">
    <w:name w:val="Lists"/>
    <w:basedOn w:val="Normal"/>
    <w:qFormat/>
    <w:rsid w:val="00982B00"/>
  </w:style>
  <w:style w:type="paragraph" w:customStyle="1" w:styleId="BulletPoints">
    <w:name w:val="Bullet Points"/>
    <w:basedOn w:val="ListParagraph"/>
    <w:qFormat/>
    <w:rsid w:val="00C669AE"/>
    <w:pPr>
      <w:numPr>
        <w:numId w:val="12"/>
      </w:numPr>
      <w:spacing w:after="120"/>
    </w:pPr>
  </w:style>
  <w:style w:type="numbering" w:customStyle="1" w:styleId="CurrentList1">
    <w:name w:val="Current List1"/>
    <w:uiPriority w:val="99"/>
    <w:rsid w:val="00982B00"/>
    <w:pPr>
      <w:numPr>
        <w:numId w:val="13"/>
      </w:numPr>
    </w:pPr>
  </w:style>
  <w:style w:type="numbering" w:customStyle="1" w:styleId="CurrentList2">
    <w:name w:val="Current List2"/>
    <w:uiPriority w:val="99"/>
    <w:rsid w:val="00982B00"/>
    <w:pPr>
      <w:numPr>
        <w:numId w:val="14"/>
      </w:numPr>
    </w:pPr>
  </w:style>
  <w:style w:type="numbering" w:customStyle="1" w:styleId="CurrentList3">
    <w:name w:val="Current List3"/>
    <w:uiPriority w:val="99"/>
    <w:rsid w:val="00BB29E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ces\AppData\Roaming\Microsoft\Templates\White%20minimalist%20graphic%20designer%20resume.dotx" TargetMode="External"/></Relationships>
</file>

<file path=word/theme/theme1.xml><?xml version="1.0" encoding="utf-8"?>
<a:theme xmlns:a="http://schemas.openxmlformats.org/drawingml/2006/main" name="Office Theme">
  <a:themeElements>
    <a:clrScheme name="Y-3">
      <a:dk1>
        <a:srgbClr val="000000"/>
      </a:dk1>
      <a:lt1>
        <a:srgbClr val="FFFFFF"/>
      </a:lt1>
      <a:dk2>
        <a:srgbClr val="778495"/>
      </a:dk2>
      <a:lt2>
        <a:srgbClr val="F0F0F0"/>
      </a:lt2>
      <a:accent1>
        <a:srgbClr val="1B66FF"/>
      </a:accent1>
      <a:accent2>
        <a:srgbClr val="0057FF"/>
      </a:accent2>
      <a:accent3>
        <a:srgbClr val="1B66FF"/>
      </a:accent3>
      <a:accent4>
        <a:srgbClr val="0057FF"/>
      </a:accent4>
      <a:accent5>
        <a:srgbClr val="1B66FF"/>
      </a:accent5>
      <a:accent6>
        <a:srgbClr val="0057FF"/>
      </a:accent6>
      <a:hlink>
        <a:srgbClr val="D21E1F"/>
      </a:hlink>
      <a:folHlink>
        <a:srgbClr val="BFBFBF"/>
      </a:folHlink>
    </a:clrScheme>
    <a:fontScheme name="Custom 24">
      <a:majorFont>
        <a:latin typeface="Batang"/>
        <a:ea typeface=""/>
        <a:cs typeface=""/>
      </a:majorFont>
      <a:minorFont>
        <a:latin typeface="Dot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30e9df3-be65-4c73-a93b-d1236ebd677e" xsi:nil="true"/>
    <MediaServiceKeyPoints xmlns="71af3243-3dd4-4a8d-8c0d-dd76da1f02a5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ImageTagsTaxHTField xmlns="71af3243-3dd4-4a8d-8c0d-dd76da1f02a5">
      <Terms xmlns="http://schemas.microsoft.com/office/infopath/2007/PartnerControls"/>
    </ImageTags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DDF8-99A8-4912-90BE-99EF86D2F0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0e9df3-be65-4c73-a93b-d1236ebd677e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B82FF7A-CD88-4277-BCBC-B687323A6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B61D5A-ACDC-47A8-8C32-A26B262D6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F61D2-5DDA-4F31-8D2D-6F968F2CC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White minimalist graphic designer resume.dotx</Template>
  <TotalTime>89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</dc:creator>
  <cp:keywords/>
  <dc:description/>
  <cp:lastModifiedBy>Shain Taj Raisani</cp:lastModifiedBy>
  <cp:revision>4</cp:revision>
  <dcterms:created xsi:type="dcterms:W3CDTF">2024-08-28T05:04:00Z</dcterms:created>
  <dcterms:modified xsi:type="dcterms:W3CDTF">2024-08-28T07:16:00Z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