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59F8" w:rsidRPr="007E5F80" w:rsidRDefault="004559F8">
      <w:pPr>
        <w:tabs>
          <w:tab w:val="left" w:pos="570"/>
          <w:tab w:val="left" w:pos="1665"/>
        </w:tabs>
        <w:ind w:left="-540"/>
        <w:rPr>
          <w:rFonts w:ascii="Calibri" w:hAnsi="Calibri"/>
        </w:rPr>
      </w:pPr>
    </w:p>
    <w:p w:rsidR="004559F8" w:rsidRPr="00996F8A" w:rsidRDefault="001934FC" w:rsidP="00996F8A">
      <w:pPr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MASOOM KHAN</w:t>
      </w:r>
    </w:p>
    <w:tbl>
      <w:tblPr>
        <w:tblW w:w="11529" w:type="dxa"/>
        <w:tblInd w:w="-1242" w:type="dxa"/>
        <w:tblLayout w:type="fixed"/>
        <w:tblLook w:val="0000"/>
      </w:tblPr>
      <w:tblGrid>
        <w:gridCol w:w="2070"/>
        <w:gridCol w:w="9459"/>
      </w:tblGrid>
      <w:tr w:rsidR="00696553" w:rsidTr="00CE19EE">
        <w:trPr>
          <w:trHeight w:val="265"/>
        </w:trPr>
        <w:tc>
          <w:tcPr>
            <w:tcW w:w="11529" w:type="dxa"/>
            <w:gridSpan w:val="2"/>
            <w:shd w:val="clear" w:color="auto" w:fill="808080"/>
          </w:tcPr>
          <w:p w:rsidR="004559F8" w:rsidRPr="00411FBC" w:rsidRDefault="004559F8">
            <w:pPr>
              <w:pStyle w:val="Heading2"/>
              <w:tabs>
                <w:tab w:val="left" w:pos="5292"/>
              </w:tabs>
              <w:snapToGrid w:val="0"/>
              <w:spacing w:before="120" w:after="120"/>
              <w:ind w:right="144"/>
              <w:rPr>
                <w:rFonts w:ascii="Calibri" w:hAnsi="Calibri" w:cs="Arial"/>
                <w:i w:val="0"/>
                <w:color w:val="FFFFFF"/>
                <w:sz w:val="40"/>
                <w:szCs w:val="40"/>
              </w:rPr>
            </w:pPr>
          </w:p>
        </w:tc>
      </w:tr>
      <w:tr w:rsidR="00696553" w:rsidTr="00CE19EE">
        <w:trPr>
          <w:trHeight w:val="14328"/>
        </w:trPr>
        <w:tc>
          <w:tcPr>
            <w:tcW w:w="2070" w:type="dxa"/>
            <w:shd w:val="clear" w:color="auto" w:fill="D9D9D9"/>
          </w:tcPr>
          <w:p w:rsidR="004559F8" w:rsidRPr="007E5F80" w:rsidRDefault="004559F8">
            <w:pPr>
              <w:snapToGrid w:val="0"/>
              <w:jc w:val="center"/>
              <w:rPr>
                <w:rFonts w:ascii="Calibri" w:hAnsi="Calibri" w:cs="Tahoma"/>
                <w:b/>
                <w:bCs/>
                <w:i/>
                <w:iCs/>
                <w:color w:val="FFFFFF"/>
                <w:sz w:val="20"/>
                <w:szCs w:val="20"/>
              </w:rPr>
            </w:pPr>
          </w:p>
          <w:p w:rsidR="004559F8" w:rsidRPr="007E5F80" w:rsidRDefault="004559F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559F8" w:rsidRPr="007E5F80" w:rsidRDefault="004559F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559F8" w:rsidRDefault="00830DC3" w:rsidP="00C92F7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181100" cy="127903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79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798" w:rsidRDefault="00FE2798" w:rsidP="00C92F7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FE2798" w:rsidRDefault="00FE2798" w:rsidP="00C92F7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FE2798" w:rsidRDefault="00FE2798" w:rsidP="00C92F7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FE2798" w:rsidRDefault="00FE2798" w:rsidP="00C92F7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FE2798" w:rsidRDefault="00FE2798" w:rsidP="00C92F7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FE2798" w:rsidRDefault="00FE2798" w:rsidP="00C92F7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FE2798" w:rsidRDefault="00FE2798" w:rsidP="00C92F7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FE2798" w:rsidRDefault="00FE2798" w:rsidP="00C92F7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FE2798" w:rsidRPr="007E5F80" w:rsidRDefault="00FE2798" w:rsidP="00C92F79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559F8" w:rsidRPr="007E5F80" w:rsidRDefault="004559F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7E5F80">
              <w:rPr>
                <w:rFonts w:ascii="Calibri" w:hAnsi="Calibri" w:cs="Tahoma"/>
                <w:b/>
                <w:sz w:val="20"/>
                <w:szCs w:val="20"/>
              </w:rPr>
              <w:t>Date Of Birth</w:t>
            </w:r>
            <w:r w:rsidR="00B17415" w:rsidRPr="007E5F80">
              <w:rPr>
                <w:rFonts w:ascii="Calibri" w:hAnsi="Calibri" w:cs="Tahoma"/>
                <w:b/>
                <w:sz w:val="20"/>
                <w:szCs w:val="20"/>
              </w:rPr>
              <w:t>:</w:t>
            </w:r>
          </w:p>
          <w:p w:rsidR="004559F8" w:rsidRPr="00F3527E" w:rsidRDefault="00D90EB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="00F3527E" w:rsidRPr="00F3527E">
              <w:rPr>
                <w:rFonts w:cs="Calibri"/>
                <w:sz w:val="20"/>
                <w:szCs w:val="20"/>
                <w:vertAlign w:val="superscript"/>
              </w:rPr>
              <w:t>th</w:t>
            </w:r>
            <w:r>
              <w:rPr>
                <w:rFonts w:cs="Calibri"/>
                <w:sz w:val="20"/>
                <w:szCs w:val="20"/>
              </w:rPr>
              <w:t xml:space="preserve"> February</w:t>
            </w:r>
            <w:r w:rsidR="00F3527E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1996</w:t>
            </w:r>
          </w:p>
          <w:p w:rsidR="00F3527E" w:rsidRDefault="00F3527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E2798" w:rsidRDefault="00FE27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E2798" w:rsidRPr="007E5F80" w:rsidRDefault="00FE2798" w:rsidP="00FE279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4559F8" w:rsidRPr="007E5F80" w:rsidRDefault="00455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5F80">
              <w:rPr>
                <w:rFonts w:ascii="Calibri" w:hAnsi="Calibri"/>
                <w:b/>
                <w:sz w:val="20"/>
                <w:szCs w:val="20"/>
              </w:rPr>
              <w:t>Father’s Name</w:t>
            </w:r>
            <w:r w:rsidR="00B17415" w:rsidRPr="007E5F80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4559F8" w:rsidRPr="00524D76" w:rsidRDefault="00D90EB0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Mehe</w:t>
            </w:r>
            <w:r w:rsidR="00721D50">
              <w:rPr>
                <w:rFonts w:ascii="Calibri" w:hAnsi="Calibri"/>
                <w:bCs/>
                <w:sz w:val="20"/>
                <w:szCs w:val="20"/>
              </w:rPr>
              <w:t>r Jan</w:t>
            </w:r>
          </w:p>
          <w:p w:rsidR="004559F8" w:rsidRPr="007E5F80" w:rsidRDefault="00455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4559F8" w:rsidRDefault="00455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FE2798" w:rsidRDefault="00FE2798" w:rsidP="00FE279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FE2798" w:rsidRPr="007E5F80" w:rsidRDefault="00FE279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4559F8" w:rsidRPr="007E5F80" w:rsidRDefault="004559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5F80">
              <w:rPr>
                <w:rFonts w:ascii="Calibri" w:hAnsi="Calibri"/>
                <w:b/>
                <w:sz w:val="20"/>
                <w:szCs w:val="20"/>
              </w:rPr>
              <w:t>Marital Status</w:t>
            </w:r>
            <w:r w:rsidR="00B17415" w:rsidRPr="007E5F80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4559F8" w:rsidRPr="00811DFA" w:rsidRDefault="00D90EB0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  <w:u w:val="single"/>
              </w:rPr>
              <w:t>Married</w:t>
            </w:r>
          </w:p>
          <w:p w:rsidR="004559F8" w:rsidRPr="007E5F80" w:rsidRDefault="004559F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FE2798" w:rsidRDefault="00FE2798" w:rsidP="00FE2798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FE2798" w:rsidRPr="007E5F80" w:rsidRDefault="00FE279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559F8" w:rsidRPr="00811DFA" w:rsidRDefault="004559F8">
            <w:pPr>
              <w:jc w:val="center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811DFA">
              <w:rPr>
                <w:rFonts w:ascii="Calibri" w:hAnsi="Calibri" w:cs="Tahoma"/>
                <w:b/>
                <w:sz w:val="20"/>
                <w:szCs w:val="20"/>
                <w:u w:val="single"/>
              </w:rPr>
              <w:t>CNIC #</w:t>
            </w:r>
          </w:p>
          <w:p w:rsidR="00F3527E" w:rsidRPr="007E5F80" w:rsidRDefault="00F3527E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559F8" w:rsidRPr="00524D76" w:rsidRDefault="00D90EB0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21505-5036101</w:t>
            </w:r>
            <w:r w:rsidR="007351F2">
              <w:rPr>
                <w:rFonts w:cs="Calibri"/>
                <w:sz w:val="20"/>
                <w:szCs w:val="20"/>
              </w:rPr>
              <w:t>-</w:t>
            </w:r>
            <w:r>
              <w:rPr>
                <w:rFonts w:cs="Calibri"/>
                <w:sz w:val="20"/>
                <w:szCs w:val="20"/>
              </w:rPr>
              <w:t>9</w:t>
            </w:r>
          </w:p>
          <w:p w:rsidR="004559F8" w:rsidRDefault="004559F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FE2798" w:rsidRPr="007E5F80" w:rsidRDefault="00FE2798" w:rsidP="00FE2798">
            <w:pPr>
              <w:rPr>
                <w:rFonts w:ascii="Calibri" w:hAnsi="Calibri" w:cs="Tahoma"/>
                <w:sz w:val="20"/>
                <w:szCs w:val="20"/>
              </w:rPr>
            </w:pPr>
          </w:p>
          <w:p w:rsidR="004559F8" w:rsidRPr="007E5F80" w:rsidRDefault="004559F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4559F8" w:rsidRPr="00811DFA" w:rsidRDefault="00B17415">
            <w:pPr>
              <w:jc w:val="center"/>
              <w:rPr>
                <w:rFonts w:ascii="Calibri" w:hAnsi="Calibri" w:cs="Tahoma"/>
                <w:b/>
                <w:sz w:val="20"/>
                <w:szCs w:val="20"/>
                <w:u w:val="single"/>
              </w:rPr>
            </w:pPr>
            <w:r w:rsidRPr="00811DFA">
              <w:rPr>
                <w:rFonts w:ascii="Calibri" w:hAnsi="Calibri" w:cs="Tahoma"/>
                <w:b/>
                <w:sz w:val="20"/>
                <w:szCs w:val="20"/>
                <w:u w:val="single"/>
              </w:rPr>
              <w:t>Religion:</w:t>
            </w:r>
          </w:p>
          <w:p w:rsidR="004559F8" w:rsidRPr="00524D76" w:rsidRDefault="00D90EB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Islam</w:t>
            </w:r>
          </w:p>
          <w:p w:rsidR="004559F8" w:rsidRDefault="004559F8">
            <w:pPr>
              <w:jc w:val="center"/>
              <w:rPr>
                <w:rFonts w:ascii="Calibri" w:hAnsi="Calibri"/>
              </w:rPr>
            </w:pPr>
          </w:p>
          <w:p w:rsidR="00FE2798" w:rsidRPr="007E5F80" w:rsidRDefault="00FE2798" w:rsidP="00FE2798">
            <w:pPr>
              <w:rPr>
                <w:rFonts w:ascii="Calibri" w:hAnsi="Calibri"/>
              </w:rPr>
            </w:pPr>
          </w:p>
          <w:p w:rsidR="004559F8" w:rsidRPr="007E5F80" w:rsidRDefault="004559F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559F8" w:rsidRPr="00524D76" w:rsidRDefault="004559F8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524D76">
              <w:rPr>
                <w:rFonts w:ascii="Calibri" w:hAnsi="Calibri" w:cs="Tahoma"/>
                <w:b/>
                <w:sz w:val="22"/>
                <w:szCs w:val="22"/>
              </w:rPr>
              <w:t>Nationality</w:t>
            </w:r>
            <w:r w:rsidR="00B17415" w:rsidRPr="00524D76">
              <w:rPr>
                <w:rFonts w:ascii="Calibri" w:hAnsi="Calibri" w:cs="Tahoma"/>
                <w:b/>
                <w:sz w:val="22"/>
                <w:szCs w:val="22"/>
              </w:rPr>
              <w:t xml:space="preserve"> :</w:t>
            </w:r>
          </w:p>
          <w:p w:rsidR="004559F8" w:rsidRPr="00811DFA" w:rsidRDefault="004559F8">
            <w:pPr>
              <w:jc w:val="center"/>
              <w:rPr>
                <w:rFonts w:ascii="Calibri" w:hAnsi="Calibri"/>
                <w:sz w:val="20"/>
                <w:szCs w:val="20"/>
                <w:u w:val="single"/>
              </w:rPr>
            </w:pPr>
            <w:r w:rsidRPr="00811DFA">
              <w:rPr>
                <w:rFonts w:ascii="Calibri" w:hAnsi="Calibri"/>
                <w:sz w:val="20"/>
                <w:szCs w:val="20"/>
                <w:u w:val="single"/>
              </w:rPr>
              <w:t>P</w:t>
            </w:r>
            <w:r w:rsidRPr="00811DFA">
              <w:rPr>
                <w:rFonts w:ascii="Calibri" w:hAnsi="Calibri"/>
                <w:sz w:val="22"/>
                <w:szCs w:val="22"/>
                <w:u w:val="single"/>
              </w:rPr>
              <w:t>akistani</w:t>
            </w:r>
          </w:p>
          <w:p w:rsidR="004559F8" w:rsidRPr="007E5F80" w:rsidRDefault="004559F8">
            <w:pPr>
              <w:jc w:val="center"/>
              <w:rPr>
                <w:rFonts w:ascii="Calibri" w:hAnsi="Calibri"/>
              </w:rPr>
            </w:pPr>
          </w:p>
          <w:p w:rsidR="00FE2798" w:rsidRDefault="00FE2798" w:rsidP="00FE2798"/>
          <w:p w:rsidR="00FE2798" w:rsidRPr="00FE2798" w:rsidRDefault="00FE2798" w:rsidP="00FE2798"/>
          <w:p w:rsidR="00721D50" w:rsidRDefault="00721D50">
            <w:pPr>
              <w:pStyle w:val="Heading3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721D50" w:rsidRDefault="00721D50">
            <w:pPr>
              <w:pStyle w:val="Heading3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721D50" w:rsidRDefault="00721D50">
            <w:pPr>
              <w:pStyle w:val="Heading3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721D50" w:rsidRDefault="00721D50">
            <w:pPr>
              <w:pStyle w:val="Heading3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4559F8" w:rsidRPr="00524D76" w:rsidRDefault="004559F8">
            <w:pPr>
              <w:pStyle w:val="Heading3"/>
              <w:rPr>
                <w:rFonts w:ascii="Calibri" w:hAnsi="Calibri"/>
                <w:sz w:val="22"/>
                <w:szCs w:val="22"/>
              </w:rPr>
            </w:pPr>
            <w:r w:rsidRPr="00F3527E">
              <w:rPr>
                <w:rFonts w:ascii="Calibri" w:hAnsi="Calibri"/>
                <w:sz w:val="22"/>
                <w:szCs w:val="22"/>
                <w:u w:val="single"/>
              </w:rPr>
              <w:t>E-</w:t>
            </w:r>
            <w:r w:rsidR="008B747B" w:rsidRPr="00F3527E">
              <w:rPr>
                <w:rFonts w:ascii="Calibri" w:hAnsi="Calibri"/>
                <w:sz w:val="22"/>
                <w:szCs w:val="22"/>
                <w:u w:val="single"/>
              </w:rPr>
              <w:t>mail</w:t>
            </w:r>
            <w:r w:rsidR="008B747B" w:rsidRPr="00524D76">
              <w:rPr>
                <w:rFonts w:ascii="Calibri" w:hAnsi="Calibri"/>
                <w:sz w:val="22"/>
                <w:szCs w:val="22"/>
              </w:rPr>
              <w:t>:</w:t>
            </w:r>
          </w:p>
          <w:p w:rsidR="00492523" w:rsidRPr="00524D76" w:rsidRDefault="00492523" w:rsidP="00F3527E">
            <w:pPr>
              <w:pStyle w:val="BodyText"/>
              <w:rPr>
                <w:rFonts w:ascii="Calibri" w:hAnsi="Calibri"/>
                <w:sz w:val="20"/>
                <w:szCs w:val="20"/>
              </w:rPr>
            </w:pPr>
          </w:p>
          <w:p w:rsidR="00492523" w:rsidRPr="00D408E1" w:rsidRDefault="00D90EB0">
            <w:pPr>
              <w:pStyle w:val="BodyText"/>
              <w:rPr>
                <w:rFonts w:ascii="Calibri" w:hAnsi="Calibri"/>
                <w:b/>
                <w:vertAlign w:val="superscript"/>
              </w:rPr>
            </w:pPr>
            <w:r>
              <w:rPr>
                <w:rFonts w:cs="Calibri"/>
                <w:b/>
                <w:u w:val="single"/>
                <w:vertAlign w:val="superscript"/>
              </w:rPr>
              <w:t>muhammadmahsoom50</w:t>
            </w:r>
            <w:r w:rsidR="00721D50">
              <w:rPr>
                <w:rFonts w:cs="Calibri"/>
                <w:b/>
                <w:u w:val="single"/>
                <w:vertAlign w:val="superscript"/>
              </w:rPr>
              <w:t>@gmail.com</w:t>
            </w:r>
          </w:p>
          <w:p w:rsidR="00FE2798" w:rsidRPr="007E5F80" w:rsidRDefault="00FE2798" w:rsidP="00FE2798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  <w:p w:rsidR="004559F8" w:rsidRPr="00FE2798" w:rsidRDefault="004559F8">
            <w:pPr>
              <w:jc w:val="center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  <w:r w:rsidRPr="00FE2798">
              <w:rPr>
                <w:rFonts w:ascii="Calibri" w:hAnsi="Calibri" w:cs="Tahoma"/>
                <w:b/>
                <w:sz w:val="22"/>
                <w:szCs w:val="22"/>
                <w:u w:val="single"/>
              </w:rPr>
              <w:t>Home Address</w:t>
            </w:r>
          </w:p>
          <w:p w:rsidR="00F3527E" w:rsidRPr="00F3527E" w:rsidRDefault="00254425" w:rsidP="002544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Nasir Bagh Road Canal Town Street # C 5 Opposite Kausar Masjid Peshawar</w:t>
            </w:r>
          </w:p>
          <w:p w:rsidR="004559F8" w:rsidRPr="007E5F80" w:rsidRDefault="004559F8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4559F8" w:rsidRPr="007E5F80" w:rsidRDefault="004559F8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C92F79" w:rsidRDefault="00C92F79" w:rsidP="00F3527E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rPr>
                <w:rFonts w:ascii="Calibri" w:hAnsi="Calibri"/>
                <w:sz w:val="20"/>
                <w:szCs w:val="20"/>
              </w:rPr>
            </w:pPr>
          </w:p>
          <w:p w:rsidR="00FE2798" w:rsidRDefault="00FE2798" w:rsidP="00F3527E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rPr>
                <w:rFonts w:ascii="Calibri" w:hAnsi="Calibri"/>
                <w:sz w:val="20"/>
                <w:szCs w:val="20"/>
              </w:rPr>
            </w:pPr>
          </w:p>
          <w:p w:rsidR="00FE2798" w:rsidRDefault="00FE2798" w:rsidP="00F3527E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rPr>
                <w:rFonts w:ascii="Calibri" w:hAnsi="Calibri"/>
                <w:sz w:val="20"/>
                <w:szCs w:val="20"/>
              </w:rPr>
            </w:pPr>
          </w:p>
          <w:p w:rsidR="00C92F79" w:rsidRDefault="00C92F79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4559F8" w:rsidRDefault="008800A0" w:rsidP="00F3527E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jc w:val="center"/>
              <w:rPr>
                <w:rFonts w:ascii="Calibri" w:hAnsi="Calibri"/>
                <w:sz w:val="22"/>
                <w:szCs w:val="22"/>
              </w:rPr>
            </w:pPr>
            <w:r w:rsidRPr="00524D76">
              <w:rPr>
                <w:rFonts w:ascii="Calibri" w:hAnsi="Calibri"/>
                <w:b/>
                <w:sz w:val="22"/>
                <w:szCs w:val="22"/>
              </w:rPr>
              <w:t>Mobile:</w:t>
            </w:r>
          </w:p>
          <w:p w:rsidR="00F3527E" w:rsidRDefault="00D90EB0" w:rsidP="00F3527E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0310-9404757</w:t>
            </w:r>
          </w:p>
          <w:p w:rsidR="008B747B" w:rsidRPr="008B747B" w:rsidRDefault="008B747B" w:rsidP="00F3527E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rPr>
                <w:rFonts w:cs="Calibri"/>
                <w:sz w:val="20"/>
                <w:szCs w:val="20"/>
              </w:rPr>
            </w:pPr>
          </w:p>
          <w:p w:rsidR="004559F8" w:rsidRDefault="004559F8" w:rsidP="00721D50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rPr>
                <w:rFonts w:ascii="Calibri" w:hAnsi="Calibri"/>
                <w:sz w:val="20"/>
                <w:szCs w:val="20"/>
              </w:rPr>
            </w:pPr>
          </w:p>
          <w:p w:rsidR="00721D50" w:rsidRPr="00721D50" w:rsidRDefault="00721D50" w:rsidP="00721D50">
            <w:pPr>
              <w:pBdr>
                <w:bottom w:val="single" w:sz="8" w:space="1" w:color="000000"/>
              </w:pBdr>
              <w:tabs>
                <w:tab w:val="left" w:pos="8820"/>
              </w:tabs>
              <w:ind w:right="180"/>
              <w:rPr>
                <w:rFonts w:ascii="Calibri" w:hAnsi="Calibri"/>
                <w:b/>
                <w:sz w:val="22"/>
                <w:szCs w:val="22"/>
              </w:rPr>
            </w:pPr>
          </w:p>
          <w:p w:rsidR="004559F8" w:rsidRDefault="004559F8">
            <w:pPr>
              <w:rPr>
                <w:rFonts w:ascii="Calibri" w:hAnsi="Calibri"/>
              </w:rPr>
            </w:pPr>
          </w:p>
          <w:p w:rsidR="00811DFA" w:rsidRDefault="00811DFA">
            <w:pPr>
              <w:rPr>
                <w:rFonts w:ascii="Calibri" w:hAnsi="Calibri"/>
              </w:rPr>
            </w:pPr>
          </w:p>
          <w:p w:rsidR="00811DFA" w:rsidRDefault="00811DFA">
            <w:pPr>
              <w:rPr>
                <w:rFonts w:ascii="Calibri" w:hAnsi="Calibri"/>
              </w:rPr>
            </w:pPr>
          </w:p>
          <w:p w:rsidR="00811DFA" w:rsidRPr="00811DFA" w:rsidRDefault="00811DFA" w:rsidP="00811DFA">
            <w:pPr>
              <w:tabs>
                <w:tab w:val="left" w:pos="8820"/>
              </w:tabs>
              <w:ind w:right="180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811DFA">
              <w:rPr>
                <w:rFonts w:ascii="Calibri" w:hAnsi="Calibri"/>
                <w:b/>
                <w:sz w:val="20"/>
                <w:szCs w:val="20"/>
                <w:u w:val="single"/>
              </w:rPr>
              <w:t>Civic and Personal Interests</w:t>
            </w:r>
          </w:p>
          <w:p w:rsidR="00811DFA" w:rsidRDefault="00811DFA">
            <w:pPr>
              <w:rPr>
                <w:rFonts w:ascii="Calibri" w:hAnsi="Calibri"/>
              </w:rPr>
            </w:pPr>
          </w:p>
          <w:p w:rsidR="00811DFA" w:rsidRPr="007E5F80" w:rsidRDefault="00811DFA" w:rsidP="00811DFA">
            <w:pPr>
              <w:jc w:val="center"/>
              <w:rPr>
                <w:rFonts w:ascii="Calibri" w:hAnsi="Calibri"/>
              </w:rPr>
            </w:pPr>
            <w:r w:rsidRPr="00811DFA">
              <w:rPr>
                <w:rFonts w:ascii="Calibri" w:hAnsi="Calibri"/>
                <w:sz w:val="20"/>
                <w:szCs w:val="20"/>
              </w:rPr>
              <w:t xml:space="preserve"> News, Internet, Reading books, Cricket.</w:t>
            </w:r>
          </w:p>
        </w:tc>
        <w:tc>
          <w:tcPr>
            <w:tcW w:w="9459" w:type="dxa"/>
          </w:tcPr>
          <w:p w:rsidR="00077B57" w:rsidRPr="00077B57" w:rsidRDefault="00077B57" w:rsidP="00077B57"/>
          <w:p w:rsidR="004559F8" w:rsidRPr="00C448EA" w:rsidRDefault="00322165">
            <w:pPr>
              <w:pStyle w:val="Heading2"/>
              <w:spacing w:before="120"/>
              <w:rPr>
                <w:rFonts w:ascii="Berlin Sans FB Demi" w:hAnsi="Berlin Sans FB Demi" w:cs="Arial"/>
                <w:i w:val="0"/>
                <w:sz w:val="24"/>
                <w:u w:val="single"/>
              </w:rPr>
            </w:pPr>
            <w:r>
              <w:rPr>
                <w:rFonts w:ascii="Berlin Sans FB Demi" w:hAnsi="Berlin Sans FB Demi" w:cs="Arial"/>
                <w:i w:val="0"/>
                <w:sz w:val="24"/>
                <w:u w:val="single"/>
              </w:rPr>
              <w:t>SUMMARY STATEMENT</w:t>
            </w:r>
            <w:r w:rsidR="004559F8" w:rsidRPr="00C448EA">
              <w:rPr>
                <w:rFonts w:ascii="Berlin Sans FB Demi" w:hAnsi="Berlin Sans FB Demi" w:cs="Arial"/>
                <w:i w:val="0"/>
                <w:sz w:val="24"/>
                <w:u w:val="single"/>
              </w:rPr>
              <w:t>:</w:t>
            </w:r>
          </w:p>
          <w:p w:rsidR="004559F8" w:rsidRPr="007E5F80" w:rsidRDefault="004559F8">
            <w:pPr>
              <w:pStyle w:val="Heading2"/>
              <w:spacing w:before="120"/>
              <w:rPr>
                <w:rFonts w:ascii="Calibri" w:hAnsi="Calibri" w:cs="Arial"/>
                <w:i w:val="0"/>
                <w:color w:val="000080"/>
                <w:sz w:val="24"/>
              </w:rPr>
            </w:pPr>
          </w:p>
          <w:p w:rsidR="004A7EF3" w:rsidRPr="00C844DC" w:rsidRDefault="00322165" w:rsidP="00C844DC">
            <w:pPr>
              <w:pStyle w:val="CommentTex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Fit </w:t>
            </w:r>
            <w:r w:rsidR="0080550B">
              <w:rPr>
                <w:rFonts w:ascii="Calibri" w:hAnsi="Calibri"/>
                <w:b/>
                <w:bCs/>
                <w:sz w:val="24"/>
                <w:szCs w:val="24"/>
              </w:rPr>
              <w:t>Field Worker offering experience with planting, Plowing, fertilizing, and harvesting various Crops. Performs Routine farm maintenance on buildings and fences</w:t>
            </w:r>
            <w:r w:rsidR="0077488B">
              <w:rPr>
                <w:rFonts w:ascii="Calibri" w:hAnsi="Calibri"/>
                <w:b/>
                <w:bCs/>
                <w:sz w:val="24"/>
                <w:szCs w:val="24"/>
              </w:rPr>
              <w:t>. In depth knowledge of farm equipment operati</w:t>
            </w:r>
            <w:bookmarkStart w:id="0" w:name="_GoBack"/>
            <w:bookmarkEnd w:id="0"/>
            <w:r w:rsidR="00C844DC">
              <w:rPr>
                <w:rFonts w:ascii="Calibri" w:hAnsi="Calibri"/>
                <w:b/>
                <w:bCs/>
                <w:sz w:val="24"/>
                <w:szCs w:val="24"/>
              </w:rPr>
              <w:t>on.</w:t>
            </w:r>
          </w:p>
          <w:p w:rsidR="004A7EF3" w:rsidRPr="008B747B" w:rsidRDefault="004A7EF3" w:rsidP="004A7EF3">
            <w:pPr>
              <w:ind w:left="720"/>
              <w:rPr>
                <w:rFonts w:ascii="Calibri" w:hAnsi="Calibri"/>
                <w:u w:val="single"/>
              </w:rPr>
            </w:pPr>
          </w:p>
          <w:p w:rsidR="008B747B" w:rsidRPr="00B3339F" w:rsidRDefault="008B747B" w:rsidP="00C844DC">
            <w:pPr>
              <w:rPr>
                <w:rFonts w:ascii="Calibri" w:hAnsi="Calibri"/>
                <w:u w:val="single"/>
              </w:rPr>
            </w:pPr>
          </w:p>
          <w:p w:rsidR="008B747B" w:rsidRDefault="008B747B" w:rsidP="008B747B">
            <w:pPr>
              <w:rPr>
                <w:rFonts w:ascii="Calibri" w:hAnsi="Calibri"/>
              </w:rPr>
            </w:pPr>
          </w:p>
          <w:p w:rsidR="008B747B" w:rsidRDefault="00C844DC" w:rsidP="008B747B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SKILLS</w:t>
            </w:r>
            <w:r w:rsidR="008B747B" w:rsidRPr="00DB35D5">
              <w:rPr>
                <w:rFonts w:ascii="Calibri" w:hAnsi="Calibri"/>
                <w:b/>
                <w:u w:val="single"/>
              </w:rPr>
              <w:t xml:space="preserve"> :</w:t>
            </w:r>
          </w:p>
          <w:p w:rsidR="00576EE4" w:rsidRDefault="00C844DC" w:rsidP="00D860C3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Plowing</w:t>
            </w:r>
          </w:p>
          <w:p w:rsidR="00C844DC" w:rsidRDefault="00C844DC" w:rsidP="00D860C3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Farm equipment operation</w:t>
            </w:r>
          </w:p>
          <w:p w:rsidR="00C844DC" w:rsidRDefault="00C844DC" w:rsidP="00D860C3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Heavy lifting</w:t>
            </w:r>
          </w:p>
          <w:p w:rsidR="00C844DC" w:rsidRDefault="00C844DC" w:rsidP="00D860C3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Crop harvesting</w:t>
            </w:r>
          </w:p>
          <w:p w:rsidR="00C844DC" w:rsidRDefault="00C844DC" w:rsidP="00D860C3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Inspection skills</w:t>
            </w:r>
          </w:p>
          <w:p w:rsidR="00C844DC" w:rsidRDefault="00C844DC" w:rsidP="00D860C3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Safety standard s and protocol</w:t>
            </w:r>
          </w:p>
          <w:p w:rsidR="00C844DC" w:rsidRPr="00D860C3" w:rsidRDefault="00C844DC" w:rsidP="00D860C3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Fluent in Urdu and English</w:t>
            </w:r>
          </w:p>
          <w:p w:rsidR="008B747B" w:rsidRPr="00C844DC" w:rsidRDefault="008B747B" w:rsidP="00C844DC">
            <w:pPr>
              <w:ind w:left="1440"/>
              <w:rPr>
                <w:rFonts w:ascii="Calibri" w:hAnsi="Calibri"/>
              </w:rPr>
            </w:pPr>
          </w:p>
          <w:p w:rsidR="00787297" w:rsidRPr="002A69F3" w:rsidRDefault="00787297" w:rsidP="002A69F3">
            <w:pPr>
              <w:ind w:left="1440"/>
              <w:rPr>
                <w:rFonts w:ascii="Calibri" w:hAnsi="Calibri"/>
              </w:rPr>
            </w:pPr>
          </w:p>
          <w:p w:rsidR="002D359F" w:rsidRDefault="002D359F" w:rsidP="00DF65D0">
            <w:pPr>
              <w:suppressAutoHyphens w:val="0"/>
              <w:jc w:val="both"/>
              <w:rPr>
                <w:rFonts w:ascii="Calibri" w:hAnsi="Calibri"/>
                <w:b/>
                <w:bCs/>
                <w:u w:val="single"/>
              </w:rPr>
            </w:pPr>
          </w:p>
          <w:p w:rsidR="00D84E4B" w:rsidRDefault="00C844DC" w:rsidP="00C844DC">
            <w:pPr>
              <w:ind w:right="-1800"/>
              <w:jc w:val="both"/>
              <w:rPr>
                <w:rFonts w:ascii="Berlin Sans FB Demi" w:hAnsi="Berlin Sans FB Demi"/>
                <w:b/>
                <w:bCs/>
                <w:iCs/>
                <w:u w:val="single"/>
              </w:rPr>
            </w:pPr>
            <w:r>
              <w:rPr>
                <w:rFonts w:ascii="Berlin Sans FB Demi" w:hAnsi="Berlin Sans FB Demi"/>
                <w:b/>
                <w:bCs/>
                <w:iCs/>
                <w:u w:val="single"/>
              </w:rPr>
              <w:t>PROFFESSIONAL SKILLS</w:t>
            </w:r>
            <w:r w:rsidR="00D84E4B">
              <w:rPr>
                <w:rFonts w:ascii="Berlin Sans FB Demi" w:hAnsi="Berlin Sans FB Demi"/>
                <w:b/>
                <w:bCs/>
                <w:iCs/>
                <w:u w:val="single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iCs/>
                <w:u w:val="single"/>
              </w:rPr>
              <w:t>:</w:t>
            </w:r>
          </w:p>
          <w:p w:rsidR="00C844DC" w:rsidRDefault="00C844DC" w:rsidP="00C844DC">
            <w:pPr>
              <w:ind w:right="-1800"/>
              <w:jc w:val="both"/>
              <w:rPr>
                <w:rFonts w:ascii="Berlin Sans FB Demi" w:hAnsi="Berlin Sans FB Demi"/>
                <w:b/>
                <w:bCs/>
                <w:iCs/>
                <w:u w:val="single"/>
              </w:rPr>
            </w:pPr>
          </w:p>
          <w:p w:rsidR="00C844DC" w:rsidRDefault="00C844DC" w:rsidP="00C844DC">
            <w:pPr>
              <w:ind w:right="-1800"/>
              <w:jc w:val="both"/>
              <w:rPr>
                <w:rFonts w:ascii="Berlin Sans FB Demi" w:hAnsi="Berlin Sans FB Demi"/>
                <w:b/>
                <w:bCs/>
                <w:iCs/>
                <w:u w:val="single"/>
              </w:rPr>
            </w:pPr>
            <w:r>
              <w:rPr>
                <w:rFonts w:ascii="Berlin Sans FB Demi" w:hAnsi="Berlin Sans FB Demi"/>
                <w:b/>
                <w:bCs/>
                <w:iCs/>
                <w:u w:val="single"/>
              </w:rPr>
              <w:t>TENDING CROPS</w:t>
            </w:r>
          </w:p>
          <w:p w:rsidR="00C844DC" w:rsidRDefault="00C844DC" w:rsidP="00C844DC">
            <w:pPr>
              <w:ind w:right="-1800"/>
              <w:jc w:val="both"/>
              <w:rPr>
                <w:rFonts w:ascii="Berlin Sans FB Demi" w:hAnsi="Berlin Sans FB Demi"/>
                <w:b/>
                <w:bCs/>
                <w:iCs/>
                <w:u w:val="single"/>
              </w:rPr>
            </w:pPr>
          </w:p>
          <w:p w:rsidR="00C844DC" w:rsidRDefault="00196EBF" w:rsidP="00C844DC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Tended to crops daily, which include fruit trees, vegetable plants, medicine plants and harbs</w:t>
            </w:r>
          </w:p>
          <w:p w:rsidR="00C844DC" w:rsidRDefault="00196EBF" w:rsidP="00C844DC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Removed rocks and other obstacles and prepared soil for planting</w:t>
            </w:r>
          </w:p>
          <w:p w:rsidR="00196EBF" w:rsidRDefault="00196EBF" w:rsidP="00C844DC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Maximized operational profit by closely inspecting crops, assessing quality and identifying problems such as disease or insects</w:t>
            </w:r>
          </w:p>
          <w:p w:rsidR="00196EBF" w:rsidRPr="00196EBF" w:rsidRDefault="00196EBF" w:rsidP="00C844DC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Sprayed fertilizer or pesticide solution to control insects, fungus and weed growth</w:t>
            </w:r>
          </w:p>
          <w:p w:rsidR="00B215B1" w:rsidRDefault="00B215B1" w:rsidP="00196EBF">
            <w:pPr>
              <w:ind w:right="-1800"/>
              <w:jc w:val="both"/>
              <w:rPr>
                <w:rFonts w:ascii="Berlin Sans FB Demi" w:hAnsi="Berlin Sans FB Demi"/>
                <w:b/>
                <w:bCs/>
                <w:iCs/>
                <w:u w:val="single"/>
              </w:rPr>
            </w:pPr>
          </w:p>
          <w:p w:rsidR="00196EBF" w:rsidRDefault="00196EBF" w:rsidP="00196EBF">
            <w:pPr>
              <w:ind w:right="-1800"/>
              <w:jc w:val="both"/>
              <w:rPr>
                <w:rFonts w:ascii="Berlin Sans FB Demi" w:hAnsi="Berlin Sans FB Demi"/>
                <w:b/>
                <w:bCs/>
                <w:iCs/>
                <w:u w:val="single"/>
              </w:rPr>
            </w:pPr>
            <w:r>
              <w:rPr>
                <w:rFonts w:ascii="Berlin Sans FB Demi" w:hAnsi="Berlin Sans FB Demi"/>
                <w:b/>
                <w:bCs/>
                <w:iCs/>
                <w:u w:val="single"/>
              </w:rPr>
              <w:t>FARM MAINTENANCE</w:t>
            </w:r>
          </w:p>
          <w:p w:rsidR="00B215B1" w:rsidRDefault="00B215B1" w:rsidP="00196EBF">
            <w:pPr>
              <w:ind w:right="-1800"/>
              <w:jc w:val="both"/>
              <w:rPr>
                <w:rFonts w:ascii="Berlin Sans FB Demi" w:hAnsi="Berlin Sans FB Demi"/>
                <w:b/>
                <w:bCs/>
                <w:iCs/>
                <w:u w:val="single"/>
              </w:rPr>
            </w:pPr>
          </w:p>
          <w:p w:rsidR="00B215B1" w:rsidRDefault="00B215B1" w:rsidP="00B215B1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Checked farmland for issues in need of attention, such as fences to mend and broken pipes to fix</w:t>
            </w:r>
          </w:p>
          <w:p w:rsidR="00B215B1" w:rsidRDefault="00B215B1" w:rsidP="00B215B1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Erected fences and pens to build temporary enclosures for farm animals</w:t>
            </w:r>
          </w:p>
          <w:p w:rsidR="00B215B1" w:rsidRDefault="00B215B1" w:rsidP="00B215B1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Maintained and repaired various farming equipment </w:t>
            </w:r>
          </w:p>
          <w:p w:rsidR="00B215B1" w:rsidRDefault="00B215B1" w:rsidP="00B215B1">
            <w:pPr>
              <w:ind w:left="1440"/>
              <w:rPr>
                <w:rFonts w:ascii="Calibri" w:hAnsi="Calibri"/>
              </w:rPr>
            </w:pPr>
          </w:p>
          <w:p w:rsidR="00B215B1" w:rsidRDefault="001934FC" w:rsidP="00B215B1">
            <w:pPr>
              <w:ind w:right="-1800"/>
              <w:jc w:val="both"/>
              <w:rPr>
                <w:rFonts w:ascii="Berlin Sans FB Demi" w:hAnsi="Berlin Sans FB Demi"/>
                <w:b/>
                <w:bCs/>
                <w:iCs/>
                <w:u w:val="single"/>
              </w:rPr>
            </w:pPr>
            <w:r>
              <w:rPr>
                <w:rFonts w:ascii="Berlin Sans FB Demi" w:hAnsi="Berlin Sans FB Demi"/>
                <w:b/>
                <w:bCs/>
                <w:iCs/>
                <w:u w:val="single"/>
              </w:rPr>
              <w:t>COMPLIANCE</w:t>
            </w:r>
          </w:p>
          <w:p w:rsidR="001934FC" w:rsidRDefault="001934FC" w:rsidP="00B215B1">
            <w:pPr>
              <w:ind w:right="-1800"/>
              <w:jc w:val="both"/>
              <w:rPr>
                <w:rFonts w:ascii="Berlin Sans FB Demi" w:hAnsi="Berlin Sans FB Demi"/>
                <w:b/>
                <w:bCs/>
                <w:iCs/>
                <w:u w:val="single"/>
              </w:rPr>
            </w:pPr>
          </w:p>
          <w:p w:rsidR="001934FC" w:rsidRDefault="001934FC" w:rsidP="001934FC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Insured form activities complied with government regulations</w:t>
            </w:r>
          </w:p>
          <w:p w:rsidR="001934FC" w:rsidRDefault="001934FC" w:rsidP="001934FC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Adhered safety and environmental protections to support field operations while preventing harm to employees or consumers</w:t>
            </w:r>
          </w:p>
          <w:p w:rsidR="00D84E4B" w:rsidRPr="001934FC" w:rsidRDefault="001934FC" w:rsidP="001934FC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Worked closely with employees to improve practices, techniques and safety choices, optimizing performance and minimizing waste</w:t>
            </w:r>
          </w:p>
          <w:p w:rsidR="00811DFA" w:rsidRPr="00971ABF" w:rsidRDefault="00811DFA" w:rsidP="00971ABF"/>
          <w:p w:rsidR="001934FC" w:rsidRDefault="001934FC" w:rsidP="00077B57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1934FC" w:rsidRDefault="001934FC" w:rsidP="00077B57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077B57" w:rsidRPr="00077B57" w:rsidRDefault="00077B57" w:rsidP="00077B57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  <w:r w:rsidRPr="00077B57">
              <w:rPr>
                <w:rFonts w:ascii="Berlin Sans FB Demi" w:hAnsi="Berlin Sans FB Demi"/>
                <w:i w:val="0"/>
                <w:sz w:val="24"/>
                <w:u w:val="single"/>
              </w:rPr>
              <w:t>EDUCATION:</w:t>
            </w:r>
          </w:p>
          <w:p w:rsidR="00077B57" w:rsidRPr="00077B57" w:rsidRDefault="00077B57">
            <w:pPr>
              <w:rPr>
                <w:rFonts w:ascii="Calibri" w:hAnsi="Calibri"/>
              </w:rPr>
            </w:pPr>
          </w:p>
          <w:tbl>
            <w:tblPr>
              <w:tblW w:w="0" w:type="auto"/>
              <w:tblInd w:w="821" w:type="dxa"/>
              <w:tblLayout w:type="fixed"/>
              <w:tblLook w:val="0000"/>
            </w:tblPr>
            <w:tblGrid>
              <w:gridCol w:w="5131"/>
              <w:gridCol w:w="1645"/>
            </w:tblGrid>
            <w:tr w:rsidR="009B631D" w:rsidRPr="00077B57" w:rsidTr="00C37B78">
              <w:trPr>
                <w:trHeight w:val="58"/>
              </w:trPr>
              <w:tc>
                <w:tcPr>
                  <w:tcW w:w="5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B631D" w:rsidRDefault="00D90EB0" w:rsidP="00FE2798">
                  <w:pPr>
                    <w:pStyle w:val="CommentText"/>
                    <w:snapToGrid w:val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BS (HONS) Agriculture (Rural development)</w:t>
                  </w:r>
                </w:p>
                <w:p w:rsidR="00AD105F" w:rsidRPr="00077B57" w:rsidRDefault="00D90EB0" w:rsidP="00FE2798">
                  <w:pPr>
                    <w:pStyle w:val="CommentText"/>
                    <w:snapToGrid w:val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The university of Agriculture peshawar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B631D" w:rsidRPr="00077B57" w:rsidRDefault="00D90EB0" w:rsidP="007A7B5F">
                  <w:pPr>
                    <w:snapToGrid w:val="0"/>
                    <w:spacing w:before="40" w:after="40"/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(2021</w:t>
                  </w:r>
                  <w:r w:rsidR="00D408E1">
                    <w:rPr>
                      <w:rFonts w:ascii="Calibri" w:hAnsi="Calibri" w:cs="Arial"/>
                      <w:b/>
                    </w:rPr>
                    <w:t>)</w:t>
                  </w:r>
                </w:p>
              </w:tc>
            </w:tr>
            <w:tr w:rsidR="00077B57" w:rsidRPr="00077B57" w:rsidTr="00885517">
              <w:trPr>
                <w:trHeight w:val="663"/>
              </w:trPr>
              <w:tc>
                <w:tcPr>
                  <w:tcW w:w="51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C37B78" w:rsidRDefault="00C37B78" w:rsidP="007A7B5F">
                  <w:pPr>
                    <w:pStyle w:val="CommentText"/>
                    <w:snapToGrid w:val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(F.sc Pre Medical)</w:t>
                  </w:r>
                </w:p>
                <w:p w:rsidR="00077B57" w:rsidRPr="00077B57" w:rsidRDefault="00811DFA" w:rsidP="007A7B5F">
                  <w:pPr>
                    <w:pStyle w:val="CommentText"/>
                    <w:snapToGrid w:val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Board of Intermediate</w:t>
                  </w:r>
                  <w:r w:rsidR="00C37B78"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And Secondary Education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</w:t>
                  </w:r>
                  <w:r w:rsidR="00C37B78">
                    <w:rPr>
                      <w:rFonts w:ascii="Calibri" w:hAnsi="Calibri"/>
                      <w:b/>
                      <w:sz w:val="24"/>
                      <w:szCs w:val="24"/>
                    </w:rPr>
                    <w:t>Bannu</w:t>
                  </w:r>
                </w:p>
              </w:tc>
              <w:tc>
                <w:tcPr>
                  <w:tcW w:w="16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7B57" w:rsidRPr="00077B57" w:rsidRDefault="00D90EB0" w:rsidP="007A7B5F">
                  <w:pPr>
                    <w:snapToGrid w:val="0"/>
                    <w:spacing w:before="40" w:after="40"/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 xml:space="preserve"> (20</w:t>
                  </w:r>
                  <w:r w:rsidR="0099682F">
                    <w:rPr>
                      <w:rFonts w:ascii="Calibri" w:hAnsi="Calibri" w:cs="Arial"/>
                      <w:b/>
                    </w:rPr>
                    <w:t>14</w:t>
                  </w:r>
                  <w:r w:rsidR="00077B57" w:rsidRPr="00077B57">
                    <w:rPr>
                      <w:rFonts w:ascii="Calibri" w:hAnsi="Calibri" w:cs="Arial"/>
                      <w:b/>
                    </w:rPr>
                    <w:t>)</w:t>
                  </w:r>
                </w:p>
              </w:tc>
            </w:tr>
            <w:tr w:rsidR="00077B57" w:rsidRPr="00077B57" w:rsidTr="00885517">
              <w:trPr>
                <w:trHeight w:val="817"/>
              </w:trPr>
              <w:tc>
                <w:tcPr>
                  <w:tcW w:w="513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77B57" w:rsidRDefault="00C37B78" w:rsidP="007A7B5F">
                  <w:pPr>
                    <w:pStyle w:val="CommentText"/>
                    <w:snapToGrid w:val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(S.sc Scienc</w:t>
                  </w:r>
                  <w:r w:rsidR="001D76CC">
                    <w:rPr>
                      <w:rFonts w:ascii="Calibri" w:hAnsi="Calibri"/>
                      <w:b/>
                      <w:sz w:val="24"/>
                      <w:szCs w:val="24"/>
                    </w:rPr>
                    <w:t>e)</w:t>
                  </w:r>
                </w:p>
                <w:p w:rsidR="001D76CC" w:rsidRPr="00077B57" w:rsidRDefault="001D76CC" w:rsidP="007A7B5F">
                  <w:pPr>
                    <w:pStyle w:val="CommentText"/>
                    <w:snapToGrid w:val="0"/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Board of Intermediate And Secondary Education Bannu</w:t>
                  </w:r>
                </w:p>
              </w:tc>
              <w:tc>
                <w:tcPr>
                  <w:tcW w:w="16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77B57" w:rsidRPr="00077B57" w:rsidRDefault="0099682F" w:rsidP="007A7B5F">
                  <w:pPr>
                    <w:snapToGrid w:val="0"/>
                    <w:spacing w:before="40" w:after="40"/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 xml:space="preserve"> (2012</w:t>
                  </w:r>
                  <w:r w:rsidR="00077B57" w:rsidRPr="00077B57">
                    <w:rPr>
                      <w:rFonts w:ascii="Calibri" w:hAnsi="Calibri" w:cs="Arial"/>
                      <w:b/>
                    </w:rPr>
                    <w:t>)</w:t>
                  </w:r>
                </w:p>
              </w:tc>
            </w:tr>
          </w:tbl>
          <w:p w:rsidR="00C448EA" w:rsidRPr="00077B57" w:rsidRDefault="00C448EA">
            <w:pPr>
              <w:rPr>
                <w:rFonts w:ascii="Calibri" w:hAnsi="Calibri"/>
              </w:rPr>
            </w:pPr>
          </w:p>
          <w:p w:rsidR="004559F8" w:rsidRPr="00D84E4B" w:rsidRDefault="009B0CF5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  <w:r w:rsidRPr="00D84E4B">
              <w:rPr>
                <w:rFonts w:ascii="Berlin Sans FB Demi" w:hAnsi="Berlin Sans FB Demi"/>
                <w:i w:val="0"/>
                <w:sz w:val="24"/>
                <w:u w:val="single"/>
              </w:rPr>
              <w:t>COMPUTER SKILLS</w:t>
            </w:r>
            <w:r w:rsidR="004559F8" w:rsidRPr="00D84E4B">
              <w:rPr>
                <w:rFonts w:ascii="Berlin Sans FB Demi" w:hAnsi="Berlin Sans FB Demi"/>
                <w:i w:val="0"/>
                <w:sz w:val="24"/>
                <w:u w:val="single"/>
              </w:rPr>
              <w:t>:</w:t>
            </w:r>
          </w:p>
          <w:p w:rsidR="008800A0" w:rsidRPr="00077B57" w:rsidRDefault="008800A0" w:rsidP="008800A0">
            <w:pPr>
              <w:rPr>
                <w:rFonts w:ascii="Calibri" w:hAnsi="Calibri"/>
                <w:b/>
              </w:rPr>
            </w:pPr>
          </w:p>
          <w:p w:rsidR="0033025B" w:rsidRPr="008C4D79" w:rsidRDefault="0033025B" w:rsidP="008C4D79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</w:rPr>
            </w:pPr>
            <w:r w:rsidRPr="00077B57">
              <w:rPr>
                <w:rFonts w:ascii="Calibri" w:hAnsi="Calibri"/>
              </w:rPr>
              <w:t>Drivers and software installations</w:t>
            </w:r>
          </w:p>
          <w:p w:rsidR="0033025B" w:rsidRPr="00077B57" w:rsidRDefault="004559F8" w:rsidP="0033025B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</w:rPr>
            </w:pPr>
            <w:r w:rsidRPr="00077B57">
              <w:rPr>
                <w:rFonts w:ascii="Calibri" w:hAnsi="Calibri"/>
              </w:rPr>
              <w:t>Microsoft Excel</w:t>
            </w:r>
            <w:r w:rsidR="0033025B" w:rsidRPr="00077B57">
              <w:rPr>
                <w:rFonts w:ascii="Calibri" w:hAnsi="Calibri"/>
              </w:rPr>
              <w:t>, Microsoft Word, Microsoft Power Point.</w:t>
            </w:r>
          </w:p>
          <w:p w:rsidR="0033025B" w:rsidRPr="00077B57" w:rsidRDefault="0033025B" w:rsidP="0033025B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</w:rPr>
            </w:pPr>
            <w:r w:rsidRPr="00077B57">
              <w:rPr>
                <w:rFonts w:ascii="Calibri" w:hAnsi="Calibri"/>
              </w:rPr>
              <w:t>Advance MS Excel.</w:t>
            </w:r>
          </w:p>
          <w:p w:rsidR="0033025B" w:rsidRPr="00077B57" w:rsidRDefault="0033025B" w:rsidP="0033025B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</w:rPr>
            </w:pPr>
            <w:r w:rsidRPr="00077B57">
              <w:rPr>
                <w:rFonts w:ascii="Calibri" w:hAnsi="Calibri"/>
              </w:rPr>
              <w:t>Emailing, Internet Browsing, Chat.</w:t>
            </w:r>
          </w:p>
          <w:p w:rsidR="0033025B" w:rsidRDefault="00C01583" w:rsidP="0033025B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</w:rPr>
            </w:pPr>
            <w:r w:rsidRPr="00077B57">
              <w:rPr>
                <w:rFonts w:ascii="Calibri" w:hAnsi="Calibri"/>
              </w:rPr>
              <w:t>I-series,</w:t>
            </w:r>
            <w:r w:rsidR="0033025B" w:rsidRPr="00077B57">
              <w:rPr>
                <w:rFonts w:ascii="Calibri" w:hAnsi="Calibri"/>
              </w:rPr>
              <w:t xml:space="preserve"> Visual Basic, Visual Studio, Fox Pro.</w:t>
            </w:r>
          </w:p>
          <w:p w:rsidR="00FE2798" w:rsidRPr="00077B57" w:rsidRDefault="00FE2798" w:rsidP="0033025B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</w:rPr>
            </w:pPr>
            <w:r>
              <w:rPr>
                <w:rFonts w:cs="Calibri"/>
              </w:rPr>
              <w:t>Proficient in Microsoft 95/98/2000/XP.</w:t>
            </w:r>
          </w:p>
          <w:p w:rsidR="009B7BFC" w:rsidRPr="00D84E4B" w:rsidRDefault="009B7BFC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1D76CC" w:rsidRDefault="001D76CC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1D76CC" w:rsidRDefault="001D76CC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1D76CC" w:rsidRDefault="001D76CC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1D76CC" w:rsidRDefault="001D76CC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787297" w:rsidRDefault="00787297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8A2AA3" w:rsidRDefault="008A2AA3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8A2AA3" w:rsidRDefault="008A2AA3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8A2AA3" w:rsidRDefault="008A2AA3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</w:p>
          <w:p w:rsidR="004559F8" w:rsidRPr="00D84E4B" w:rsidRDefault="00B17415" w:rsidP="00D84E4B">
            <w:pPr>
              <w:pStyle w:val="Heading2"/>
              <w:spacing w:before="120"/>
              <w:rPr>
                <w:rFonts w:ascii="Berlin Sans FB Demi" w:hAnsi="Berlin Sans FB Demi"/>
                <w:i w:val="0"/>
                <w:sz w:val="24"/>
                <w:u w:val="single"/>
              </w:rPr>
            </w:pPr>
            <w:r w:rsidRPr="00D84E4B">
              <w:rPr>
                <w:rFonts w:ascii="Berlin Sans FB Demi" w:hAnsi="Berlin Sans FB Demi"/>
                <w:i w:val="0"/>
                <w:sz w:val="24"/>
                <w:u w:val="single"/>
              </w:rPr>
              <w:t>SKILL</w:t>
            </w:r>
            <w:r w:rsidR="00811DFA">
              <w:rPr>
                <w:rFonts w:ascii="Berlin Sans FB Demi" w:hAnsi="Berlin Sans FB Demi"/>
                <w:i w:val="0"/>
                <w:sz w:val="24"/>
                <w:u w:val="single"/>
              </w:rPr>
              <w:t>S</w:t>
            </w:r>
            <w:r w:rsidR="00CE19EE" w:rsidRPr="00D84E4B">
              <w:rPr>
                <w:rFonts w:ascii="Berlin Sans FB Demi" w:hAnsi="Berlin Sans FB Demi"/>
                <w:i w:val="0"/>
                <w:sz w:val="24"/>
                <w:u w:val="single"/>
              </w:rPr>
              <w:t>&amp; STRENGTH</w:t>
            </w:r>
            <w:r w:rsidR="004559F8" w:rsidRPr="00D84E4B">
              <w:rPr>
                <w:rFonts w:ascii="Berlin Sans FB Demi" w:hAnsi="Berlin Sans FB Demi"/>
                <w:i w:val="0"/>
                <w:sz w:val="24"/>
                <w:u w:val="single"/>
              </w:rPr>
              <w:t>:</w:t>
            </w:r>
          </w:p>
          <w:p w:rsidR="004559F8" w:rsidRPr="007E5F80" w:rsidRDefault="004559F8">
            <w:pPr>
              <w:rPr>
                <w:rFonts w:ascii="Calibri" w:hAnsi="Calibri"/>
                <w:b/>
              </w:rPr>
            </w:pPr>
          </w:p>
          <w:p w:rsidR="00787297" w:rsidRPr="00D860C3" w:rsidRDefault="00787297" w:rsidP="0078729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Possess strong verbal and written skills.</w:t>
            </w:r>
          </w:p>
          <w:p w:rsidR="00787297" w:rsidRPr="00572A07" w:rsidRDefault="00787297" w:rsidP="0078729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Knowledge of plant anatomy and various plant transplant methods.</w:t>
            </w:r>
          </w:p>
          <w:p w:rsidR="00787297" w:rsidRPr="00572A07" w:rsidRDefault="00787297" w:rsidP="0078729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Well experienced in maintaining the nurseries.</w:t>
            </w:r>
          </w:p>
          <w:p w:rsidR="00787297" w:rsidRPr="00EE31B6" w:rsidRDefault="00787297" w:rsidP="0078729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Excellent in budgeting and negotiating skills.</w:t>
            </w:r>
          </w:p>
          <w:p w:rsidR="00787297" w:rsidRDefault="00787297" w:rsidP="0078729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Good knowledge of application of insecticide, fertilizers and fungicides.</w:t>
            </w:r>
          </w:p>
          <w:p w:rsidR="00787297" w:rsidRDefault="00787297" w:rsidP="0078729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Excellent at using hand mower and power mower.</w:t>
            </w:r>
          </w:p>
          <w:p w:rsidR="00787297" w:rsidRPr="00EE31B6" w:rsidRDefault="00787297" w:rsidP="00787297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Ability to work in rural areas without any hassle.</w:t>
            </w:r>
          </w:p>
          <w:p w:rsidR="00FE2798" w:rsidRDefault="00FE2798" w:rsidP="00FE2798">
            <w:pPr>
              <w:tabs>
                <w:tab w:val="left" w:pos="720"/>
              </w:tabs>
              <w:rPr>
                <w:rFonts w:ascii="Calibri" w:hAnsi="Calibri"/>
              </w:rPr>
            </w:pPr>
          </w:p>
          <w:p w:rsidR="00C36176" w:rsidRPr="00C36176" w:rsidRDefault="00C36176" w:rsidP="00C36176">
            <w:pPr>
              <w:tabs>
                <w:tab w:val="left" w:pos="720"/>
              </w:tabs>
              <w:ind w:left="1080"/>
              <w:rPr>
                <w:rFonts w:ascii="Calibri" w:hAnsi="Calibri"/>
              </w:rPr>
            </w:pPr>
          </w:p>
          <w:p w:rsidR="004559F8" w:rsidRPr="00D84E4B" w:rsidRDefault="004559F8">
            <w:pPr>
              <w:pStyle w:val="CommentText"/>
              <w:rPr>
                <w:rFonts w:ascii="Berlin Sans FB Demi" w:hAnsi="Berlin Sans FB Demi" w:cs="Tahoma"/>
                <w:b/>
                <w:bCs/>
                <w:iCs/>
                <w:sz w:val="24"/>
                <w:szCs w:val="24"/>
                <w:u w:val="single"/>
              </w:rPr>
            </w:pPr>
            <w:r w:rsidRPr="00D84E4B">
              <w:rPr>
                <w:rFonts w:ascii="Berlin Sans FB Demi" w:hAnsi="Berlin Sans FB Demi" w:cs="Tahoma"/>
                <w:b/>
                <w:bCs/>
                <w:iCs/>
                <w:sz w:val="24"/>
                <w:szCs w:val="24"/>
                <w:u w:val="single"/>
              </w:rPr>
              <w:t>REFERENCE:</w:t>
            </w:r>
          </w:p>
          <w:p w:rsidR="00971ABF" w:rsidRPr="007E5F80" w:rsidRDefault="00971ABF">
            <w:pPr>
              <w:pStyle w:val="CommentText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:rsidR="004559F8" w:rsidRPr="007E594E" w:rsidRDefault="004559F8" w:rsidP="007E594E">
            <w:pPr>
              <w:numPr>
                <w:ilvl w:val="0"/>
                <w:numId w:val="2"/>
              </w:numPr>
              <w:tabs>
                <w:tab w:val="left" w:pos="720"/>
              </w:tabs>
              <w:rPr>
                <w:rFonts w:ascii="Calibri" w:hAnsi="Calibri"/>
              </w:rPr>
            </w:pPr>
            <w:r w:rsidRPr="007E5F80">
              <w:rPr>
                <w:rFonts w:ascii="Calibri" w:hAnsi="Calibri"/>
              </w:rPr>
              <w:t>References will be furnished upon request</w:t>
            </w:r>
            <w:r w:rsidR="007E594E">
              <w:rPr>
                <w:rFonts w:ascii="Calibri" w:hAnsi="Calibri"/>
              </w:rPr>
              <w:t>.</w:t>
            </w:r>
          </w:p>
        </w:tc>
      </w:tr>
    </w:tbl>
    <w:p w:rsidR="004559F8" w:rsidRDefault="004559F8">
      <w:pPr>
        <w:rPr>
          <w:rFonts w:ascii="Calibri" w:hAnsi="Calibri"/>
        </w:rPr>
      </w:pPr>
    </w:p>
    <w:p w:rsidR="00C448EA" w:rsidRDefault="00C448EA">
      <w:pPr>
        <w:rPr>
          <w:rFonts w:ascii="Calibri" w:hAnsi="Calibri"/>
        </w:rPr>
      </w:pPr>
    </w:p>
    <w:p w:rsidR="00C448EA" w:rsidRDefault="00C448EA">
      <w:pPr>
        <w:rPr>
          <w:rFonts w:ascii="Calibri" w:hAnsi="Calibri"/>
        </w:rPr>
      </w:pPr>
    </w:p>
    <w:p w:rsidR="00C448EA" w:rsidRDefault="00C448EA">
      <w:pPr>
        <w:rPr>
          <w:rFonts w:ascii="Calibri" w:hAnsi="Calibri"/>
        </w:rPr>
      </w:pPr>
    </w:p>
    <w:p w:rsidR="00971ABF" w:rsidRDefault="00971ABF" w:rsidP="00C448EA">
      <w:pPr>
        <w:jc w:val="both"/>
        <w:rPr>
          <w:color w:val="000000"/>
        </w:rPr>
      </w:pPr>
    </w:p>
    <w:sectPr w:rsidR="00971ABF" w:rsidSect="00411FBC">
      <w:footnotePr>
        <w:pos w:val="beneathText"/>
      </w:footnotePr>
      <w:pgSz w:w="11905" w:h="16837" w:code="9"/>
      <w:pgMar w:top="259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F43" w:rsidRDefault="00663F43" w:rsidP="00411FBC">
      <w:r>
        <w:separator/>
      </w:r>
    </w:p>
  </w:endnote>
  <w:endnote w:type="continuationSeparator" w:id="1">
    <w:p w:rsidR="00663F43" w:rsidRDefault="00663F43" w:rsidP="00411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F43" w:rsidRDefault="00663F43" w:rsidP="00411FBC">
      <w:r>
        <w:separator/>
      </w:r>
    </w:p>
  </w:footnote>
  <w:footnote w:type="continuationSeparator" w:id="1">
    <w:p w:rsidR="00663F43" w:rsidRDefault="00663F43" w:rsidP="00411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1C74159"/>
    <w:multiLevelType w:val="hybridMultilevel"/>
    <w:tmpl w:val="D3C48BB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45356"/>
    <w:multiLevelType w:val="singleLevel"/>
    <w:tmpl w:val="63BA4326"/>
    <w:lvl w:ilvl="0">
      <w:start w:val="1"/>
      <w:numFmt w:val="decimal"/>
      <w:lvlText w:val="%1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>
    <w:nsid w:val="291D65F0"/>
    <w:multiLevelType w:val="hybridMultilevel"/>
    <w:tmpl w:val="EDB82B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957D7D"/>
    <w:multiLevelType w:val="hybridMultilevel"/>
    <w:tmpl w:val="034E05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E73D2B"/>
    <w:multiLevelType w:val="hybridMultilevel"/>
    <w:tmpl w:val="990832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BA1B21"/>
    <w:multiLevelType w:val="hybridMultilevel"/>
    <w:tmpl w:val="0BCA8D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C07FB5"/>
    <w:multiLevelType w:val="hybridMultilevel"/>
    <w:tmpl w:val="2D2E84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5A37FC"/>
    <w:multiLevelType w:val="hybridMultilevel"/>
    <w:tmpl w:val="E55ECA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41101F"/>
    <w:multiLevelType w:val="hybridMultilevel"/>
    <w:tmpl w:val="50820018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2">
    <w:nsid w:val="751A2554"/>
    <w:multiLevelType w:val="hybridMultilevel"/>
    <w:tmpl w:val="60786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C6DB7"/>
    <w:multiLevelType w:val="hybridMultilevel"/>
    <w:tmpl w:val="C80AB2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5150AA"/>
    <w:multiLevelType w:val="hybridMultilevel"/>
    <w:tmpl w:val="D4A67136"/>
    <w:lvl w:ilvl="0" w:tplc="957C42FA">
      <w:start w:val="1"/>
      <w:numFmt w:val="lowerLetter"/>
      <w:lvlText w:val="%1."/>
      <w:lvlJc w:val="left"/>
      <w:pPr>
        <w:ind w:left="120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16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17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18">
    <w:abstractNumId w:val="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07A42"/>
    <w:rsid w:val="00007D7E"/>
    <w:rsid w:val="00026767"/>
    <w:rsid w:val="00077B57"/>
    <w:rsid w:val="00094FDA"/>
    <w:rsid w:val="000F3F8F"/>
    <w:rsid w:val="000F5A9E"/>
    <w:rsid w:val="000F6634"/>
    <w:rsid w:val="00100EFA"/>
    <w:rsid w:val="0011496D"/>
    <w:rsid w:val="00143E9C"/>
    <w:rsid w:val="001574FA"/>
    <w:rsid w:val="00166A03"/>
    <w:rsid w:val="001934FC"/>
    <w:rsid w:val="00196EBF"/>
    <w:rsid w:val="001A72AD"/>
    <w:rsid w:val="001C0EE6"/>
    <w:rsid w:val="001D3ACE"/>
    <w:rsid w:val="001D76CC"/>
    <w:rsid w:val="002139C7"/>
    <w:rsid w:val="002161FB"/>
    <w:rsid w:val="00223AF1"/>
    <w:rsid w:val="00233249"/>
    <w:rsid w:val="0023550D"/>
    <w:rsid w:val="00254425"/>
    <w:rsid w:val="002855FC"/>
    <w:rsid w:val="00285B26"/>
    <w:rsid w:val="002A69F3"/>
    <w:rsid w:val="002C0018"/>
    <w:rsid w:val="002D359F"/>
    <w:rsid w:val="002D6186"/>
    <w:rsid w:val="002E4808"/>
    <w:rsid w:val="00301F29"/>
    <w:rsid w:val="00310D17"/>
    <w:rsid w:val="0031254E"/>
    <w:rsid w:val="00322165"/>
    <w:rsid w:val="0033025B"/>
    <w:rsid w:val="00383CE3"/>
    <w:rsid w:val="00390232"/>
    <w:rsid w:val="00390B8A"/>
    <w:rsid w:val="003A13BE"/>
    <w:rsid w:val="003B092C"/>
    <w:rsid w:val="003D148F"/>
    <w:rsid w:val="00405F34"/>
    <w:rsid w:val="00411FBC"/>
    <w:rsid w:val="00447117"/>
    <w:rsid w:val="004559F8"/>
    <w:rsid w:val="00461B02"/>
    <w:rsid w:val="00492523"/>
    <w:rsid w:val="0049405C"/>
    <w:rsid w:val="004A7EF3"/>
    <w:rsid w:val="004D59A1"/>
    <w:rsid w:val="004E463C"/>
    <w:rsid w:val="004F5E97"/>
    <w:rsid w:val="00524D76"/>
    <w:rsid w:val="00550BC9"/>
    <w:rsid w:val="00572A07"/>
    <w:rsid w:val="00576EE4"/>
    <w:rsid w:val="005B09B9"/>
    <w:rsid w:val="005E153C"/>
    <w:rsid w:val="005F255F"/>
    <w:rsid w:val="005F3E31"/>
    <w:rsid w:val="00627B74"/>
    <w:rsid w:val="0063032B"/>
    <w:rsid w:val="00637B9C"/>
    <w:rsid w:val="00647F40"/>
    <w:rsid w:val="00663F43"/>
    <w:rsid w:val="006746BD"/>
    <w:rsid w:val="00696553"/>
    <w:rsid w:val="006D2975"/>
    <w:rsid w:val="006D4736"/>
    <w:rsid w:val="00721D50"/>
    <w:rsid w:val="007351F2"/>
    <w:rsid w:val="00750D62"/>
    <w:rsid w:val="00751802"/>
    <w:rsid w:val="0077488B"/>
    <w:rsid w:val="00787297"/>
    <w:rsid w:val="00791EA0"/>
    <w:rsid w:val="007A7B5F"/>
    <w:rsid w:val="007E161D"/>
    <w:rsid w:val="007E594E"/>
    <w:rsid w:val="007E5F80"/>
    <w:rsid w:val="007F3CB3"/>
    <w:rsid w:val="0080550B"/>
    <w:rsid w:val="00805F16"/>
    <w:rsid w:val="00811DFA"/>
    <w:rsid w:val="00823BE3"/>
    <w:rsid w:val="00830DC3"/>
    <w:rsid w:val="00831912"/>
    <w:rsid w:val="00834F81"/>
    <w:rsid w:val="0085277C"/>
    <w:rsid w:val="0086623C"/>
    <w:rsid w:val="00871BD7"/>
    <w:rsid w:val="00877F50"/>
    <w:rsid w:val="008800A0"/>
    <w:rsid w:val="00885517"/>
    <w:rsid w:val="00890B66"/>
    <w:rsid w:val="008A2AA3"/>
    <w:rsid w:val="008B6646"/>
    <w:rsid w:val="008B747B"/>
    <w:rsid w:val="008C4D79"/>
    <w:rsid w:val="008F250A"/>
    <w:rsid w:val="009238E3"/>
    <w:rsid w:val="00963635"/>
    <w:rsid w:val="00971ABF"/>
    <w:rsid w:val="0099682F"/>
    <w:rsid w:val="00996F8A"/>
    <w:rsid w:val="009A6235"/>
    <w:rsid w:val="009B0CF5"/>
    <w:rsid w:val="009B631D"/>
    <w:rsid w:val="009B7BFC"/>
    <w:rsid w:val="009F56D3"/>
    <w:rsid w:val="00A010E2"/>
    <w:rsid w:val="00A06C2F"/>
    <w:rsid w:val="00A30D75"/>
    <w:rsid w:val="00AB712B"/>
    <w:rsid w:val="00AD105F"/>
    <w:rsid w:val="00B014A6"/>
    <w:rsid w:val="00B17415"/>
    <w:rsid w:val="00B215B1"/>
    <w:rsid w:val="00B21C00"/>
    <w:rsid w:val="00B30A7C"/>
    <w:rsid w:val="00B3339F"/>
    <w:rsid w:val="00B434FB"/>
    <w:rsid w:val="00B532A2"/>
    <w:rsid w:val="00B56111"/>
    <w:rsid w:val="00B72975"/>
    <w:rsid w:val="00B95B18"/>
    <w:rsid w:val="00BC3156"/>
    <w:rsid w:val="00BC4520"/>
    <w:rsid w:val="00BD4150"/>
    <w:rsid w:val="00C01583"/>
    <w:rsid w:val="00C36176"/>
    <w:rsid w:val="00C37B78"/>
    <w:rsid w:val="00C448EA"/>
    <w:rsid w:val="00C46E00"/>
    <w:rsid w:val="00C50A47"/>
    <w:rsid w:val="00C637B6"/>
    <w:rsid w:val="00C844DC"/>
    <w:rsid w:val="00C92F79"/>
    <w:rsid w:val="00CA65A1"/>
    <w:rsid w:val="00CE19EE"/>
    <w:rsid w:val="00D0056C"/>
    <w:rsid w:val="00D26EAD"/>
    <w:rsid w:val="00D408E1"/>
    <w:rsid w:val="00D60E42"/>
    <w:rsid w:val="00D76FE2"/>
    <w:rsid w:val="00D84E4B"/>
    <w:rsid w:val="00D860C3"/>
    <w:rsid w:val="00D90EB0"/>
    <w:rsid w:val="00DA59AD"/>
    <w:rsid w:val="00DB35D5"/>
    <w:rsid w:val="00DC25EA"/>
    <w:rsid w:val="00DD3072"/>
    <w:rsid w:val="00DF65D0"/>
    <w:rsid w:val="00E038DF"/>
    <w:rsid w:val="00E5012B"/>
    <w:rsid w:val="00EA60FA"/>
    <w:rsid w:val="00EB0DA2"/>
    <w:rsid w:val="00EB0E22"/>
    <w:rsid w:val="00EE25B5"/>
    <w:rsid w:val="00EE31B6"/>
    <w:rsid w:val="00EF4446"/>
    <w:rsid w:val="00F07A42"/>
    <w:rsid w:val="00F10182"/>
    <w:rsid w:val="00F227D4"/>
    <w:rsid w:val="00F2602A"/>
    <w:rsid w:val="00F3527E"/>
    <w:rsid w:val="00F42D1E"/>
    <w:rsid w:val="00F93D46"/>
    <w:rsid w:val="00F9758B"/>
    <w:rsid w:val="00FB5432"/>
    <w:rsid w:val="00FE2798"/>
    <w:rsid w:val="00FF3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D6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50D62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750D62"/>
    <w:pPr>
      <w:keepNext/>
      <w:outlineLvl w:val="1"/>
    </w:pPr>
    <w:rPr>
      <w:rFonts w:ascii="Tahoma" w:hAnsi="Tahoma" w:cs="Tahoma"/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750D62"/>
    <w:pPr>
      <w:keepNext/>
      <w:jc w:val="center"/>
      <w:outlineLvl w:val="2"/>
    </w:pPr>
    <w:rPr>
      <w:rFonts w:ascii="Verdana" w:hAnsi="Verdana" w:cs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50D62"/>
    <w:rPr>
      <w:rFonts w:ascii="Symbol" w:hAnsi="Symbol"/>
    </w:rPr>
  </w:style>
  <w:style w:type="character" w:customStyle="1" w:styleId="WW8Num2z0">
    <w:name w:val="WW8Num2z0"/>
    <w:rsid w:val="00750D62"/>
    <w:rPr>
      <w:rFonts w:ascii="Wingdings" w:hAnsi="Wingdings"/>
    </w:rPr>
  </w:style>
  <w:style w:type="character" w:customStyle="1" w:styleId="Absatz-Standardschriftart">
    <w:name w:val="Absatz-Standardschriftart"/>
    <w:rsid w:val="00750D62"/>
  </w:style>
  <w:style w:type="character" w:customStyle="1" w:styleId="WW-Absatz-Standardschriftart">
    <w:name w:val="WW-Absatz-Standardschriftart"/>
    <w:rsid w:val="00750D62"/>
  </w:style>
  <w:style w:type="character" w:customStyle="1" w:styleId="DefaultParagraphFont1">
    <w:name w:val="Default Paragraph Font1"/>
    <w:rsid w:val="00750D62"/>
  </w:style>
  <w:style w:type="character" w:customStyle="1" w:styleId="WW-Absatz-Standardschriftart1">
    <w:name w:val="WW-Absatz-Standardschriftart1"/>
    <w:rsid w:val="00750D62"/>
  </w:style>
  <w:style w:type="character" w:customStyle="1" w:styleId="WW8Num1z1">
    <w:name w:val="WW8Num1z1"/>
    <w:rsid w:val="00750D62"/>
    <w:rPr>
      <w:rFonts w:ascii="Courier New" w:hAnsi="Courier New" w:cs="Courier New"/>
    </w:rPr>
  </w:style>
  <w:style w:type="character" w:customStyle="1" w:styleId="WW8Num1z2">
    <w:name w:val="WW8Num1z2"/>
    <w:rsid w:val="00750D62"/>
    <w:rPr>
      <w:rFonts w:ascii="Wingdings" w:hAnsi="Wingdings"/>
    </w:rPr>
  </w:style>
  <w:style w:type="character" w:customStyle="1" w:styleId="WW8Num2z1">
    <w:name w:val="WW8Num2z1"/>
    <w:rsid w:val="00750D62"/>
    <w:rPr>
      <w:rFonts w:ascii="Courier New" w:hAnsi="Courier New" w:cs="Courier New"/>
    </w:rPr>
  </w:style>
  <w:style w:type="character" w:customStyle="1" w:styleId="WW8Num2z3">
    <w:name w:val="WW8Num2z3"/>
    <w:rsid w:val="00750D62"/>
    <w:rPr>
      <w:rFonts w:ascii="Symbol" w:hAnsi="Symbol"/>
    </w:rPr>
  </w:style>
  <w:style w:type="character" w:customStyle="1" w:styleId="WW8Num3z0">
    <w:name w:val="WW8Num3z0"/>
    <w:rsid w:val="00750D62"/>
    <w:rPr>
      <w:rFonts w:ascii="Wingdings" w:hAnsi="Wingdings"/>
    </w:rPr>
  </w:style>
  <w:style w:type="character" w:customStyle="1" w:styleId="WW8Num3z1">
    <w:name w:val="WW8Num3z1"/>
    <w:rsid w:val="00750D62"/>
    <w:rPr>
      <w:rFonts w:ascii="Courier New" w:hAnsi="Courier New"/>
    </w:rPr>
  </w:style>
  <w:style w:type="character" w:customStyle="1" w:styleId="WW8Num3z3">
    <w:name w:val="WW8Num3z3"/>
    <w:rsid w:val="00750D62"/>
    <w:rPr>
      <w:rFonts w:ascii="Symbol" w:hAnsi="Symbol"/>
    </w:rPr>
  </w:style>
  <w:style w:type="character" w:customStyle="1" w:styleId="WW8Num4z0">
    <w:name w:val="WW8Num4z0"/>
    <w:rsid w:val="00750D62"/>
    <w:rPr>
      <w:rFonts w:ascii="Symbol" w:hAnsi="Symbol"/>
    </w:rPr>
  </w:style>
  <w:style w:type="character" w:customStyle="1" w:styleId="WW8Num4z1">
    <w:name w:val="WW8Num4z1"/>
    <w:rsid w:val="00750D62"/>
    <w:rPr>
      <w:rFonts w:ascii="Courier New" w:hAnsi="Courier New" w:cs="Courier New"/>
    </w:rPr>
  </w:style>
  <w:style w:type="character" w:customStyle="1" w:styleId="WW8Num4z2">
    <w:name w:val="WW8Num4z2"/>
    <w:rsid w:val="00750D62"/>
    <w:rPr>
      <w:rFonts w:ascii="Wingdings" w:hAnsi="Wingdings"/>
    </w:rPr>
  </w:style>
  <w:style w:type="character" w:customStyle="1" w:styleId="WW8Num5z0">
    <w:name w:val="WW8Num5z0"/>
    <w:rsid w:val="00750D62"/>
    <w:rPr>
      <w:rFonts w:ascii="Symbol" w:hAnsi="Symbol"/>
    </w:rPr>
  </w:style>
  <w:style w:type="character" w:customStyle="1" w:styleId="WW8Num5z1">
    <w:name w:val="WW8Num5z1"/>
    <w:rsid w:val="00750D62"/>
    <w:rPr>
      <w:rFonts w:ascii="Courier New" w:hAnsi="Courier New" w:cs="Courier New"/>
    </w:rPr>
  </w:style>
  <w:style w:type="character" w:customStyle="1" w:styleId="WW8Num5z2">
    <w:name w:val="WW8Num5z2"/>
    <w:rsid w:val="00750D62"/>
    <w:rPr>
      <w:rFonts w:ascii="Wingdings" w:hAnsi="Wingdings"/>
    </w:rPr>
  </w:style>
  <w:style w:type="character" w:customStyle="1" w:styleId="WW8Num6z0">
    <w:name w:val="WW8Num6z0"/>
    <w:rsid w:val="00750D62"/>
    <w:rPr>
      <w:rFonts w:ascii="Wingdings" w:hAnsi="Wingdings"/>
    </w:rPr>
  </w:style>
  <w:style w:type="character" w:customStyle="1" w:styleId="WW8Num6z1">
    <w:name w:val="WW8Num6z1"/>
    <w:rsid w:val="00750D62"/>
    <w:rPr>
      <w:rFonts w:ascii="Courier New" w:hAnsi="Courier New"/>
    </w:rPr>
  </w:style>
  <w:style w:type="character" w:customStyle="1" w:styleId="WW8Num6z3">
    <w:name w:val="WW8Num6z3"/>
    <w:rsid w:val="00750D62"/>
    <w:rPr>
      <w:rFonts w:ascii="Symbol" w:hAnsi="Symbol"/>
    </w:rPr>
  </w:style>
  <w:style w:type="character" w:customStyle="1" w:styleId="WW8Num7z0">
    <w:name w:val="WW8Num7z0"/>
    <w:rsid w:val="00750D62"/>
    <w:rPr>
      <w:rFonts w:ascii="Symbol" w:hAnsi="Symbol"/>
    </w:rPr>
  </w:style>
  <w:style w:type="character" w:customStyle="1" w:styleId="WW8Num7z1">
    <w:name w:val="WW8Num7z1"/>
    <w:rsid w:val="00750D62"/>
    <w:rPr>
      <w:rFonts w:ascii="Courier New" w:hAnsi="Courier New"/>
    </w:rPr>
  </w:style>
  <w:style w:type="character" w:customStyle="1" w:styleId="WW8Num7z2">
    <w:name w:val="WW8Num7z2"/>
    <w:rsid w:val="00750D62"/>
    <w:rPr>
      <w:rFonts w:ascii="Wingdings" w:hAnsi="Wingdings"/>
    </w:rPr>
  </w:style>
  <w:style w:type="character" w:customStyle="1" w:styleId="WW8Num8z0">
    <w:name w:val="WW8Num8z0"/>
    <w:rsid w:val="00750D62"/>
    <w:rPr>
      <w:rFonts w:ascii="Wingdings" w:hAnsi="Wingdings"/>
    </w:rPr>
  </w:style>
  <w:style w:type="character" w:customStyle="1" w:styleId="WW8Num8z1">
    <w:name w:val="WW8Num8z1"/>
    <w:rsid w:val="00750D62"/>
    <w:rPr>
      <w:rFonts w:ascii="Courier New" w:hAnsi="Courier New"/>
    </w:rPr>
  </w:style>
  <w:style w:type="character" w:customStyle="1" w:styleId="WW8Num8z3">
    <w:name w:val="WW8Num8z3"/>
    <w:rsid w:val="00750D62"/>
    <w:rPr>
      <w:rFonts w:ascii="Symbol" w:hAnsi="Symbol"/>
    </w:rPr>
  </w:style>
  <w:style w:type="character" w:customStyle="1" w:styleId="WW8Num9z0">
    <w:name w:val="WW8Num9z0"/>
    <w:rsid w:val="00750D62"/>
    <w:rPr>
      <w:rFonts w:ascii="Symbol" w:hAnsi="Symbol"/>
    </w:rPr>
  </w:style>
  <w:style w:type="character" w:customStyle="1" w:styleId="WW8Num9z1">
    <w:name w:val="WW8Num9z1"/>
    <w:rsid w:val="00750D62"/>
    <w:rPr>
      <w:rFonts w:ascii="Courier New" w:hAnsi="Courier New" w:cs="Courier New"/>
    </w:rPr>
  </w:style>
  <w:style w:type="character" w:customStyle="1" w:styleId="WW8Num9z2">
    <w:name w:val="WW8Num9z2"/>
    <w:rsid w:val="00750D62"/>
    <w:rPr>
      <w:rFonts w:ascii="Wingdings" w:hAnsi="Wingdings"/>
    </w:rPr>
  </w:style>
  <w:style w:type="character" w:customStyle="1" w:styleId="WW8Num10z0">
    <w:name w:val="WW8Num10z0"/>
    <w:rsid w:val="00750D62"/>
    <w:rPr>
      <w:rFonts w:ascii="Wingdings" w:hAnsi="Wingdings"/>
    </w:rPr>
  </w:style>
  <w:style w:type="character" w:customStyle="1" w:styleId="WW8Num10z1">
    <w:name w:val="WW8Num10z1"/>
    <w:rsid w:val="00750D62"/>
    <w:rPr>
      <w:rFonts w:ascii="Courier New" w:hAnsi="Courier New" w:cs="Courier New"/>
    </w:rPr>
  </w:style>
  <w:style w:type="character" w:customStyle="1" w:styleId="WW8Num10z3">
    <w:name w:val="WW8Num10z3"/>
    <w:rsid w:val="00750D62"/>
    <w:rPr>
      <w:rFonts w:ascii="Symbol" w:hAnsi="Symbol"/>
    </w:rPr>
  </w:style>
  <w:style w:type="character" w:customStyle="1" w:styleId="WW8Num11z0">
    <w:name w:val="WW8Num11z0"/>
    <w:rsid w:val="00750D62"/>
    <w:rPr>
      <w:rFonts w:ascii="Symbol" w:hAnsi="Symbol"/>
    </w:rPr>
  </w:style>
  <w:style w:type="character" w:customStyle="1" w:styleId="WW8Num11z1">
    <w:name w:val="WW8Num11z1"/>
    <w:rsid w:val="00750D62"/>
    <w:rPr>
      <w:rFonts w:ascii="Courier New" w:hAnsi="Courier New"/>
    </w:rPr>
  </w:style>
  <w:style w:type="character" w:customStyle="1" w:styleId="WW8Num11z2">
    <w:name w:val="WW8Num11z2"/>
    <w:rsid w:val="00750D62"/>
    <w:rPr>
      <w:rFonts w:ascii="Wingdings" w:hAnsi="Wingdings"/>
    </w:rPr>
  </w:style>
  <w:style w:type="character" w:customStyle="1" w:styleId="WW8Num12z0">
    <w:name w:val="WW8Num12z0"/>
    <w:rsid w:val="00750D62"/>
    <w:rPr>
      <w:rFonts w:ascii="Symbol" w:hAnsi="Symbol"/>
    </w:rPr>
  </w:style>
  <w:style w:type="character" w:customStyle="1" w:styleId="WW8Num12z1">
    <w:name w:val="WW8Num12z1"/>
    <w:rsid w:val="00750D62"/>
    <w:rPr>
      <w:rFonts w:ascii="Courier New" w:hAnsi="Courier New" w:cs="Courier New"/>
    </w:rPr>
  </w:style>
  <w:style w:type="character" w:customStyle="1" w:styleId="WW8Num12z2">
    <w:name w:val="WW8Num12z2"/>
    <w:rsid w:val="00750D62"/>
    <w:rPr>
      <w:rFonts w:ascii="Wingdings" w:hAnsi="Wingdings"/>
    </w:rPr>
  </w:style>
  <w:style w:type="character" w:customStyle="1" w:styleId="WW8Num13z0">
    <w:name w:val="WW8Num13z0"/>
    <w:rsid w:val="00750D62"/>
    <w:rPr>
      <w:rFonts w:ascii="Wingdings" w:hAnsi="Wingdings"/>
    </w:rPr>
  </w:style>
  <w:style w:type="character" w:customStyle="1" w:styleId="WW8Num13z1">
    <w:name w:val="WW8Num13z1"/>
    <w:rsid w:val="00750D62"/>
    <w:rPr>
      <w:rFonts w:ascii="Courier New" w:hAnsi="Courier New"/>
    </w:rPr>
  </w:style>
  <w:style w:type="character" w:customStyle="1" w:styleId="WW8Num13z3">
    <w:name w:val="WW8Num13z3"/>
    <w:rsid w:val="00750D62"/>
    <w:rPr>
      <w:rFonts w:ascii="Symbol" w:hAnsi="Symbol"/>
    </w:rPr>
  </w:style>
  <w:style w:type="character" w:customStyle="1" w:styleId="WW8Num14z0">
    <w:name w:val="WW8Num14z0"/>
    <w:rsid w:val="00750D62"/>
    <w:rPr>
      <w:rFonts w:ascii="Wingdings" w:hAnsi="Wingdings"/>
    </w:rPr>
  </w:style>
  <w:style w:type="character" w:customStyle="1" w:styleId="WW8Num14z1">
    <w:name w:val="WW8Num14z1"/>
    <w:rsid w:val="00750D62"/>
    <w:rPr>
      <w:rFonts w:ascii="Courier New" w:hAnsi="Courier New"/>
    </w:rPr>
  </w:style>
  <w:style w:type="character" w:customStyle="1" w:styleId="WW8Num14z3">
    <w:name w:val="WW8Num14z3"/>
    <w:rsid w:val="00750D62"/>
    <w:rPr>
      <w:rFonts w:ascii="Symbol" w:hAnsi="Symbol"/>
    </w:rPr>
  </w:style>
  <w:style w:type="character" w:customStyle="1" w:styleId="WW8Num15z0">
    <w:name w:val="WW8Num15z0"/>
    <w:rsid w:val="00750D62"/>
    <w:rPr>
      <w:rFonts w:ascii="Wingdings" w:hAnsi="Wingdings"/>
    </w:rPr>
  </w:style>
  <w:style w:type="character" w:customStyle="1" w:styleId="WW8Num15z1">
    <w:name w:val="WW8Num15z1"/>
    <w:rsid w:val="00750D62"/>
    <w:rPr>
      <w:rFonts w:ascii="Courier New" w:hAnsi="Courier New" w:cs="Courier New"/>
    </w:rPr>
  </w:style>
  <w:style w:type="character" w:customStyle="1" w:styleId="WW8Num15z3">
    <w:name w:val="WW8Num15z3"/>
    <w:rsid w:val="00750D62"/>
    <w:rPr>
      <w:rFonts w:ascii="Symbol" w:hAnsi="Symbol"/>
    </w:rPr>
  </w:style>
  <w:style w:type="character" w:customStyle="1" w:styleId="WW8Num17z0">
    <w:name w:val="WW8Num17z0"/>
    <w:rsid w:val="00750D62"/>
    <w:rPr>
      <w:rFonts w:ascii="Wingdings" w:hAnsi="Wingdings"/>
    </w:rPr>
  </w:style>
  <w:style w:type="character" w:customStyle="1" w:styleId="WW8Num17z1">
    <w:name w:val="WW8Num17z1"/>
    <w:rsid w:val="00750D62"/>
    <w:rPr>
      <w:rFonts w:ascii="Courier New" w:hAnsi="Courier New"/>
    </w:rPr>
  </w:style>
  <w:style w:type="character" w:customStyle="1" w:styleId="WW8Num17z3">
    <w:name w:val="WW8Num17z3"/>
    <w:rsid w:val="00750D62"/>
    <w:rPr>
      <w:rFonts w:ascii="Symbol" w:hAnsi="Symbol"/>
    </w:rPr>
  </w:style>
  <w:style w:type="character" w:customStyle="1" w:styleId="WW8Num18z0">
    <w:name w:val="WW8Num18z0"/>
    <w:rsid w:val="00750D62"/>
    <w:rPr>
      <w:rFonts w:ascii="Symbol" w:hAnsi="Symbol"/>
    </w:rPr>
  </w:style>
  <w:style w:type="character" w:customStyle="1" w:styleId="WW8Num18z1">
    <w:name w:val="WW8Num18z1"/>
    <w:rsid w:val="00750D62"/>
    <w:rPr>
      <w:rFonts w:ascii="Courier New" w:hAnsi="Courier New" w:cs="Courier New"/>
    </w:rPr>
  </w:style>
  <w:style w:type="character" w:customStyle="1" w:styleId="WW8Num18z2">
    <w:name w:val="WW8Num18z2"/>
    <w:rsid w:val="00750D62"/>
    <w:rPr>
      <w:rFonts w:ascii="Wingdings" w:hAnsi="Wingdings"/>
    </w:rPr>
  </w:style>
  <w:style w:type="character" w:customStyle="1" w:styleId="WW8Num19z0">
    <w:name w:val="WW8Num19z0"/>
    <w:rsid w:val="00750D62"/>
    <w:rPr>
      <w:rFonts w:ascii="Wingdings" w:hAnsi="Wingdings"/>
    </w:rPr>
  </w:style>
  <w:style w:type="character" w:customStyle="1" w:styleId="WW8Num19z3">
    <w:name w:val="WW8Num19z3"/>
    <w:rsid w:val="00750D62"/>
    <w:rPr>
      <w:rFonts w:ascii="Symbol" w:hAnsi="Symbol"/>
    </w:rPr>
  </w:style>
  <w:style w:type="character" w:customStyle="1" w:styleId="WW8Num19z4">
    <w:name w:val="WW8Num19z4"/>
    <w:rsid w:val="00750D62"/>
    <w:rPr>
      <w:rFonts w:ascii="Courier New" w:hAnsi="Courier New" w:cs="Courier New"/>
    </w:rPr>
  </w:style>
  <w:style w:type="character" w:customStyle="1" w:styleId="WW8Num20z0">
    <w:name w:val="WW8Num20z0"/>
    <w:rsid w:val="00750D62"/>
    <w:rPr>
      <w:rFonts w:ascii="Wingdings" w:hAnsi="Wingdings"/>
    </w:rPr>
  </w:style>
  <w:style w:type="character" w:customStyle="1" w:styleId="WW8Num20z1">
    <w:name w:val="WW8Num20z1"/>
    <w:rsid w:val="00750D62"/>
    <w:rPr>
      <w:rFonts w:ascii="Courier New" w:hAnsi="Courier New" w:cs="Courier New"/>
    </w:rPr>
  </w:style>
  <w:style w:type="character" w:customStyle="1" w:styleId="WW8Num20z3">
    <w:name w:val="WW8Num20z3"/>
    <w:rsid w:val="00750D62"/>
    <w:rPr>
      <w:rFonts w:ascii="Symbol" w:hAnsi="Symbol"/>
    </w:rPr>
  </w:style>
  <w:style w:type="character" w:customStyle="1" w:styleId="WW8Num21z0">
    <w:name w:val="WW8Num21z0"/>
    <w:rsid w:val="00750D62"/>
    <w:rPr>
      <w:rFonts w:ascii="Wingdings" w:hAnsi="Wingdings"/>
    </w:rPr>
  </w:style>
  <w:style w:type="character" w:customStyle="1" w:styleId="WW8Num21z1">
    <w:name w:val="WW8Num21z1"/>
    <w:rsid w:val="00750D62"/>
    <w:rPr>
      <w:rFonts w:ascii="Courier New" w:hAnsi="Courier New" w:cs="Courier New"/>
    </w:rPr>
  </w:style>
  <w:style w:type="character" w:customStyle="1" w:styleId="WW8Num21z3">
    <w:name w:val="WW8Num21z3"/>
    <w:rsid w:val="00750D62"/>
    <w:rPr>
      <w:rFonts w:ascii="Symbol" w:hAnsi="Symbol"/>
    </w:rPr>
  </w:style>
  <w:style w:type="character" w:customStyle="1" w:styleId="WW8Num22z0">
    <w:name w:val="WW8Num22z0"/>
    <w:rsid w:val="00750D62"/>
    <w:rPr>
      <w:rFonts w:ascii="Wingdings" w:hAnsi="Wingdings"/>
    </w:rPr>
  </w:style>
  <w:style w:type="character" w:customStyle="1" w:styleId="WW8Num22z1">
    <w:name w:val="WW8Num22z1"/>
    <w:rsid w:val="00750D62"/>
    <w:rPr>
      <w:rFonts w:ascii="Courier New" w:hAnsi="Courier New"/>
    </w:rPr>
  </w:style>
  <w:style w:type="character" w:customStyle="1" w:styleId="WW8Num22z3">
    <w:name w:val="WW8Num22z3"/>
    <w:rsid w:val="00750D62"/>
    <w:rPr>
      <w:rFonts w:ascii="Symbol" w:hAnsi="Symbol"/>
    </w:rPr>
  </w:style>
  <w:style w:type="character" w:customStyle="1" w:styleId="WW8Num23z0">
    <w:name w:val="WW8Num23z0"/>
    <w:rsid w:val="00750D62"/>
    <w:rPr>
      <w:rFonts w:ascii="Symbol" w:hAnsi="Symbol"/>
    </w:rPr>
  </w:style>
  <w:style w:type="character" w:customStyle="1" w:styleId="WW8Num23z1">
    <w:name w:val="WW8Num23z1"/>
    <w:rsid w:val="00750D62"/>
    <w:rPr>
      <w:rFonts w:ascii="Courier New" w:hAnsi="Courier New" w:cs="Courier New"/>
    </w:rPr>
  </w:style>
  <w:style w:type="character" w:customStyle="1" w:styleId="WW8Num23z2">
    <w:name w:val="WW8Num23z2"/>
    <w:rsid w:val="00750D62"/>
    <w:rPr>
      <w:rFonts w:ascii="Wingdings" w:hAnsi="Wingdings"/>
    </w:rPr>
  </w:style>
  <w:style w:type="character" w:customStyle="1" w:styleId="WW8Num24z0">
    <w:name w:val="WW8Num24z0"/>
    <w:rsid w:val="00750D62"/>
    <w:rPr>
      <w:rFonts w:ascii="Wingdings" w:hAnsi="Wingdings"/>
    </w:rPr>
  </w:style>
  <w:style w:type="character" w:customStyle="1" w:styleId="WW8Num24z1">
    <w:name w:val="WW8Num24z1"/>
    <w:rsid w:val="00750D62"/>
    <w:rPr>
      <w:rFonts w:ascii="Courier New" w:hAnsi="Courier New"/>
    </w:rPr>
  </w:style>
  <w:style w:type="character" w:customStyle="1" w:styleId="WW8Num24z3">
    <w:name w:val="WW8Num24z3"/>
    <w:rsid w:val="00750D62"/>
    <w:rPr>
      <w:rFonts w:ascii="Symbol" w:hAnsi="Symbol"/>
    </w:rPr>
  </w:style>
  <w:style w:type="character" w:customStyle="1" w:styleId="WW8Num25z0">
    <w:name w:val="WW8Num25z0"/>
    <w:rsid w:val="00750D62"/>
    <w:rPr>
      <w:rFonts w:ascii="Wingdings" w:hAnsi="Wingdings"/>
    </w:rPr>
  </w:style>
  <w:style w:type="character" w:customStyle="1" w:styleId="WW8Num25z3">
    <w:name w:val="WW8Num25z3"/>
    <w:rsid w:val="00750D62"/>
    <w:rPr>
      <w:rFonts w:ascii="Symbol" w:hAnsi="Symbol"/>
    </w:rPr>
  </w:style>
  <w:style w:type="character" w:customStyle="1" w:styleId="WW8Num25z4">
    <w:name w:val="WW8Num25z4"/>
    <w:rsid w:val="00750D62"/>
    <w:rPr>
      <w:rFonts w:ascii="Courier New" w:hAnsi="Courier New" w:cs="Courier New"/>
    </w:rPr>
  </w:style>
  <w:style w:type="character" w:customStyle="1" w:styleId="WW8Num26z0">
    <w:name w:val="WW8Num26z0"/>
    <w:rsid w:val="00750D62"/>
    <w:rPr>
      <w:rFonts w:ascii="Wingdings" w:hAnsi="Wingdings"/>
    </w:rPr>
  </w:style>
  <w:style w:type="character" w:customStyle="1" w:styleId="WW8Num26z1">
    <w:name w:val="WW8Num26z1"/>
    <w:rsid w:val="00750D62"/>
    <w:rPr>
      <w:rFonts w:ascii="Courier New" w:hAnsi="Courier New"/>
    </w:rPr>
  </w:style>
  <w:style w:type="character" w:customStyle="1" w:styleId="WW8Num26z3">
    <w:name w:val="WW8Num26z3"/>
    <w:rsid w:val="00750D62"/>
    <w:rPr>
      <w:rFonts w:ascii="Symbol" w:hAnsi="Symbol"/>
    </w:rPr>
  </w:style>
  <w:style w:type="character" w:customStyle="1" w:styleId="WW8Num27z0">
    <w:name w:val="WW8Num27z0"/>
    <w:rsid w:val="00750D62"/>
    <w:rPr>
      <w:rFonts w:ascii="Wingdings" w:hAnsi="Wingdings"/>
    </w:rPr>
  </w:style>
  <w:style w:type="character" w:customStyle="1" w:styleId="WW8Num27z1">
    <w:name w:val="WW8Num27z1"/>
    <w:rsid w:val="00750D62"/>
    <w:rPr>
      <w:rFonts w:ascii="Courier New" w:hAnsi="Courier New"/>
    </w:rPr>
  </w:style>
  <w:style w:type="character" w:customStyle="1" w:styleId="WW8Num27z3">
    <w:name w:val="WW8Num27z3"/>
    <w:rsid w:val="00750D62"/>
    <w:rPr>
      <w:rFonts w:ascii="Symbol" w:hAnsi="Symbol"/>
    </w:rPr>
  </w:style>
  <w:style w:type="character" w:customStyle="1" w:styleId="WW8Num28z0">
    <w:name w:val="WW8Num28z0"/>
    <w:rsid w:val="00750D62"/>
    <w:rPr>
      <w:rFonts w:ascii="Symbol" w:hAnsi="Symbol"/>
    </w:rPr>
  </w:style>
  <w:style w:type="character" w:customStyle="1" w:styleId="WW8Num28z1">
    <w:name w:val="WW8Num28z1"/>
    <w:rsid w:val="00750D62"/>
    <w:rPr>
      <w:rFonts w:ascii="Courier New" w:hAnsi="Courier New"/>
    </w:rPr>
  </w:style>
  <w:style w:type="character" w:customStyle="1" w:styleId="WW8Num28z2">
    <w:name w:val="WW8Num28z2"/>
    <w:rsid w:val="00750D62"/>
    <w:rPr>
      <w:rFonts w:ascii="Wingdings" w:hAnsi="Wingdings"/>
    </w:rPr>
  </w:style>
  <w:style w:type="character" w:customStyle="1" w:styleId="WW8Num29z0">
    <w:name w:val="WW8Num29z0"/>
    <w:rsid w:val="00750D62"/>
    <w:rPr>
      <w:rFonts w:ascii="Symbol" w:hAnsi="Symbol"/>
    </w:rPr>
  </w:style>
  <w:style w:type="character" w:customStyle="1" w:styleId="WW8Num29z1">
    <w:name w:val="WW8Num29z1"/>
    <w:rsid w:val="00750D62"/>
    <w:rPr>
      <w:rFonts w:ascii="Courier New" w:hAnsi="Courier New" w:cs="Courier New"/>
    </w:rPr>
  </w:style>
  <w:style w:type="character" w:customStyle="1" w:styleId="WW8Num29z2">
    <w:name w:val="WW8Num29z2"/>
    <w:rsid w:val="00750D62"/>
    <w:rPr>
      <w:rFonts w:ascii="Wingdings" w:hAnsi="Wingdings"/>
    </w:rPr>
  </w:style>
  <w:style w:type="character" w:customStyle="1" w:styleId="WW8Num30z0">
    <w:name w:val="WW8Num30z0"/>
    <w:rsid w:val="00750D62"/>
    <w:rPr>
      <w:rFonts w:ascii="Wingdings" w:hAnsi="Wingdings"/>
    </w:rPr>
  </w:style>
  <w:style w:type="character" w:customStyle="1" w:styleId="WW8Num30z3">
    <w:name w:val="WW8Num30z3"/>
    <w:rsid w:val="00750D62"/>
    <w:rPr>
      <w:rFonts w:ascii="Symbol" w:hAnsi="Symbol"/>
    </w:rPr>
  </w:style>
  <w:style w:type="character" w:customStyle="1" w:styleId="WW8Num30z4">
    <w:name w:val="WW8Num30z4"/>
    <w:rsid w:val="00750D62"/>
    <w:rPr>
      <w:rFonts w:ascii="Courier New" w:hAnsi="Courier New" w:cs="Courier New"/>
    </w:rPr>
  </w:style>
  <w:style w:type="character" w:customStyle="1" w:styleId="WW8Num31z0">
    <w:name w:val="WW8Num31z0"/>
    <w:rsid w:val="00750D62"/>
    <w:rPr>
      <w:rFonts w:ascii="Symbol" w:hAnsi="Symbol"/>
    </w:rPr>
  </w:style>
  <w:style w:type="character" w:customStyle="1" w:styleId="WW8Num31z1">
    <w:name w:val="WW8Num31z1"/>
    <w:rsid w:val="00750D62"/>
    <w:rPr>
      <w:rFonts w:ascii="Courier New" w:hAnsi="Courier New"/>
    </w:rPr>
  </w:style>
  <w:style w:type="character" w:customStyle="1" w:styleId="WW8Num31z2">
    <w:name w:val="WW8Num31z2"/>
    <w:rsid w:val="00750D62"/>
    <w:rPr>
      <w:rFonts w:ascii="Wingdings" w:hAnsi="Wingdings"/>
    </w:rPr>
  </w:style>
  <w:style w:type="character" w:customStyle="1" w:styleId="WW8Num32z0">
    <w:name w:val="WW8Num32z0"/>
    <w:rsid w:val="00750D62"/>
    <w:rPr>
      <w:rFonts w:ascii="Wingdings" w:hAnsi="Wingdings"/>
    </w:rPr>
  </w:style>
  <w:style w:type="character" w:customStyle="1" w:styleId="WW8Num32z1">
    <w:name w:val="WW8Num32z1"/>
    <w:rsid w:val="00750D62"/>
    <w:rPr>
      <w:rFonts w:ascii="Courier New" w:hAnsi="Courier New"/>
    </w:rPr>
  </w:style>
  <w:style w:type="character" w:customStyle="1" w:styleId="WW8Num32z3">
    <w:name w:val="WW8Num32z3"/>
    <w:rsid w:val="00750D62"/>
    <w:rPr>
      <w:rFonts w:ascii="Symbol" w:hAnsi="Symbol"/>
    </w:rPr>
  </w:style>
  <w:style w:type="character" w:customStyle="1" w:styleId="WW8Num33z0">
    <w:name w:val="WW8Num33z0"/>
    <w:rsid w:val="00750D62"/>
    <w:rPr>
      <w:rFonts w:ascii="Wingdings" w:hAnsi="Wingdings"/>
    </w:rPr>
  </w:style>
  <w:style w:type="character" w:customStyle="1" w:styleId="WW8Num33z1">
    <w:name w:val="WW8Num33z1"/>
    <w:rsid w:val="00750D62"/>
    <w:rPr>
      <w:rFonts w:ascii="Courier New" w:hAnsi="Courier New"/>
    </w:rPr>
  </w:style>
  <w:style w:type="character" w:customStyle="1" w:styleId="WW8Num33z3">
    <w:name w:val="WW8Num33z3"/>
    <w:rsid w:val="00750D62"/>
    <w:rPr>
      <w:rFonts w:ascii="Symbol" w:hAnsi="Symbol"/>
    </w:rPr>
  </w:style>
  <w:style w:type="character" w:customStyle="1" w:styleId="WW8Num34z0">
    <w:name w:val="WW8Num34z0"/>
    <w:rsid w:val="00750D62"/>
    <w:rPr>
      <w:rFonts w:ascii="Symbol" w:hAnsi="Symbol"/>
    </w:rPr>
  </w:style>
  <w:style w:type="character" w:customStyle="1" w:styleId="WW8Num34z1">
    <w:name w:val="WW8Num34z1"/>
    <w:rsid w:val="00750D62"/>
    <w:rPr>
      <w:rFonts w:ascii="Courier New" w:hAnsi="Courier New" w:cs="Courier New"/>
    </w:rPr>
  </w:style>
  <w:style w:type="character" w:customStyle="1" w:styleId="WW8Num34z2">
    <w:name w:val="WW8Num34z2"/>
    <w:rsid w:val="00750D62"/>
    <w:rPr>
      <w:rFonts w:ascii="Wingdings" w:hAnsi="Wingdings"/>
    </w:rPr>
  </w:style>
  <w:style w:type="character" w:customStyle="1" w:styleId="WW8Num36z0">
    <w:name w:val="WW8Num36z0"/>
    <w:rsid w:val="00750D62"/>
    <w:rPr>
      <w:rFonts w:ascii="Wingdings" w:hAnsi="Wingdings"/>
    </w:rPr>
  </w:style>
  <w:style w:type="character" w:customStyle="1" w:styleId="WW8Num36z1">
    <w:name w:val="WW8Num36z1"/>
    <w:rsid w:val="00750D62"/>
    <w:rPr>
      <w:rFonts w:ascii="Courier New" w:hAnsi="Courier New"/>
    </w:rPr>
  </w:style>
  <w:style w:type="character" w:customStyle="1" w:styleId="WW8Num36z3">
    <w:name w:val="WW8Num36z3"/>
    <w:rsid w:val="00750D62"/>
    <w:rPr>
      <w:rFonts w:ascii="Symbol" w:hAnsi="Symbol"/>
    </w:rPr>
  </w:style>
  <w:style w:type="character" w:customStyle="1" w:styleId="WW8Num37z0">
    <w:name w:val="WW8Num37z0"/>
    <w:rsid w:val="00750D62"/>
    <w:rPr>
      <w:rFonts w:ascii="Symbol" w:hAnsi="Symbol"/>
    </w:rPr>
  </w:style>
  <w:style w:type="character" w:customStyle="1" w:styleId="WW8Num37z1">
    <w:name w:val="WW8Num37z1"/>
    <w:rsid w:val="00750D62"/>
    <w:rPr>
      <w:rFonts w:ascii="Courier New" w:hAnsi="Courier New" w:cs="Courier New"/>
    </w:rPr>
  </w:style>
  <w:style w:type="character" w:customStyle="1" w:styleId="WW8Num37z2">
    <w:name w:val="WW8Num37z2"/>
    <w:rsid w:val="00750D62"/>
    <w:rPr>
      <w:rFonts w:ascii="Wingdings" w:hAnsi="Wingdings"/>
    </w:rPr>
  </w:style>
  <w:style w:type="character" w:customStyle="1" w:styleId="WW8Num38z0">
    <w:name w:val="WW8Num38z0"/>
    <w:rsid w:val="00750D62"/>
    <w:rPr>
      <w:rFonts w:ascii="Wingdings" w:hAnsi="Wingdings"/>
    </w:rPr>
  </w:style>
  <w:style w:type="character" w:customStyle="1" w:styleId="WW8Num38z1">
    <w:name w:val="WW8Num38z1"/>
    <w:rsid w:val="00750D62"/>
    <w:rPr>
      <w:rFonts w:ascii="Courier New" w:hAnsi="Courier New"/>
    </w:rPr>
  </w:style>
  <w:style w:type="character" w:customStyle="1" w:styleId="WW8Num38z3">
    <w:name w:val="WW8Num38z3"/>
    <w:rsid w:val="00750D62"/>
    <w:rPr>
      <w:rFonts w:ascii="Symbol" w:hAnsi="Symbol"/>
    </w:rPr>
  </w:style>
  <w:style w:type="character" w:customStyle="1" w:styleId="WW8Num40z0">
    <w:name w:val="WW8Num40z0"/>
    <w:rsid w:val="00750D62"/>
    <w:rPr>
      <w:rFonts w:ascii="Symbol" w:hAnsi="Symbol"/>
    </w:rPr>
  </w:style>
  <w:style w:type="character" w:customStyle="1" w:styleId="WW8Num40z1">
    <w:name w:val="WW8Num40z1"/>
    <w:rsid w:val="00750D62"/>
    <w:rPr>
      <w:rFonts w:ascii="Courier New" w:hAnsi="Courier New"/>
    </w:rPr>
  </w:style>
  <w:style w:type="character" w:customStyle="1" w:styleId="WW8Num40z2">
    <w:name w:val="WW8Num40z2"/>
    <w:rsid w:val="00750D62"/>
    <w:rPr>
      <w:rFonts w:ascii="Wingdings" w:hAnsi="Wingdings"/>
    </w:rPr>
  </w:style>
  <w:style w:type="character" w:customStyle="1" w:styleId="WW8Num41z0">
    <w:name w:val="WW8Num41z0"/>
    <w:rsid w:val="00750D62"/>
    <w:rPr>
      <w:rFonts w:ascii="Wingdings" w:hAnsi="Wingdings"/>
    </w:rPr>
  </w:style>
  <w:style w:type="character" w:customStyle="1" w:styleId="WW8Num41z1">
    <w:name w:val="WW8Num41z1"/>
    <w:rsid w:val="00750D62"/>
    <w:rPr>
      <w:rFonts w:ascii="Courier New" w:hAnsi="Courier New" w:cs="Courier New"/>
    </w:rPr>
  </w:style>
  <w:style w:type="character" w:customStyle="1" w:styleId="WW8Num41z3">
    <w:name w:val="WW8Num41z3"/>
    <w:rsid w:val="00750D62"/>
    <w:rPr>
      <w:rFonts w:ascii="Symbol" w:hAnsi="Symbol"/>
    </w:rPr>
  </w:style>
  <w:style w:type="character" w:customStyle="1" w:styleId="WW8Num42z0">
    <w:name w:val="WW8Num42z0"/>
    <w:rsid w:val="00750D62"/>
    <w:rPr>
      <w:rFonts w:ascii="Wingdings" w:hAnsi="Wingdings"/>
    </w:rPr>
  </w:style>
  <w:style w:type="character" w:customStyle="1" w:styleId="WW8Num42z1">
    <w:name w:val="WW8Num42z1"/>
    <w:rsid w:val="00750D62"/>
    <w:rPr>
      <w:rFonts w:ascii="Courier New" w:hAnsi="Courier New" w:cs="Courier New"/>
    </w:rPr>
  </w:style>
  <w:style w:type="character" w:customStyle="1" w:styleId="WW8Num42z3">
    <w:name w:val="WW8Num42z3"/>
    <w:rsid w:val="00750D62"/>
    <w:rPr>
      <w:rFonts w:ascii="Symbol" w:hAnsi="Symbol"/>
    </w:rPr>
  </w:style>
  <w:style w:type="character" w:customStyle="1" w:styleId="WW8Num43z0">
    <w:name w:val="WW8Num43z0"/>
    <w:rsid w:val="00750D62"/>
    <w:rPr>
      <w:rFonts w:ascii="Symbol" w:hAnsi="Symbol"/>
    </w:rPr>
  </w:style>
  <w:style w:type="character" w:customStyle="1" w:styleId="WW8Num43z1">
    <w:name w:val="WW8Num43z1"/>
    <w:rsid w:val="00750D62"/>
    <w:rPr>
      <w:rFonts w:ascii="Courier New" w:hAnsi="Courier New"/>
    </w:rPr>
  </w:style>
  <w:style w:type="character" w:customStyle="1" w:styleId="WW8Num43z2">
    <w:name w:val="WW8Num43z2"/>
    <w:rsid w:val="00750D62"/>
    <w:rPr>
      <w:rFonts w:ascii="Wingdings" w:hAnsi="Wingdings"/>
    </w:rPr>
  </w:style>
  <w:style w:type="character" w:customStyle="1" w:styleId="WW8Num44z0">
    <w:name w:val="WW8Num44z0"/>
    <w:rsid w:val="00750D62"/>
    <w:rPr>
      <w:rFonts w:ascii="Symbol" w:hAnsi="Symbol"/>
    </w:rPr>
  </w:style>
  <w:style w:type="character" w:customStyle="1" w:styleId="WW8Num44z1">
    <w:name w:val="WW8Num44z1"/>
    <w:rsid w:val="00750D62"/>
    <w:rPr>
      <w:rFonts w:ascii="Courier New" w:hAnsi="Courier New" w:cs="Courier New"/>
    </w:rPr>
  </w:style>
  <w:style w:type="character" w:customStyle="1" w:styleId="WW8Num44z2">
    <w:name w:val="WW8Num44z2"/>
    <w:rsid w:val="00750D62"/>
    <w:rPr>
      <w:rFonts w:ascii="Wingdings" w:hAnsi="Wingdings"/>
    </w:rPr>
  </w:style>
  <w:style w:type="character" w:customStyle="1" w:styleId="WW8Num45z0">
    <w:name w:val="WW8Num45z0"/>
    <w:rsid w:val="00750D62"/>
    <w:rPr>
      <w:rFonts w:ascii="Wingdings" w:hAnsi="Wingdings"/>
    </w:rPr>
  </w:style>
  <w:style w:type="character" w:customStyle="1" w:styleId="WW8Num45z1">
    <w:name w:val="WW8Num45z1"/>
    <w:rsid w:val="00750D62"/>
    <w:rPr>
      <w:rFonts w:ascii="Courier New" w:hAnsi="Courier New" w:cs="Courier New"/>
    </w:rPr>
  </w:style>
  <w:style w:type="character" w:customStyle="1" w:styleId="WW8Num45z3">
    <w:name w:val="WW8Num45z3"/>
    <w:rsid w:val="00750D62"/>
    <w:rPr>
      <w:rFonts w:ascii="Symbol" w:hAnsi="Symbol"/>
    </w:rPr>
  </w:style>
  <w:style w:type="character" w:customStyle="1" w:styleId="WW8Num46z0">
    <w:name w:val="WW8Num46z0"/>
    <w:rsid w:val="00750D62"/>
    <w:rPr>
      <w:rFonts w:ascii="Wingdings" w:hAnsi="Wingdings"/>
    </w:rPr>
  </w:style>
  <w:style w:type="character" w:customStyle="1" w:styleId="WW8Num46z1">
    <w:name w:val="WW8Num46z1"/>
    <w:rsid w:val="00750D62"/>
    <w:rPr>
      <w:rFonts w:ascii="Courier New" w:hAnsi="Courier New"/>
    </w:rPr>
  </w:style>
  <w:style w:type="character" w:customStyle="1" w:styleId="WW8Num46z3">
    <w:name w:val="WW8Num46z3"/>
    <w:rsid w:val="00750D62"/>
    <w:rPr>
      <w:rFonts w:ascii="Symbol" w:hAnsi="Symbol"/>
    </w:rPr>
  </w:style>
  <w:style w:type="character" w:customStyle="1" w:styleId="WW-DefaultParagraphFont">
    <w:name w:val="WW-Default Paragraph Font"/>
    <w:rsid w:val="00750D62"/>
  </w:style>
  <w:style w:type="character" w:styleId="PageNumber">
    <w:name w:val="page number"/>
    <w:basedOn w:val="WW-DefaultParagraphFont"/>
    <w:semiHidden/>
    <w:rsid w:val="00750D62"/>
  </w:style>
  <w:style w:type="character" w:styleId="Hyperlink">
    <w:name w:val="Hyperlink"/>
    <w:basedOn w:val="WW-DefaultParagraphFont"/>
    <w:semiHidden/>
    <w:rsid w:val="00750D62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750D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750D62"/>
    <w:pPr>
      <w:spacing w:after="120"/>
    </w:pPr>
  </w:style>
  <w:style w:type="paragraph" w:styleId="List">
    <w:name w:val="List"/>
    <w:basedOn w:val="BodyText"/>
    <w:semiHidden/>
    <w:rsid w:val="00750D62"/>
    <w:rPr>
      <w:rFonts w:cs="Tahoma"/>
    </w:rPr>
  </w:style>
  <w:style w:type="paragraph" w:styleId="Caption">
    <w:name w:val="caption"/>
    <w:basedOn w:val="Normal"/>
    <w:qFormat/>
    <w:rsid w:val="00750D6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50D62"/>
    <w:pPr>
      <w:suppressLineNumbers/>
    </w:pPr>
    <w:rPr>
      <w:rFonts w:cs="Tahoma"/>
    </w:rPr>
  </w:style>
  <w:style w:type="paragraph" w:customStyle="1" w:styleId="Achievement">
    <w:name w:val="Achievement"/>
    <w:basedOn w:val="BodyText"/>
    <w:rsid w:val="00750D62"/>
    <w:pPr>
      <w:spacing w:after="60" w:line="220" w:lineRule="atLeast"/>
      <w:ind w:right="-360"/>
    </w:pPr>
    <w:rPr>
      <w:rFonts w:ascii="Verdana" w:hAnsi="Verdana"/>
      <w:sz w:val="20"/>
      <w:szCs w:val="20"/>
    </w:rPr>
  </w:style>
  <w:style w:type="paragraph" w:styleId="CommentText">
    <w:name w:val="annotation text"/>
    <w:basedOn w:val="Normal"/>
    <w:rsid w:val="00750D62"/>
    <w:rPr>
      <w:sz w:val="20"/>
      <w:szCs w:val="20"/>
    </w:rPr>
  </w:style>
  <w:style w:type="paragraph" w:styleId="BodyTextIndent">
    <w:name w:val="Body Text Indent"/>
    <w:basedOn w:val="Normal"/>
    <w:semiHidden/>
    <w:rsid w:val="00750D62"/>
    <w:pPr>
      <w:shd w:val="clear" w:color="auto" w:fill="E5E5E5"/>
      <w:spacing w:after="120"/>
      <w:ind w:left="720"/>
    </w:pPr>
    <w:rPr>
      <w:rFonts w:ascii="Arial" w:hAnsi="Arial" w:cs="Arial"/>
      <w:sz w:val="20"/>
    </w:rPr>
  </w:style>
  <w:style w:type="paragraph" w:styleId="Footer">
    <w:name w:val="footer"/>
    <w:basedOn w:val="Normal"/>
    <w:semiHidden/>
    <w:rsid w:val="00750D6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750D62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50D62"/>
    <w:rPr>
      <w:rFonts w:ascii="Verdana" w:hAnsi="Verdana"/>
      <w:sz w:val="20"/>
      <w:szCs w:val="20"/>
    </w:rPr>
  </w:style>
  <w:style w:type="paragraph" w:styleId="BalloonText">
    <w:name w:val="Balloon Text"/>
    <w:basedOn w:val="Normal"/>
    <w:rsid w:val="00750D6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750D62"/>
    <w:pPr>
      <w:suppressLineNumbers/>
    </w:pPr>
  </w:style>
  <w:style w:type="paragraph" w:customStyle="1" w:styleId="TableHeading">
    <w:name w:val="Table Heading"/>
    <w:basedOn w:val="TableContents"/>
    <w:rsid w:val="00750D62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50D62"/>
  </w:style>
  <w:style w:type="paragraph" w:styleId="NoSpacing">
    <w:name w:val="No Spacing"/>
    <w:basedOn w:val="Normal"/>
    <w:link w:val="NoSpacingChar"/>
    <w:uiPriority w:val="1"/>
    <w:qFormat/>
    <w:rsid w:val="008C4D79"/>
    <w:pPr>
      <w:suppressAutoHyphens w:val="0"/>
    </w:pPr>
    <w:rPr>
      <w:rFonts w:ascii="Calibri" w:hAnsi="Calibri"/>
      <w:sz w:val="22"/>
      <w:szCs w:val="2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4D79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8E03-ED21-4AA5-8844-971EF680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BILAL</vt:lpstr>
    </vt:vector>
  </TitlesOfParts>
  <Company>PSMCL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BILAL</dc:title>
  <dc:creator>abdul.maalik</dc:creator>
  <cp:lastModifiedBy>Dr. Menhas Ahmad</cp:lastModifiedBy>
  <cp:revision>3</cp:revision>
  <cp:lastPrinted>2013-11-06T11:03:00Z</cp:lastPrinted>
  <dcterms:created xsi:type="dcterms:W3CDTF">2022-01-15T04:40:00Z</dcterms:created>
  <dcterms:modified xsi:type="dcterms:W3CDTF">2022-04-05T20:43:00Z</dcterms:modified>
</cp:coreProperties>
</file>