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</w:rPr>
      </w:pPr>
      <w:bookmarkStart w:id="0" w:name="_GoBack"/>
      <w:bookmarkEnd w:id="0"/>
      <w:r>
        <w:rPr>
          <w:b/>
          <w:bCs/>
          <w:lang w:val="en-US"/>
        </w:rPr>
        <w:t xml:space="preserve">Mohammad Arsalan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House NO# D 262 Bhittaiabad Gulistan e johar karachi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Mobile Number:034808203256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Career objective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  <w:lang w:val="en-US"/>
        </w:rPr>
        <w:t>Anxious to obtain a position that enables me to use my abilities to work well with people and ready to constribute my skills towards productive goals.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Academic Qualification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Student of Bachelors in criminology from University of Karachi (2020-continue).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FSC in science from Govt Degree Boys College Gulistan e Johar Karachi 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Matriculation with pre medical from Talha grammar school .</w:t>
      </w:r>
    </w:p>
    <w:p>
      <w:pPr>
        <w:pStyle w:val="style0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b/>
          <w:bCs/>
          <w:sz w:val="28"/>
          <w:szCs w:val="28"/>
          <w:lang w:val="en-US"/>
        </w:rPr>
        <w:t>Experiences</w:t>
      </w:r>
      <w:r>
        <w:rPr>
          <w:sz w:val="24"/>
          <w:szCs w:val="24"/>
          <w:lang w:val="en-US"/>
        </w:rPr>
        <w:t xml:space="preserve"> </w:t>
      </w:r>
    </w:p>
    <w:p>
      <w:pPr>
        <w:pStyle w:val="style17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 year working experience as a receptionist at al madni welfare hospital.</w:t>
      </w:r>
    </w:p>
    <w:p>
      <w:pPr>
        <w:pStyle w:val="style17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 years experience as a Sell man at Bin Hashim Store.</w:t>
      </w:r>
    </w:p>
    <w:p>
      <w:pPr>
        <w:pStyle w:val="style179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5 year Experience as a Tailor Master at Lucky textile industry.</w:t>
      </w:r>
    </w:p>
    <w:p>
      <w:pPr>
        <w:pStyle w:val="style0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Skills</w:t>
      </w:r>
    </w:p>
    <w:p>
      <w:pPr>
        <w:pStyle w:val="style179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Internet browsing</w:t>
      </w:r>
    </w:p>
    <w:p>
      <w:pPr>
        <w:pStyle w:val="style179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Ms office </w:t>
      </w:r>
    </w:p>
    <w:p>
      <w:pPr>
        <w:pStyle w:val="style179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Ms Excel </w:t>
      </w:r>
    </w:p>
    <w:p>
      <w:pPr>
        <w:pStyle w:val="style179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Administration</w:t>
      </w:r>
    </w:p>
    <w:p>
      <w:pPr>
        <w:pStyle w:val="style179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Public dealing </w:t>
      </w:r>
    </w:p>
    <w:p>
      <w:pPr>
        <w:pStyle w:val="style179"/>
        <w:numPr>
          <w:ilvl w:val="0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English, Sindhi,Urdu, speaking skills </w:t>
      </w:r>
    </w:p>
    <w:p>
      <w:pPr>
        <w:pStyle w:val="style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jc w:val="left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Interests</w:t>
      </w:r>
    </w:p>
    <w:p>
      <w:pPr>
        <w:pStyle w:val="style179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Books reading</w:t>
      </w:r>
    </w:p>
    <w:p>
      <w:pPr>
        <w:pStyle w:val="style179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Driving</w:t>
      </w:r>
    </w:p>
    <w:p>
      <w:pPr>
        <w:pStyle w:val="style179"/>
        <w:numPr>
          <w:ilvl w:val="0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learning languages </w:t>
      </w:r>
    </w:p>
    <w:p>
      <w:pPr>
        <w:pStyle w:val="style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Personal Information </w:t>
      </w:r>
    </w:p>
    <w:p>
      <w:pPr>
        <w:pStyle w:val="style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Father's Name: Mohammad Asghar </w:t>
      </w:r>
    </w:p>
    <w:p>
      <w:pPr>
        <w:pStyle w:val="style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Date of Birth:15-02-1997</w:t>
      </w:r>
    </w:p>
    <w:p>
      <w:pPr>
        <w:pStyle w:val="style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Religion: Islam</w:t>
      </w:r>
    </w:p>
    <w:p>
      <w:pPr>
        <w:pStyle w:val="style0"/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CNIC:4250184490217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141</Words>
  <Characters>835</Characters>
  <Application>WPS Office</Application>
  <Paragraphs>31</Paragraphs>
  <CharactersWithSpaces>958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2023-09-14T07:41:17Z</dcterms:created>
  <dc:creator>TECNO KE5j</dc:creator>
  <lastModifiedBy>TECNO KE5</lastModifiedBy>
  <dcterms:modified xsi:type="dcterms:W3CDTF">2023-09-14T07:41:18Z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993b61dba1584dd994a4ee386d7d125d</vt:lpwstr>
  </property>
</Properties>
</file>