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ivdocument"/>
        <w:tblW w:w="0" w:type="auto"/>
        <w:tblCellSpacing w:w="0" w:type="dxa"/>
        <w:tblLayout w:type="fixed"/>
        <w:tblCellMar>
          <w:top w:w="0" w:type="dxa"/>
          <w:left w:w="0" w:type="dxa"/>
          <w:bottom w:w="0" w:type="dxa"/>
          <w:right w:w="0" w:type="dxa"/>
        </w:tblCellMar>
        <w:tblLook w:val="05E0"/>
      </w:tblPr>
      <w:tblGrid>
        <w:gridCol w:w="3680"/>
        <w:gridCol w:w="8226"/>
      </w:tblGrid>
      <w:tr>
        <w:tblPrEx>
          <w:tblW w:w="0" w:type="auto"/>
          <w:tblCellSpacing w:w="0" w:type="dxa"/>
          <w:tblLayout w:type="fixed"/>
          <w:tblCellMar>
            <w:top w:w="0" w:type="dxa"/>
            <w:left w:w="0" w:type="dxa"/>
            <w:bottom w:w="0" w:type="dxa"/>
            <w:right w:w="0" w:type="dxa"/>
          </w:tblCellMar>
          <w:tblLook w:val="05E0"/>
        </w:tblPrEx>
        <w:trPr>
          <w:trHeight w:val="16198"/>
          <w:tblCellSpacing w:w="0" w:type="dxa"/>
        </w:trPr>
        <w:tc>
          <w:tcPr>
            <w:tcW w:w="3680" w:type="dxa"/>
            <w:shd w:val="clear" w:color="auto" w:fill="003D73"/>
            <w:noWrap w:val="0"/>
            <w:tcMar>
              <w:top w:w="300" w:type="dxa"/>
              <w:left w:w="0" w:type="dxa"/>
              <w:bottom w:w="300" w:type="dxa"/>
              <w:right w:w="0" w:type="dxa"/>
            </w:tcMar>
            <w:vAlign w:val="top"/>
            <w:hideMark/>
          </w:tcPr>
          <w:p>
            <w:pPr>
              <w:pStyle w:val="divdocumentleft-boxsectionnth-child1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400" w:lineRule="atLeast"/>
              <w:ind w:left="0" w:right="0"/>
              <w:rPr>
                <w:rStyle w:val="divdocumentleft-box"/>
                <w:rFonts w:ascii="Century Gothic" w:eastAsia="Century Gothic" w:hAnsi="Century Gothic" w:cs="Century Gothic"/>
                <w:vanish/>
                <w:sz w:val="14"/>
                <w:szCs w:val="14"/>
                <w:bdr w:val="none" w:sz="0" w:space="0" w:color="auto"/>
                <w:shd w:val="clear" w:color="auto" w:fill="auto"/>
                <w:vertAlign w:val="baseline"/>
              </w:rPr>
            </w:pPr>
            <w:r>
              <w:rPr>
                <w:rStyle w:val="divdocumentleft-box"/>
                <w:rFonts w:ascii="Century Gothic" w:eastAsia="Century Gothic" w:hAnsi="Century Gothic" w:cs="Century Gothic"/>
                <w:vanish/>
                <w:sz w:val="14"/>
                <w:szCs w:val="14"/>
                <w:bdr w:val="none" w:sz="0" w:space="0" w:color="auto"/>
                <w:shd w:val="clear" w:color="auto" w:fill="auto"/>
                <w:vertAlign w:val="baseline"/>
              </w:rPr>
              <w:t> </w:t>
            </w:r>
          </w:p>
          <w:p>
            <w:pPr>
              <w:pStyle w:val="divdocumentname"/>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b/>
                <w:bCs/>
                <w:sz w:val="56"/>
                <w:szCs w:val="56"/>
                <w:bdr w:val="none" w:sz="0" w:space="0" w:color="auto"/>
                <w:shd w:val="clear" w:color="auto" w:fill="auto"/>
                <w:vertAlign w:val="baseline"/>
              </w:rPr>
            </w:pPr>
            <w:r>
              <w:rPr>
                <w:rStyle w:val="span"/>
                <w:rFonts w:ascii="Century Gothic" w:eastAsia="Century Gothic" w:hAnsi="Century Gothic" w:cs="Century Gothic"/>
                <w:b/>
                <w:bCs/>
              </w:rPr>
              <w:t>Shahid</w:t>
            </w:r>
            <w:r>
              <w:rPr>
                <w:rStyle w:val="divdocumentleft-box"/>
                <w:rFonts w:ascii="Century Gothic" w:eastAsia="Century Gothic" w:hAnsi="Century Gothic" w:cs="Century Gothic"/>
                <w:b/>
                <w:bCs/>
                <w:bdr w:val="none" w:sz="0" w:space="0" w:color="auto"/>
                <w:shd w:val="clear" w:color="auto" w:fill="auto"/>
                <w:vertAlign w:val="baseline"/>
              </w:rPr>
              <w:t xml:space="preserve"> </w:t>
            </w:r>
            <w:r>
              <w:rPr>
                <w:rStyle w:val="span"/>
                <w:rFonts w:ascii="Century Gothic" w:eastAsia="Century Gothic" w:hAnsi="Century Gothic" w:cs="Century Gothic"/>
                <w:b/>
                <w:bCs/>
              </w:rPr>
              <w:t>Ayub</w:t>
            </w:r>
          </w:p>
          <w:p>
            <w:pPr>
              <w:pStyle w:val="divdocumentSECTIONCNTC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sz w:val="14"/>
                <w:szCs w:val="14"/>
                <w:bdr w:val="none" w:sz="0" w:space="0" w:color="auto"/>
                <w:shd w:val="clear" w:color="auto" w:fill="auto"/>
                <w:vertAlign w:val="baseline"/>
              </w:rPr>
              <w:t> </w:t>
            </w:r>
          </w:p>
          <w:tbl>
            <w:tblPr>
              <w:tblStyle w:val="divdocumentleft-boxdivheading"/>
              <w:tblW w:w="5000" w:type="pct"/>
              <w:tblCellSpacing w:w="0" w:type="dxa"/>
              <w:tblLayout w:type="fixed"/>
              <w:tblCellMar>
                <w:top w:w="0" w:type="dxa"/>
                <w:left w:w="0" w:type="dxa"/>
                <w:bottom w:w="0" w:type="dxa"/>
                <w:right w:w="0" w:type="dxa"/>
              </w:tblCellMar>
              <w:tblLook w:val="05E0"/>
            </w:tblPr>
            <w:tblGrid>
              <w:gridCol w:w="368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pPr>
                    <w:pStyle w:val="divdocumentleft-boxdivsectiontitle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t>Contact</w:t>
                  </w:r>
                </w:p>
              </w:tc>
            </w:tr>
          </w:tbl>
          <w:p>
            <w:pPr>
              <w:pStyle w:val="left-boxheading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bdr w:val="none" w:sz="0" w:space="0" w:color="auto"/>
                <w:shd w:val="clear" w:color="auto" w:fill="auto"/>
                <w:vertAlign w:val="baseline"/>
              </w:rPr>
              <w:t> </w:t>
            </w:r>
          </w:p>
          <w:p>
            <w:pPr>
              <w:pStyle w:val="txtBold"/>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b/>
                <w:bCs/>
                <w:sz w:val="22"/>
                <w:szCs w:val="22"/>
                <w:bdr w:val="none" w:sz="0" w:space="0" w:color="auto"/>
                <w:shd w:val="clear" w:color="auto" w:fill="auto"/>
                <w:vertAlign w:val="baseline"/>
              </w:rPr>
            </w:pPr>
            <w:r>
              <w:rPr>
                <w:rStyle w:val="span"/>
                <w:rFonts w:ascii="Century Gothic" w:eastAsia="Century Gothic" w:hAnsi="Century Gothic" w:cs="Century Gothic"/>
                <w:b/>
                <w:bCs/>
                <w:color w:val="FFFFFF"/>
                <w:sz w:val="22"/>
                <w:szCs w:val="22"/>
              </w:rPr>
              <w:t xml:space="preserve">Address </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pan"/>
                <w:rFonts w:ascii="Century Gothic" w:eastAsia="Century Gothic" w:hAnsi="Century Gothic" w:cs="Century Gothic"/>
                <w:color w:val="FFFFFF"/>
                <w:sz w:val="22"/>
                <w:szCs w:val="22"/>
              </w:rPr>
              <w:t>Peshawar, Pakistan 25000</w:t>
            </w:r>
          </w:p>
          <w:p>
            <w:pPr>
              <w:pStyle w:val="txtBold"/>
              <w:pBdr>
                <w:top w:val="none" w:sz="0" w:space="0" w:color="auto"/>
                <w:left w:val="none" w:sz="0" w:space="0" w:color="auto"/>
                <w:bottom w:val="none" w:sz="0" w:space="0" w:color="auto"/>
                <w:right w:val="none" w:sz="0" w:space="0" w:color="auto"/>
                <w:between w:val="none" w:sz="0" w:space="0" w:color="auto"/>
                <w:bar w:val="none" w:sz="0" w:space="0" w:color="auto"/>
              </w:pBdr>
              <w:spacing w:before="100" w:after="0" w:line="360" w:lineRule="atLeast"/>
              <w:ind w:left="300" w:right="300"/>
              <w:rPr>
                <w:rStyle w:val="divdocumentleft-box"/>
                <w:rFonts w:ascii="Century Gothic" w:eastAsia="Century Gothic" w:hAnsi="Century Gothic" w:cs="Century Gothic"/>
                <w:b/>
                <w:bCs/>
                <w:sz w:val="22"/>
                <w:szCs w:val="22"/>
                <w:bdr w:val="none" w:sz="0" w:space="0" w:color="auto"/>
                <w:shd w:val="clear" w:color="auto" w:fill="auto"/>
                <w:vertAlign w:val="baseline"/>
              </w:rPr>
            </w:pPr>
            <w:r>
              <w:rPr>
                <w:rStyle w:val="span"/>
                <w:rFonts w:ascii="Century Gothic" w:eastAsia="Century Gothic" w:hAnsi="Century Gothic" w:cs="Century Gothic"/>
                <w:b/>
                <w:bCs/>
                <w:color w:val="FFFFFF"/>
                <w:sz w:val="22"/>
                <w:szCs w:val="22"/>
              </w:rPr>
              <w:t xml:space="preserve">Phone </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pan"/>
                <w:rFonts w:ascii="Century Gothic" w:eastAsia="Century Gothic" w:hAnsi="Century Gothic" w:cs="Century Gothic"/>
                <w:color w:val="FFFFFF"/>
                <w:sz w:val="22"/>
                <w:szCs w:val="22"/>
              </w:rPr>
              <w:t>+92-343-9009990</w:t>
            </w:r>
          </w:p>
          <w:p>
            <w:pPr>
              <w:pStyle w:val="txtBold"/>
              <w:pBdr>
                <w:top w:val="none" w:sz="0" w:space="0" w:color="auto"/>
                <w:left w:val="none" w:sz="0" w:space="0" w:color="auto"/>
                <w:bottom w:val="none" w:sz="0" w:space="0" w:color="auto"/>
                <w:right w:val="none" w:sz="0" w:space="0" w:color="auto"/>
                <w:between w:val="none" w:sz="0" w:space="0" w:color="auto"/>
                <w:bar w:val="none" w:sz="0" w:space="0" w:color="auto"/>
              </w:pBdr>
              <w:spacing w:before="100" w:after="0" w:line="360" w:lineRule="atLeast"/>
              <w:ind w:left="300" w:right="300"/>
              <w:rPr>
                <w:rStyle w:val="divdocumentleft-box"/>
                <w:rFonts w:ascii="Century Gothic" w:eastAsia="Century Gothic" w:hAnsi="Century Gothic" w:cs="Century Gothic"/>
                <w:b/>
                <w:bCs/>
                <w:sz w:val="22"/>
                <w:szCs w:val="22"/>
                <w:bdr w:val="none" w:sz="0" w:space="0" w:color="auto"/>
                <w:shd w:val="clear" w:color="auto" w:fill="auto"/>
                <w:vertAlign w:val="baseline"/>
              </w:rPr>
            </w:pPr>
            <w:r>
              <w:rPr>
                <w:rStyle w:val="span"/>
                <w:rFonts w:ascii="Century Gothic" w:eastAsia="Century Gothic" w:hAnsi="Century Gothic" w:cs="Century Gothic"/>
                <w:b/>
                <w:bCs/>
                <w:color w:val="FFFFFF"/>
                <w:sz w:val="22"/>
                <w:szCs w:val="22"/>
              </w:rPr>
              <w:t xml:space="preserve">E-mail </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10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pan"/>
                <w:rFonts w:ascii="Century Gothic" w:eastAsia="Century Gothic" w:hAnsi="Century Gothic" w:cs="Century Gothic"/>
                <w:color w:val="FFFFFF"/>
                <w:sz w:val="22"/>
                <w:szCs w:val="22"/>
              </w:rPr>
              <w:t>shahidayub7@gmail.com</w:t>
            </w:r>
          </w:p>
          <w:p>
            <w:pPr>
              <w:pStyle w:val="divdocument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sz w:val="14"/>
                <w:szCs w:val="14"/>
                <w:bdr w:val="none" w:sz="0" w:space="0" w:color="auto"/>
                <w:shd w:val="clear" w:color="auto" w:fill="auto"/>
                <w:vertAlign w:val="baseline"/>
              </w:rPr>
              <w:t> </w:t>
            </w:r>
          </w:p>
          <w:tbl>
            <w:tblPr>
              <w:tblStyle w:val="divdocumentleft-boxdivheading"/>
              <w:tblW w:w="5000" w:type="pct"/>
              <w:tblCellSpacing w:w="0" w:type="dxa"/>
              <w:tblLayout w:type="fixed"/>
              <w:tblCellMar>
                <w:top w:w="0" w:type="dxa"/>
                <w:left w:w="0" w:type="dxa"/>
                <w:bottom w:w="0" w:type="dxa"/>
                <w:right w:w="0" w:type="dxa"/>
              </w:tblCellMar>
              <w:tblLook w:val="05E0"/>
            </w:tblPr>
            <w:tblGrid>
              <w:gridCol w:w="368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pPr>
                    <w:pStyle w:val="divdocumentleft-boxdivsectiontitle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t>Skills</w:t>
                  </w:r>
                </w:p>
              </w:tc>
            </w:tr>
          </w:tbl>
          <w:p>
            <w:pPr>
              <w:pStyle w:val="left-boxheading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bdr w:val="none" w:sz="0" w:space="0" w:color="auto"/>
                <w:shd w:val="clear" w:color="auto" w:fill="auto"/>
                <w:vertAlign w:val="baseline"/>
              </w:rPr>
              <w:t>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divdocumentleft-boxsinglecolumn"/>
              <w:pBdr>
                <w:top w:val="none" w:sz="0" w:space="0" w:color="auto"/>
                <w:left w:val="none" w:sz="0" w:space="0" w:color="auto"/>
                <w:bottom w:val="none" w:sz="0" w:space="0" w:color="auto"/>
                <w:right w:val="none" w:sz="0" w:space="0" w:color="auto"/>
                <w:between w:val="none" w:sz="0" w:space="0" w:color="auto"/>
                <w:bar w:val="none" w:sz="0" w:space="0" w:color="auto"/>
              </w:pBdr>
              <w:spacing w:before="20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Proficient in using Microsoft Office and other software and application.</w:t>
            </w:r>
            <w:r>
              <w:rPr>
                <w:rStyle w:val="divdocumentleft-box"/>
                <w:rFonts w:ascii="Century Gothic" w:eastAsia="Century Gothic" w:hAnsi="Century Gothic" w:cs="Century Gothic"/>
                <w:sz w:val="22"/>
                <w:szCs w:val="22"/>
                <w:bdr w:val="none" w:sz="0" w:space="0" w:color="auto"/>
                <w:shd w:val="clear" w:color="auto" w:fill="auto"/>
                <w:vertAlign w:val="baseline"/>
              </w:rPr>
              <w:t xml:space="preserve">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Policy and procedure modification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5"/>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Very Good</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Filing and data archiving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Documentation and control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Friendly nature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Administrative support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Workflow planning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Bookkeeping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1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Excellent multi-tasking ability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1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 xml:space="preserve">Payroll and budgeting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2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divdocument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sz w:val="14"/>
                <w:szCs w:val="14"/>
                <w:bdr w:val="none" w:sz="0" w:space="0" w:color="auto"/>
                <w:shd w:val="clear" w:color="auto" w:fill="auto"/>
                <w:vertAlign w:val="baseline"/>
              </w:rPr>
              <w:t> </w:t>
            </w:r>
          </w:p>
          <w:tbl>
            <w:tblPr>
              <w:tblStyle w:val="divdocumentleft-boxdivheading"/>
              <w:tblW w:w="5000" w:type="pct"/>
              <w:tblCellSpacing w:w="0" w:type="dxa"/>
              <w:tblLayout w:type="fixed"/>
              <w:tblCellMar>
                <w:top w:w="0" w:type="dxa"/>
                <w:left w:w="0" w:type="dxa"/>
                <w:bottom w:w="0" w:type="dxa"/>
                <w:right w:w="0" w:type="dxa"/>
              </w:tblCellMar>
              <w:tblLook w:val="05E0"/>
            </w:tblPr>
            <w:tblGrid>
              <w:gridCol w:w="368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pPr>
                    <w:pStyle w:val="divdocumentleft-boxdivsectiontitle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t>Languages</w:t>
                  </w:r>
                </w:p>
              </w:tc>
            </w:tr>
          </w:tbl>
          <w:p>
            <w:pPr>
              <w:pStyle w:val="left-boxheading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bdr w:val="none" w:sz="0" w:space="0" w:color="auto"/>
                <w:shd w:val="clear" w:color="auto" w:fill="auto"/>
                <w:vertAlign w:val="baseline"/>
              </w:rPr>
              <w:t> </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English</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2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0"/>
                          </pic:cNvPicPr>
                        </pic:nvPicPr>
                        <pic:blipFill>
                          <a:blip xmlns:r="http://schemas.openxmlformats.org/officeDocument/2006/relationships" r:embed="rId5"/>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Very Good</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Urdu</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2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0"/>
                          </pic:cNvPicPr>
                        </pic:nvPicPr>
                        <pic:blipFill>
                          <a:blip xmlns:r="http://schemas.openxmlformats.org/officeDocument/2006/relationships" r:embed="rId4"/>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Excellent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Pushto</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2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0"/>
                          </pic:cNvPicPr>
                        </pic:nvPicPr>
                        <pic:blipFill>
                          <a:blip xmlns:r="http://schemas.openxmlformats.org/officeDocument/2006/relationships" r:embed="rId5"/>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Very Good</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Punjabi/Hindko</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drawing>
                <wp:inline>
                  <wp:extent cx="1941329" cy="89466"/>
                  <wp:docPr id="10002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0"/>
                          </pic:cNvPicPr>
                        </pic:nvPicPr>
                        <pic:blipFill>
                          <a:blip xmlns:r="http://schemas.openxmlformats.org/officeDocument/2006/relationships" r:embed="rId6"/>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Very Good</w:t>
            </w:r>
          </w:p>
          <w:p>
            <w:pPr>
              <w:pStyle w:val="divdocumentleft-box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60" w:lineRule="atLeast"/>
              <w:ind w:left="0" w:right="0"/>
              <w:textAlignment w:val="auto"/>
              <w:rPr>
                <w:rStyle w:val="divdocumentleft-box"/>
                <w:rFonts w:ascii="Century Gothic" w:eastAsia="Century Gothic" w:hAnsi="Century Gothic" w:cs="Century Gothic"/>
                <w:sz w:val="22"/>
                <w:szCs w:val="22"/>
                <w:bdr w:val="none" w:sz="0" w:space="0" w:color="auto"/>
                <w:shd w:val="clear" w:color="auto" w:fill="auto"/>
                <w:vertAlign w:val="baseline"/>
              </w:rPr>
            </w:pPr>
          </w:p>
        </w:tc>
        <w:tc>
          <w:tcPr>
            <w:tcW w:w="8226" w:type="dxa"/>
            <w:noWrap w:val="0"/>
            <w:tcMar>
              <w:top w:w="300" w:type="dxa"/>
              <w:left w:w="0" w:type="dxa"/>
              <w:bottom w:w="300" w:type="dxa"/>
              <w:right w:w="0" w:type="dxa"/>
            </w:tcMar>
            <w:vAlign w:val="top"/>
            <w:hideMark/>
          </w:tcPr>
          <w:p>
            <w:pPr>
              <w:pStyle w:val="divdocumentleft-boxsectionnth-child1sectiongapdiv"/>
              <w:pBdr>
                <w:top w:val="none" w:sz="0" w:space="0" w:color="auto"/>
                <w:left w:val="none" w:sz="0" w:space="0" w:color="auto"/>
                <w:bottom w:val="none" w:sz="0" w:space="0" w:color="auto"/>
                <w:right w:val="none" w:sz="0" w:space="0" w:color="auto"/>
              </w:pBdr>
              <w:spacing w:before="0" w:after="0" w:line="400" w:lineRule="atLeast"/>
              <w:ind w:left="0" w:right="0"/>
              <w:rPr>
                <w:rStyle w:val="divdocumentright-box"/>
                <w:rFonts w:ascii="Century Gothic" w:eastAsia="Century Gothic" w:hAnsi="Century Gothic" w:cs="Century Gothic"/>
                <w:vanish/>
                <w:sz w:val="14"/>
                <w:szCs w:val="14"/>
                <w:bdr w:val="none" w:sz="0" w:space="0" w:color="auto"/>
                <w:vertAlign w:val="baseline"/>
              </w:rPr>
            </w:pPr>
            <w:r>
              <w:rPr>
                <w:rStyle w:val="divdocumentright-box"/>
                <w:rFonts w:ascii="Century Gothic" w:eastAsia="Century Gothic" w:hAnsi="Century Gothic" w:cs="Century Gothic"/>
                <w:vanish/>
                <w:sz w:val="14"/>
                <w:szCs w:val="14"/>
                <w:bdr w:val="none" w:sz="0" w:space="0" w:color="auto"/>
                <w:vertAlign w:val="baseline"/>
              </w:rPr>
              <w:t> </w:t>
            </w:r>
          </w:p>
          <w:p>
            <w:pPr>
              <w:pStyle w:val="p"/>
              <w:pBdr>
                <w:top w:val="none" w:sz="0" w:space="0" w:color="auto"/>
                <w:left w:val="none" w:sz="0" w:space="15" w:color="auto"/>
                <w:bottom w:val="none" w:sz="0" w:space="0" w:color="auto"/>
                <w:right w:val="none" w:sz="0" w:space="15" w:color="auto"/>
              </w:pBdr>
              <w:spacing w:before="0" w:after="0" w:line="360" w:lineRule="atLeast"/>
              <w:ind w:left="30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Objectives To use my skills and potential to assist an organization in achieving its goals which seeking long term career with optimum growth. Experienced Office Management and Administration Professional experienced optimizing productivity, efficiency and service quality across various environments. Highly dependable, ethical and reliable support specialist and leader that blends advanced organizational, technical and business acumen. Works effectively with cross-functional teams in ensuring operational and service excellence.</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p>
            <w:pPr>
              <w:pStyle w:val="divdocumentleft-boxdivheadingParagraph"/>
              <w:pBdr>
                <w:top w:val="single" w:sz="8" w:space="8" w:color="D5D6D6"/>
                <w:left w:val="none" w:sz="0" w:space="0" w:color="auto"/>
                <w:bottom w:val="single" w:sz="8" w:space="8" w:color="D5D6D6"/>
                <w:right w:val="none" w:sz="0" w:space="0" w:color="auto"/>
              </w:pBdr>
              <w:spacing w:before="0"/>
              <w:ind w:left="300" w:right="300"/>
              <w:rPr>
                <w:rStyle w:val="divdocumentright-box"/>
                <w:rFonts w:ascii="Century Gothic" w:eastAsia="Century Gothic" w:hAnsi="Century Gothic" w:cs="Century Gothic"/>
                <w:b/>
                <w:bCs/>
                <w:spacing w:val="0"/>
                <w:sz w:val="22"/>
                <w:szCs w:val="22"/>
                <w:bdr w:val="none" w:sz="0" w:space="0" w:color="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Work History</w:t>
            </w:r>
          </w:p>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p>
              </w:tc>
              <w:tc>
                <w:tcPr>
                  <w:tcW w:w="520" w:type="dxa"/>
                  <w:tcMar>
                    <w:top w:w="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International Commitee of the Red Cross (ICRC)</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p>
                  <w:pPr>
                    <w:pStyle w:val="p"/>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strong"/>
                      <w:rFonts w:ascii="Century Gothic" w:eastAsia="Century Gothic" w:hAnsi="Century Gothic" w:cs="Century Gothic"/>
                      <w:b/>
                      <w:bCs/>
                      <w:color w:val="343434"/>
                      <w:spacing w:val="4"/>
                      <w:sz w:val="22"/>
                      <w:szCs w:val="22"/>
                    </w:rPr>
                    <w:t>I have overall 14.5 years of experience with International Committee of the Red Cross on different positions which are as follows:</w:t>
                  </w:r>
                </w:p>
              </w:tc>
            </w:tr>
          </w:tbl>
          <w:p>
            <w:pPr>
              <w:rPr>
                <w:vanish/>
              </w:rPr>
            </w:pP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2013-07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2022-10</w:t>
                  </w: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Administrative Assistant</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ICRC, International Committee Of The Red Cross</w:t>
                  </w:r>
                  <w:r>
                    <w:rPr>
                      <w:rStyle w:val="span"/>
                      <w:rFonts w:ascii="Century Gothic" w:eastAsia="Century Gothic" w:hAnsi="Century Gothic" w:cs="Century Gothic"/>
                      <w:i/>
                      <w:iCs/>
                      <w:color w:val="343434"/>
                      <w:spacing w:val="4"/>
                      <w:sz w:val="22"/>
                      <w:szCs w:val="22"/>
                    </w:rPr>
                    <w:t>,</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r>
                    <w:rPr>
                      <w:rStyle w:val="span"/>
                      <w:rFonts w:ascii="Century Gothic" w:eastAsia="Century Gothic" w:hAnsi="Century Gothic" w:cs="Century Gothic"/>
                      <w:i/>
                      <w:iCs/>
                      <w:color w:val="343434"/>
                      <w:spacing w:val="4"/>
                      <w:sz w:val="22"/>
                      <w:szCs w:val="22"/>
                    </w:rPr>
                    <w:t>Peshawar</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p>
                  <w:pPr>
                    <w:pStyle w:val="p"/>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for deployment and management of beneficiaries database in ICRC supported physical rehabilitation centers (PRCs)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Training and orientation of database to staff of ICRC supported PRCs.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for assessment of management systems of ICRC supported PRCs using tool called EMSAT (Essential Management System Assessment Tool) developed by USAID and ICRC in collaboration.</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I also facilitate trainings of PRCs management staff on same tool</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for cost calculation of assistive devices provided to beneficiaries in collaboration with ICRC supported PRCs to determine product cost for reimbursement purpose.</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for liaison between ICRC finance and administration and ICRC supported PRCs.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Checking and verification of invoices and to prepare them for payment related to our program.</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For implementation of all above I use to travel across Pakistan wherever needed</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Replacing ICRC PRP team leader in Peshawar Sub-Delegation in his absence.</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for stock management and distribution of material and components to ICRC supported physical rehabilitation centers (PRCs)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Liaison between ICRC logistics and partner PRCs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for collection of monthly statistics from ICRC supported PRCs, for its rectification, compilation and submission to ICRC headquarters at Geneva Switzerland</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to arrange accommodation, food and transportation of beneficiaries who used to come to get services from ICRC supported PRCs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Responsible for internal/external correspondence and different documentation related to ICRC PR including MoUs, Certificates, Letters etc.</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Restocked supplies and placed purchase orders to maintain adequate stock levels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Executed record filing system to improve document organization and management</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Processed customer orders accurately and within agreed timeframes to meet service standards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Created and maintained databases to track and record customer data</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Assisted development and implementation of new administrative procedures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Managed department budgets and generated financial reports for management review</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Managed paper and electronic filing systems by routing various documents, taking messages and managing incoming and outgoing mail</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Assisted coworkers and staff members with special tasks on daily basis</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Supported seniors by managing budgets, scheduling appointments and organizing itinerary</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Liaised between ICRC and Partners and maintained effective lines of communication</w:t>
                  </w:r>
                </w:p>
                <w:p>
                  <w:pPr>
                    <w:pStyle w:val="divdocumentli"/>
                    <w:numPr>
                      <w:ilvl w:val="0"/>
                      <w:numId w:val="1"/>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Volunteered to help with special projects of varying degrees of complexity</w:t>
                  </w:r>
                </w:p>
              </w:tc>
            </w:tr>
          </w:tbl>
          <w:p>
            <w:pPr>
              <w:rPr>
                <w:vanish/>
              </w:rPr>
            </w:pP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2009-01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2013-01</w:t>
                  </w: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Accountant</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ICRC (International Committee Of The Red Cross)</w:t>
                  </w:r>
                  <w:r>
                    <w:rPr>
                      <w:rStyle w:val="span"/>
                      <w:rFonts w:ascii="Century Gothic" w:eastAsia="Century Gothic" w:hAnsi="Century Gothic" w:cs="Century Gothic"/>
                      <w:i/>
                      <w:iCs/>
                      <w:color w:val="343434"/>
                      <w:spacing w:val="4"/>
                      <w:sz w:val="22"/>
                      <w:szCs w:val="22"/>
                    </w:rPr>
                    <w:t>,</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r>
                    <w:rPr>
                      <w:rStyle w:val="span"/>
                      <w:rFonts w:ascii="Century Gothic" w:eastAsia="Century Gothic" w:hAnsi="Century Gothic" w:cs="Century Gothic"/>
                      <w:i/>
                      <w:iCs/>
                      <w:color w:val="343434"/>
                      <w:spacing w:val="4"/>
                      <w:sz w:val="22"/>
                      <w:szCs w:val="22"/>
                    </w:rPr>
                    <w:t xml:space="preserve">Peshawar </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Documented cash, credit, fixed assets, accrued expenses, and line of credit transactions.</w:t>
                  </w:r>
                </w:p>
                <w:p>
                  <w:pPr>
                    <w:pStyle w:val="divdocumentli"/>
                    <w:numPr>
                      <w:ilvl w:val="0"/>
                      <w:numId w:val="2"/>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Completed daily cash functions like account tracking, payroll and wage allocations, budgeting, donating, and cash, and banking reconciliations.</w:t>
                  </w:r>
                </w:p>
                <w:p>
                  <w:pPr>
                    <w:pStyle w:val="divdocumentli"/>
                    <w:numPr>
                      <w:ilvl w:val="0"/>
                      <w:numId w:val="2"/>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Reconciled accounts and reviewed expense data, and assets.</w:t>
                  </w:r>
                </w:p>
                <w:p>
                  <w:pPr>
                    <w:pStyle w:val="divdocumentli"/>
                    <w:numPr>
                      <w:ilvl w:val="0"/>
                      <w:numId w:val="2"/>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Gathered financial information, prepared documents, and closed books.</w:t>
                  </w:r>
                </w:p>
                <w:p>
                  <w:pPr>
                    <w:pStyle w:val="divdocumentli"/>
                    <w:numPr>
                      <w:ilvl w:val="0"/>
                      <w:numId w:val="2"/>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Maintained up-to-date knowledge on professional accounting standards to manage financial recordkeeping.</w:t>
                  </w:r>
                </w:p>
                <w:p>
                  <w:pPr>
                    <w:pStyle w:val="divdocumentli"/>
                    <w:numPr>
                      <w:ilvl w:val="0"/>
                      <w:numId w:val="2"/>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Partnered with auditors to track errors and add contributions to maintain accuracy.</w:t>
                  </w:r>
                </w:p>
                <w:p>
                  <w:pPr>
                    <w:pStyle w:val="divdocumentli"/>
                    <w:numPr>
                      <w:ilvl w:val="0"/>
                      <w:numId w:val="2"/>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Detected and corrected mistakes early on and implemented systems to avoid recurring issues.</w:t>
                  </w:r>
                </w:p>
                <w:p>
                  <w:pPr>
                    <w:pStyle w:val="divdocumentli"/>
                    <w:numPr>
                      <w:ilvl w:val="0"/>
                      <w:numId w:val="2"/>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Used advanced software to prepare documents, reports, and presentations.</w:t>
                  </w:r>
                </w:p>
              </w:tc>
            </w:tr>
          </w:tbl>
          <w:p>
            <w:pPr>
              <w:rPr>
                <w:vanish/>
              </w:rPr>
            </w:pP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2006-01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2009-02</w:t>
                  </w: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Office Manager, Office Assistant</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Telenor City Franchise</w:t>
                  </w:r>
                  <w:r>
                    <w:rPr>
                      <w:rStyle w:val="span"/>
                      <w:rFonts w:ascii="Century Gothic" w:eastAsia="Century Gothic" w:hAnsi="Century Gothic" w:cs="Century Gothic"/>
                      <w:i/>
                      <w:iCs/>
                      <w:color w:val="343434"/>
                      <w:spacing w:val="4"/>
                      <w:sz w:val="22"/>
                      <w:szCs w:val="22"/>
                    </w:rPr>
                    <w:t>,</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r>
                    <w:rPr>
                      <w:rStyle w:val="span"/>
                      <w:rFonts w:ascii="Century Gothic" w:eastAsia="Century Gothic" w:hAnsi="Century Gothic" w:cs="Century Gothic"/>
                      <w:i/>
                      <w:iCs/>
                      <w:color w:val="343434"/>
                      <w:spacing w:val="4"/>
                      <w:sz w:val="22"/>
                      <w:szCs w:val="22"/>
                    </w:rPr>
                    <w:t>Peshawar</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p>
                  <w:pPr>
                    <w:pStyle w:val="divdocumentli"/>
                    <w:numPr>
                      <w:ilvl w:val="0"/>
                      <w:numId w:val="3"/>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Responsible for Cash and Cheque Payments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Book Keeping of the invoices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Liquidation of Working Advances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Preparation of Cheques and Bank Transfers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Disbursement of Salary Cheques and Cash for Delegation and Field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To perform all my above responsibilities I am proficient to use the following institutional and general tools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Outlook, Lotus Notes, Sun System, OSCAR, IRIS, Collaborative/Team Space, Medical Activity Database (MAD), EMSAT, Different Patient Management Systems, ISPO cost calculation tool, PMT etc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My work experience in other organizations and positions is as follows:-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Post :, Opening &amp; Closing of Stock Sales Staff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Cash Handling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Stock Management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Correspondence with Main office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Customer Registration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Established workflow processes, monitored daily productivity, and implemented modifications to improve overall performance of personnel.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Delivered clerical support by handling range of routine and special requirements.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Completed clerical tasks such as filing, copying, and distributing mail.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Evaluated employee records and productivity and submitted evaluation reports.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Managed office operations while scheduling appointments for department managers.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Interacted with customers by phone, email, or in-person to provide information.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Maintained computer and physical filing systems.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Updated reports, managed accounts, and generated reports for company database.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Welcomed office visitors and alerted staff to arrivals of scheduled appointments.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Created purchase orders and tracked invoices to avoid missed or delayed shipments.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Monitored security to help maintain equipment, data and information safety.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Developed and maintained successful relationships with vendors, suppliers and contractors.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Coached new hires on company processes while managing employees to achieve maximum production.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Maintained and updated office records, both digital and physical. </w:t>
                  </w:r>
                </w:p>
                <w:p>
                  <w:pPr>
                    <w:pStyle w:val="divdocumentli"/>
                    <w:numPr>
                      <w:ilvl w:val="0"/>
                      <w:numId w:val="3"/>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Oversaw office inventory activities by ordering and requisitions and stocking and shipment receiving. </w:t>
                  </w:r>
                </w:p>
              </w:tc>
            </w:tr>
          </w:tbl>
          <w:p>
            <w:pPr>
              <w:rPr>
                <w:vanish/>
              </w:rPr>
            </w:pP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Admin Manager</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M.U. Associates, s Contractors</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p>
                  <w:pPr>
                    <w:pStyle w:val="divdocumentli"/>
                    <w:numPr>
                      <w:ilvl w:val="0"/>
                      <w:numId w:val="4"/>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Data Entry </w:t>
                  </w:r>
                </w:p>
                <w:p>
                  <w:pPr>
                    <w:pStyle w:val="divdocumentli"/>
                    <w:numPr>
                      <w:ilvl w:val="0"/>
                      <w:numId w:val="4"/>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Correspondence </w:t>
                  </w:r>
                </w:p>
                <w:p>
                  <w:pPr>
                    <w:pStyle w:val="divdocumentli"/>
                    <w:numPr>
                      <w:ilvl w:val="0"/>
                      <w:numId w:val="4"/>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Office Management </w:t>
                  </w:r>
                </w:p>
                <w:p>
                  <w:pPr>
                    <w:pStyle w:val="divdocumentli"/>
                    <w:numPr>
                      <w:ilvl w:val="0"/>
                      <w:numId w:val="4"/>
                    </w:numPr>
                    <w:spacing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Deputed to D.I.Khan (WIM Station, Project of M.U.Associates on Axle Control) for </w:t>
                  </w:r>
                </w:p>
              </w:tc>
            </w:tr>
          </w:tbl>
          <w:p>
            <w:pPr>
              <w:rPr>
                <w:vanish/>
              </w:rPr>
            </w:pP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Data Entry Operator</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Khyber Teaching Hospital</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 xml:space="preserve">Data Entry for the computerization of Hospital Records of OPD and O.Ts </w:t>
                  </w:r>
                </w:p>
              </w:tc>
            </w:tr>
          </w:tbl>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p>
            <w:pPr>
              <w:pStyle w:val="divdocumentleft-boxdivheadingParagraph"/>
              <w:pBdr>
                <w:top w:val="single" w:sz="8" w:space="8" w:color="D5D6D6"/>
                <w:left w:val="none" w:sz="0" w:space="0" w:color="auto"/>
                <w:bottom w:val="single" w:sz="8" w:space="8" w:color="D5D6D6"/>
                <w:right w:val="none" w:sz="0" w:space="0" w:color="auto"/>
              </w:pBdr>
              <w:spacing w:before="0"/>
              <w:ind w:left="300" w:right="300"/>
              <w:rPr>
                <w:rStyle w:val="divdocumentright-box"/>
                <w:rFonts w:ascii="Century Gothic" w:eastAsia="Century Gothic" w:hAnsi="Century Gothic" w:cs="Century Gothic"/>
                <w:b/>
                <w:bCs/>
                <w:spacing w:val="0"/>
                <w:sz w:val="22"/>
                <w:szCs w:val="22"/>
                <w:bdr w:val="none" w:sz="0" w:space="0" w:color="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Education</w:t>
            </w:r>
          </w:p>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tbl>
            <w:tblPr>
              <w:tblStyle w:val="divdocumentsectioneducation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2001-09</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2003-09</w:t>
                  </w:r>
                </w:p>
              </w:tc>
              <w:tc>
                <w:tcPr>
                  <w:tcW w:w="520" w:type="dxa"/>
                  <w:tcMar>
                    <w:top w:w="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0" w:type="dxa"/>
                    <w:left w:w="0" w:type="dxa"/>
                    <w:bottom w:w="0" w:type="dxa"/>
                    <w:right w:w="0" w:type="dxa"/>
                  </w:tcMar>
                  <w:vAlign w:val="top"/>
                  <w:hideMark/>
                </w:tcPr>
                <w:p>
                  <w:pPr>
                    <w:pStyle w:val="divdocumentright-boxsectioneducationsinglecolumnpaddedline"/>
                    <w:spacing w:before="0" w:after="80" w:line="360" w:lineRule="atLeast"/>
                    <w:ind w:left="0" w:right="300"/>
                    <w:rPr>
                      <w:rStyle w:val="divdocumentright-boxdatetablesinglecolumn"/>
                      <w:rFonts w:ascii="Century Gothic" w:eastAsia="Century Gothic" w:hAnsi="Century Gothic" w:cs="Century Gothic"/>
                      <w:b/>
                      <w:bCs/>
                      <w:color w:val="343434"/>
                      <w:spacing w:val="4"/>
                      <w:sz w:val="22"/>
                      <w:szCs w:val="22"/>
                      <w:bdr w:val="none" w:sz="0" w:space="0" w:color="auto"/>
                      <w:vertAlign w:val="baseline"/>
                    </w:rPr>
                  </w:pPr>
                  <w:r>
                    <w:rPr>
                      <w:rStyle w:val="divdocumentdegree"/>
                      <w:rFonts w:ascii="Century Gothic" w:eastAsia="Century Gothic" w:hAnsi="Century Gothic" w:cs="Century Gothic"/>
                      <w:b/>
                      <w:bCs/>
                      <w:color w:val="343434"/>
                      <w:spacing w:val="4"/>
                    </w:rPr>
                    <w:t>Bachelor of Arts</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Humanities</w:t>
                  </w:r>
                </w:p>
                <w:p>
                  <w:pPr>
                    <w:pStyle w:val="divdocumentright-boxsectioneducationsinglecolumnpaddedline"/>
                    <w:pBdr>
                      <w:top w:val="none" w:sz="0" w:space="0" w:color="auto"/>
                      <w:left w:val="none" w:sz="0" w:space="0" w:color="auto"/>
                      <w:bottom w:val="none" w:sz="0" w:space="0" w:color="auto"/>
                      <w:right w:val="none" w:sz="0" w:space="15" w:color="auto"/>
                    </w:pBdr>
                    <w:spacing w:before="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University of Peshawar</w:t>
                  </w:r>
                  <w:r>
                    <w:rPr>
                      <w:rStyle w:val="span"/>
                      <w:rFonts w:ascii="Century Gothic" w:eastAsia="Century Gothic" w:hAnsi="Century Gothic" w:cs="Century Gothic"/>
                      <w:i/>
                      <w:iCs/>
                      <w:color w:val="343434"/>
                      <w:spacing w:val="4"/>
                      <w:sz w:val="22"/>
                      <w:szCs w:val="22"/>
                    </w:rPr>
                    <w:t xml:space="preserve"> - </w:t>
                  </w:r>
                  <w:r>
                    <w:rPr>
                      <w:rStyle w:val="divdocumenteducationjoblocation"/>
                      <w:rFonts w:ascii="Century Gothic" w:eastAsia="Century Gothic" w:hAnsi="Century Gothic" w:cs="Century Gothic"/>
                      <w:i/>
                      <w:iCs/>
                      <w:color w:val="343434"/>
                      <w:spacing w:val="4"/>
                      <w:sz w:val="22"/>
                      <w:szCs w:val="22"/>
                    </w:rPr>
                    <w:t>Peshawar, Pakistan</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tc>
            </w:tr>
          </w:tbl>
          <w:p>
            <w:pPr>
              <w:rPr>
                <w:vanish/>
              </w:rPr>
            </w:pPr>
          </w:p>
          <w:tbl>
            <w:tblPr>
              <w:tblStyle w:val="divdocumentsectioneducation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rPr>
                      <w:rStyle w:val="divdocumentright-box"/>
                      <w:rFonts w:ascii="Century Gothic" w:eastAsia="Century Gothic" w:hAnsi="Century Gothic" w:cs="Century Gothic"/>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1996-09</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19980</w:t>
                  </w:r>
                </w:p>
              </w:tc>
              <w:tc>
                <w:tcPr>
                  <w:tcW w:w="520" w:type="dxa"/>
                  <w:tcMar>
                    <w:top w:w="200" w:type="dxa"/>
                    <w:left w:w="0" w:type="dxa"/>
                    <w:bottom w:w="0" w:type="dxa"/>
                    <w:right w:w="0" w:type="dxa"/>
                  </w:tcMar>
                  <w:vAlign w:val="top"/>
                  <w:hideMark/>
                </w:tcPr>
                <w:p>
                  <w:pPr>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ducationsinglecolumnpaddedline"/>
                    <w:spacing w:before="0" w:after="80" w:line="360" w:lineRule="atLeast"/>
                    <w:ind w:left="0" w:right="300"/>
                    <w:rPr>
                      <w:rStyle w:val="divdocumentright-boxdatetablesinglecolumn"/>
                      <w:rFonts w:ascii="Century Gothic" w:eastAsia="Century Gothic" w:hAnsi="Century Gothic" w:cs="Century Gothic"/>
                      <w:b/>
                      <w:bCs/>
                      <w:color w:val="343434"/>
                      <w:spacing w:val="4"/>
                      <w:sz w:val="22"/>
                      <w:szCs w:val="22"/>
                      <w:bdr w:val="none" w:sz="0" w:space="0" w:color="auto"/>
                      <w:vertAlign w:val="baseline"/>
                    </w:rPr>
                  </w:pPr>
                  <w:r>
                    <w:rPr>
                      <w:rStyle w:val="divdocumentdegree"/>
                      <w:rFonts w:ascii="Century Gothic" w:eastAsia="Century Gothic" w:hAnsi="Century Gothic" w:cs="Century Gothic"/>
                      <w:b/>
                      <w:bCs/>
                      <w:color w:val="343434"/>
                      <w:spacing w:val="4"/>
                    </w:rPr>
                    <w:t>D.Com (Diploma</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Commerce, Accounts</w:t>
                  </w:r>
                </w:p>
                <w:p>
                  <w:pPr>
                    <w:pStyle w:val="divdocumentright-boxsectioneducationsinglecolumnpaddedline"/>
                    <w:pBdr>
                      <w:top w:val="none" w:sz="0" w:space="0" w:color="auto"/>
                      <w:left w:val="none" w:sz="0" w:space="0" w:color="auto"/>
                      <w:bottom w:val="none" w:sz="0" w:space="0" w:color="auto"/>
                      <w:right w:val="none" w:sz="0" w:space="15" w:color="auto"/>
                    </w:pBdr>
                    <w:spacing w:before="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Government College of Commerce</w:t>
                  </w:r>
                  <w:r>
                    <w:rPr>
                      <w:rStyle w:val="span"/>
                      <w:rFonts w:ascii="Century Gothic" w:eastAsia="Century Gothic" w:hAnsi="Century Gothic" w:cs="Century Gothic"/>
                      <w:i/>
                      <w:iCs/>
                      <w:color w:val="343434"/>
                      <w:spacing w:val="4"/>
                      <w:sz w:val="22"/>
                      <w:szCs w:val="22"/>
                    </w:rPr>
                    <w:t xml:space="preserve"> - </w:t>
                  </w:r>
                  <w:r>
                    <w:rPr>
                      <w:rStyle w:val="divdocumenteducationjoblocation"/>
                      <w:rFonts w:ascii="Century Gothic" w:eastAsia="Century Gothic" w:hAnsi="Century Gothic" w:cs="Century Gothic"/>
                      <w:i/>
                      <w:iCs/>
                      <w:color w:val="343434"/>
                      <w:spacing w:val="4"/>
                      <w:sz w:val="22"/>
                      <w:szCs w:val="22"/>
                    </w:rPr>
                    <w:t>Peshawar, Pakistan</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tc>
            </w:tr>
          </w:tbl>
          <w:p>
            <w:pPr>
              <w:rPr>
                <w:vanish/>
              </w:rPr>
            </w:pPr>
          </w:p>
          <w:tbl>
            <w:tblPr>
              <w:tblStyle w:val="divdocumentsectioneducation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rPr>
                      <w:rStyle w:val="divdocumentright-box"/>
                      <w:rFonts w:ascii="Century Gothic" w:eastAsia="Century Gothic" w:hAnsi="Century Gothic" w:cs="Century Gothic"/>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2003-04</w:t>
                  </w:r>
                </w:p>
              </w:tc>
              <w:tc>
                <w:tcPr>
                  <w:tcW w:w="520" w:type="dxa"/>
                  <w:tcMar>
                    <w:top w:w="200" w:type="dxa"/>
                    <w:left w:w="0" w:type="dxa"/>
                    <w:bottom w:w="0" w:type="dxa"/>
                    <w:right w:w="0" w:type="dxa"/>
                  </w:tcMar>
                  <w:vAlign w:val="top"/>
                  <w:hideMark/>
                </w:tcPr>
                <w:p>
                  <w:pPr>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ducationsinglecolumnpaddedline"/>
                    <w:spacing w:before="0" w:after="80" w:line="360" w:lineRule="atLeast"/>
                    <w:ind w:left="0" w:right="300"/>
                    <w:rPr>
                      <w:rStyle w:val="divdocumentright-boxdatetablesinglecolumn"/>
                      <w:rFonts w:ascii="Century Gothic" w:eastAsia="Century Gothic" w:hAnsi="Century Gothic" w:cs="Century Gothic"/>
                      <w:b/>
                      <w:bCs/>
                      <w:color w:val="343434"/>
                      <w:spacing w:val="4"/>
                      <w:sz w:val="22"/>
                      <w:szCs w:val="22"/>
                      <w:bdr w:val="none" w:sz="0" w:space="0" w:color="auto"/>
                      <w:vertAlign w:val="baseline"/>
                    </w:rPr>
                  </w:pPr>
                  <w:r>
                    <w:rPr>
                      <w:rStyle w:val="divdocumentdegree"/>
                      <w:rFonts w:ascii="Century Gothic" w:eastAsia="Century Gothic" w:hAnsi="Century Gothic" w:cs="Century Gothic"/>
                      <w:b/>
                      <w:bCs/>
                      <w:color w:val="343434"/>
                      <w:spacing w:val="4"/>
                    </w:rPr>
                    <w:t>DIT (Diploma</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Information Technology</w:t>
                  </w:r>
                </w:p>
                <w:p>
                  <w:pPr>
                    <w:pStyle w:val="divdocumentright-boxsectioneducationsinglecolumnpaddedline"/>
                    <w:pBdr>
                      <w:top w:val="none" w:sz="0" w:space="0" w:color="auto"/>
                      <w:left w:val="none" w:sz="0" w:space="0" w:color="auto"/>
                      <w:bottom w:val="none" w:sz="0" w:space="0" w:color="auto"/>
                      <w:right w:val="none" w:sz="0" w:space="15" w:color="auto"/>
                    </w:pBdr>
                    <w:spacing w:before="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University of Peshawar</w:t>
                  </w:r>
                  <w:r>
                    <w:rPr>
                      <w:rStyle w:val="span"/>
                      <w:rFonts w:ascii="Century Gothic" w:eastAsia="Century Gothic" w:hAnsi="Century Gothic" w:cs="Century Gothic"/>
                      <w:i/>
                      <w:iCs/>
                      <w:color w:val="343434"/>
                      <w:spacing w:val="4"/>
                      <w:sz w:val="22"/>
                      <w:szCs w:val="22"/>
                    </w:rPr>
                    <w:t xml:space="preserve"> - </w:t>
                  </w:r>
                  <w:r>
                    <w:rPr>
                      <w:rStyle w:val="divdocumenteducationjoblocation"/>
                      <w:rFonts w:ascii="Century Gothic" w:eastAsia="Century Gothic" w:hAnsi="Century Gothic" w:cs="Century Gothic"/>
                      <w:i/>
                      <w:iCs/>
                      <w:color w:val="343434"/>
                      <w:spacing w:val="4"/>
                      <w:sz w:val="22"/>
                      <w:szCs w:val="22"/>
                    </w:rPr>
                    <w:t>Peshawar</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tc>
            </w:tr>
          </w:tbl>
          <w:p>
            <w:pPr>
              <w:rPr>
                <w:vanish/>
              </w:rPr>
            </w:pPr>
          </w:p>
          <w:tbl>
            <w:tblPr>
              <w:tblStyle w:val="divdocumentsectioneducationparagraph"/>
              <w:tblCellSpacing w:w="0" w:type="dxa"/>
              <w:tblLayout w:type="fixed"/>
              <w:tblCellMar>
                <w:top w:w="0" w:type="dxa"/>
                <w:left w:w="0" w:type="dxa"/>
                <w:bottom w:w="0" w:type="dxa"/>
                <w:right w:w="0" w:type="dxa"/>
              </w:tblCellMar>
              <w:tblLook w:val="05E0"/>
            </w:tblPr>
            <w:tblGrid>
              <w:gridCol w:w="300"/>
              <w:gridCol w:w="1300"/>
              <w:gridCol w:w="520"/>
              <w:gridCol w:w="6106"/>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rPr>
                      <w:rStyle w:val="divdocumentright-box"/>
                      <w:rFonts w:ascii="Century Gothic" w:eastAsia="Century Gothic" w:hAnsi="Century Gothic" w:cs="Century Gothic"/>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2019-02</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2023-01</w:t>
                  </w:r>
                </w:p>
              </w:tc>
              <w:tc>
                <w:tcPr>
                  <w:tcW w:w="520" w:type="dxa"/>
                  <w:tcMar>
                    <w:top w:w="200" w:type="dxa"/>
                    <w:left w:w="0" w:type="dxa"/>
                    <w:bottom w:w="0" w:type="dxa"/>
                    <w:right w:w="0" w:type="dxa"/>
                  </w:tcMar>
                  <w:vAlign w:val="top"/>
                  <w:hideMark/>
                </w:tcPr>
                <w:p>
                  <w:pPr>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106" w:type="dxa"/>
                  <w:tcMar>
                    <w:top w:w="200" w:type="dxa"/>
                    <w:left w:w="0" w:type="dxa"/>
                    <w:bottom w:w="0" w:type="dxa"/>
                    <w:right w:w="0" w:type="dxa"/>
                  </w:tcMar>
                  <w:vAlign w:val="top"/>
                  <w:hideMark/>
                </w:tcPr>
                <w:p>
                  <w:pPr>
                    <w:pStyle w:val="divdocumentright-boxsectioneducationsinglecolumnpaddedline"/>
                    <w:spacing w:before="0" w:after="80" w:line="360" w:lineRule="atLeast"/>
                    <w:ind w:left="0" w:right="300"/>
                    <w:rPr>
                      <w:rStyle w:val="divdocumentright-boxdatetablesinglecolumn"/>
                      <w:rFonts w:ascii="Century Gothic" w:eastAsia="Century Gothic" w:hAnsi="Century Gothic" w:cs="Century Gothic"/>
                      <w:b/>
                      <w:bCs/>
                      <w:color w:val="343434"/>
                      <w:spacing w:val="4"/>
                      <w:sz w:val="22"/>
                      <w:szCs w:val="22"/>
                      <w:bdr w:val="none" w:sz="0" w:space="0" w:color="auto"/>
                      <w:vertAlign w:val="baseline"/>
                    </w:rPr>
                  </w:pPr>
                  <w:r>
                    <w:rPr>
                      <w:rStyle w:val="divdocumentprogramline"/>
                      <w:rFonts w:ascii="Century Gothic" w:eastAsia="Century Gothic" w:hAnsi="Century Gothic" w:cs="Century Gothic"/>
                      <w:b/>
                      <w:bCs/>
                      <w:color w:val="343434"/>
                      <w:spacing w:val="4"/>
                    </w:rPr>
                    <w:t>IMaP (ICRC Management Program)</w:t>
                  </w:r>
                </w:p>
                <w:p>
                  <w:pPr>
                    <w:pStyle w:val="divdocumentright-boxsectioneducationsinglecolumnpaddedline"/>
                    <w:pBdr>
                      <w:top w:val="none" w:sz="0" w:space="0" w:color="auto"/>
                      <w:left w:val="none" w:sz="0" w:space="0" w:color="auto"/>
                      <w:bottom w:val="none" w:sz="0" w:space="0" w:color="auto"/>
                      <w:right w:val="none" w:sz="0" w:space="15" w:color="auto"/>
                    </w:pBdr>
                    <w:spacing w:before="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ICRC Learning &amp; Development</w:t>
                  </w:r>
                  <w:r>
                    <w:rPr>
                      <w:rStyle w:val="span"/>
                      <w:rFonts w:ascii="Century Gothic" w:eastAsia="Century Gothic" w:hAnsi="Century Gothic" w:cs="Century Gothic"/>
                      <w:i/>
                      <w:iCs/>
                      <w:color w:val="343434"/>
                      <w:spacing w:val="4"/>
                      <w:sz w:val="22"/>
                      <w:szCs w:val="22"/>
                    </w:rPr>
                    <w:t xml:space="preserve"> - </w:t>
                  </w:r>
                  <w:r>
                    <w:rPr>
                      <w:rStyle w:val="divdocumenteducationjoblocation"/>
                      <w:rFonts w:ascii="Century Gothic" w:eastAsia="Century Gothic" w:hAnsi="Century Gothic" w:cs="Century Gothic"/>
                      <w:i/>
                      <w:iCs/>
                      <w:color w:val="343434"/>
                      <w:spacing w:val="4"/>
                      <w:sz w:val="22"/>
                      <w:szCs w:val="22"/>
                    </w:rPr>
                    <w:t>Bangkok, Thailand</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tc>
            </w:tr>
          </w:tbl>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p>
            <w:pPr>
              <w:pStyle w:val="divdocumentleft-boxdivheadingParagraph"/>
              <w:pBdr>
                <w:top w:val="single" w:sz="8" w:space="8" w:color="D5D6D6"/>
                <w:left w:val="none" w:sz="0" w:space="0" w:color="auto"/>
                <w:bottom w:val="single" w:sz="8" w:space="8" w:color="D5D6D6"/>
                <w:right w:val="none" w:sz="0" w:space="0" w:color="auto"/>
              </w:pBdr>
              <w:spacing w:before="0"/>
              <w:ind w:left="300" w:right="300"/>
              <w:rPr>
                <w:rStyle w:val="divdocumentright-box"/>
                <w:rFonts w:ascii="Century Gothic" w:eastAsia="Century Gothic" w:hAnsi="Century Gothic" w:cs="Century Gothic"/>
                <w:b/>
                <w:bCs/>
                <w:spacing w:val="0"/>
                <w:sz w:val="22"/>
                <w:szCs w:val="22"/>
                <w:bdr w:val="none" w:sz="0" w:space="0" w:color="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Interests</w:t>
            </w:r>
          </w:p>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p>
            <w:pPr>
              <w:pStyle w:val="p"/>
              <w:pBdr>
                <w:top w:val="none" w:sz="0" w:space="0" w:color="auto"/>
                <w:left w:val="none" w:sz="0" w:space="15" w:color="auto"/>
                <w:bottom w:val="none" w:sz="0" w:space="0" w:color="auto"/>
                <w:right w:val="none" w:sz="0" w:space="15" w:color="auto"/>
              </w:pBdr>
              <w:spacing w:before="0" w:after="0" w:line="360" w:lineRule="atLeast"/>
              <w:ind w:left="212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 xml:space="preserve">Online Learning </w:t>
            </w:r>
          </w:p>
          <w:p>
            <w:pPr>
              <w:pStyle w:val="p"/>
              <w:pBdr>
                <w:top w:val="none" w:sz="0" w:space="0" w:color="auto"/>
                <w:left w:val="none" w:sz="0" w:space="15" w:color="auto"/>
                <w:bottom w:val="none" w:sz="0" w:space="0" w:color="auto"/>
                <w:right w:val="none" w:sz="0" w:space="15" w:color="auto"/>
              </w:pBdr>
              <w:spacing w:before="200" w:after="0" w:line="360" w:lineRule="atLeast"/>
              <w:ind w:left="212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Exploring Internet</w:t>
            </w:r>
          </w:p>
          <w:p>
            <w:pPr>
              <w:pStyle w:val="p"/>
              <w:pBdr>
                <w:top w:val="none" w:sz="0" w:space="0" w:color="auto"/>
                <w:left w:val="none" w:sz="0" w:space="15" w:color="auto"/>
                <w:bottom w:val="none" w:sz="0" w:space="0" w:color="auto"/>
                <w:right w:val="none" w:sz="0" w:space="15" w:color="auto"/>
              </w:pBdr>
              <w:spacing w:before="200" w:after="0" w:line="360" w:lineRule="atLeast"/>
              <w:ind w:left="212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Music</w: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sectPr>
      <w:pgSz w:w="11906" w:h="16838"/>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0C7C6137-7813-4AA8-9105-082C4FF6CA29}"/>
    <w:embedBold r:id="rId2" w:fontKey="{DEB4FC4E-1B97-42DE-B966-B48252190C78}"/>
    <w:embedItalic r:id="rId3" w:fontKey="{59F97551-F738-4709-AF4B-0A170E89CCB9}"/>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ivdocumentname">
    <w:name w:val="div_document_name"/>
    <w:basedOn w:val="Normal"/>
    <w:pPr>
      <w:pBdr>
        <w:top w:val="none" w:sz="0" w:space="0" w:color="auto"/>
        <w:left w:val="none" w:sz="0" w:space="0" w:color="auto"/>
        <w:bottom w:val="none" w:sz="0" w:space="12" w:color="auto"/>
        <w:right w:val="none" w:sz="0" w:space="0" w:color="auto"/>
      </w:pBdr>
      <w:spacing w:line="690" w:lineRule="atLeast"/>
      <w:jc w:val="lef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style>
  <w:style w:type="paragraph" w:customStyle="1" w:styleId="left-boxheadinggapdiv">
    <w:name w:val="left-box_headinggapdiv"/>
    <w:basedOn w:val="Normal"/>
    <w:pPr>
      <w:spacing w:line="200" w:lineRule="atLeast"/>
    </w:pPr>
    <w:rPr>
      <w:sz w:val="14"/>
      <w:szCs w:val="14"/>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divdocumentsectiongapdiv">
    <w:name w:val="div_document_sectiongapdiv"/>
    <w:basedOn w:val="Normal"/>
    <w:pPr>
      <w:spacing w:line="400" w:lineRule="atLeast"/>
    </w:pPr>
  </w:style>
  <w:style w:type="paragraph" w:customStyle="1" w:styleId="divdocumentleft-boxsinglecolumn">
    <w:name w:val="div_document_left-box_singlecolumn"/>
    <w:basedOn w:val="Normal"/>
  </w:style>
  <w:style w:type="character" w:customStyle="1" w:styleId="singlecolumnspanpaddedlinenth-child1">
    <w:name w:val="singlecolumn_span_paddedline_nth-child(1)"/>
    <w:basedOn w:val="DefaultParagraphFont"/>
  </w:style>
  <w:style w:type="paragraph" w:customStyle="1" w:styleId="ratvcontainer">
    <w:name w:val="ratvcontainer"/>
    <w:basedOn w:val="Normal"/>
    <w:pPr>
      <w:spacing w:line="280" w:lineRule="atLeast"/>
    </w:pPr>
  </w:style>
  <w:style w:type="paragraph" w:customStyle="1" w:styleId="txtright">
    <w:name w:val="txtright"/>
    <w:basedOn w:val="Normal"/>
    <w:pPr>
      <w:jc w:val="right"/>
    </w:p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ivdocumentleft-boxParagraph">
    <w:name w:val="div_document_left-box Paragraph"/>
    <w:basedOn w:val="Normal"/>
    <w:pPr>
      <w:pBdr>
        <w:top w:val="none" w:sz="0" w:space="15" w:color="auto"/>
        <w:left w:val="none" w:sz="0" w:space="0" w:color="auto"/>
        <w:bottom w:val="none" w:sz="0" w:space="15" w:color="auto"/>
        <w:right w:val="none" w:sz="0" w:space="0"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paragraph" w:customStyle="1" w:styleId="divdocumentleft-boxdivheadingParagraph">
    <w:name w:val="div_document_left-box_div_heading Paragraph"/>
    <w:basedOn w:val="Normal"/>
    <w:pPr>
      <w:spacing w:line="380" w:lineRule="atLeast"/>
    </w:pPr>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character" w:customStyle="1" w:styleId="strong">
    <w:name w:val="strong"/>
    <w:basedOn w:val="DefaultParagraphFont"/>
    <w:rPr>
      <w:bdr w:val="none" w:sz="0" w:space="0" w:color="auto"/>
      <w:vertAlign w:val="baseline"/>
    </w:rPr>
  </w:style>
  <w:style w:type="table" w:customStyle="1" w:styleId="divdocumentsectionexperienceparagraph">
    <w:name w:val="div_document_section_experience_paragraph"/>
    <w:basedOn w:val="TableNormal"/>
    <w:tblPr/>
  </w:style>
  <w:style w:type="paragraph" w:customStyle="1" w:styleId="divdocumentli">
    <w:name w:val="div_document_li"/>
    <w:basedOn w:val="Normal"/>
    <w:pPr>
      <w:pBdr>
        <w:top w:val="none" w:sz="0" w:space="0" w:color="auto"/>
        <w:left w:val="none" w:sz="0" w:space="5" w:color="auto"/>
        <w:bottom w:val="none" w:sz="0" w:space="0" w:color="auto"/>
        <w:right w:val="none" w:sz="0" w:space="0" w:color="auto"/>
      </w:pBdr>
    </w:p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style>
  <w:style w:type="paragraph" w:customStyle="1" w:styleId="divdocumentright-boxparagraphsinglecolumn">
    <w:name w:val="div_document_right-box_paragraph_singlecolumn"/>
    <w:basedOn w:val="Normal"/>
  </w:style>
  <w:style w:type="table" w:customStyle="1" w:styleId="divdocument">
    <w:name w:val="div_document"/>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Shahid Ayub</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dc123043-f807-4961-8a6c-324074bb6861</vt:lpwstr>
  </property>
  <property fmtid="{D5CDD505-2E9C-101B-9397-08002B2CF9AE}" pid="3" name="x1ye=0">
    <vt:lpwstr>4JcAAB+LCAAAAAAABAAUm0eyglAUBRfEgJyG5JwzM7IgOcPqv39qqYW8e8/p1lIkeETgORiCeYQSIIjmaV4gKFLABEpAGC6f8AqwgWy/hhPXXXl4cLGbC9QLpamn3z7irg+4q/CYoCfVVvXOfzadoFJk1DML1DVvpIfLz7VLmoueVUwQ7bRFcB6cLip9jb+a/A25KO1V3qPMDzQcryyFO6ehjoseTn1HeOfJTIE/0vZ5nWxKJMIpvAQbvzTyLT/</vt:lpwstr>
  </property>
  <property fmtid="{D5CDD505-2E9C-101B-9397-08002B2CF9AE}" pid="4" name="x1ye=1">
    <vt:lpwstr>dbHzhwQs/EMrMaagXJ0RlacxQh3NwXv5xPQ9ZrbagnRtZF8Kjg5dgGnYzqgJVfdzMC1hdqzfjnv7YuboUhOLSNfLBh8+nBNPIDOSu0TwARI3c1axBgMrmcr3s4BC2u5IVpi6KhDcc4UbB7hH5fbAbD2/MXFHcRehskknvYNLim/aMglmY9Zn4Y/DaHdhXhBAV7iCKeACXz+O/tjUC2HI++ZPeBoi8ZKYzLlr1PFScJ3plV6EA5lPcrrI9NeRmCR</vt:lpwstr>
  </property>
  <property fmtid="{D5CDD505-2E9C-101B-9397-08002B2CF9AE}" pid="5" name="x1ye=10">
    <vt:lpwstr>07DFjYL/c+UQgoMb6TRzkH2b8Etrnl5x3JaEK7517Hj4Oq4cNznDIztL9CylsXWJIKCvGW5iIZrAwZ+7pKMNPLAhJDEvTxExwPVrkLVndi1tiDhScYQ50M0lSLnakgCv2LSy/nt7jKDdw2c0QT2bci8JI9fG9NpBmcudCbXPcAUgIC610w80y4nrCcOmhgIpxj3b5TvVlEB8XWENz6xu5lb9YRP/Ppl79vwdQ/RSaJXMz5FT+8WbQlkWCoJOR6r</vt:lpwstr>
  </property>
  <property fmtid="{D5CDD505-2E9C-101B-9397-08002B2CF9AE}" pid="6" name="x1ye=100">
    <vt:lpwstr>A1bMZDhAmEmY13XSRcHYyDSF2rfkxoU8fA1rtu8IbpyylKbxKh3ZwXslRLiW0AZLrKiqhjLl53+B5PI1Mib875Yh8H2KUrmqSMSAdhqgb3QyoW2XGgiyT8MjLu2s+whivPCG34j9DrbJE2qt4lYDb+Ybt8drXSO1MXktZJTjGek3GHxS1Gjqw5OiTpuihxVCL2hTfzmWRJDTEGunVx9doe15KhNqpXzE8mdGPxNYMSzidaXQ267LS0B7FdYldPl</vt:lpwstr>
  </property>
  <property fmtid="{D5CDD505-2E9C-101B-9397-08002B2CF9AE}" pid="7" name="x1ye=101">
    <vt:lpwstr>uTpZ3KFwtYEja53EIh6TNC/g3HmbI4cetqr9m2HKXEpc4aWwy3czqJ8KXljaXwGS/Cd+QqeGXHjwnHXgzhVVKRLKDan6DRM523TGYL2wU469EJwz0WFKYWKMvOrf6jIGt85kpiXO9NffwJCB0EinZ7xinpUF0qZtjxcKropS99nalZ/KrtOnYxXqgd3qgfOfOxY4ie6EmJuK+9d20VjNzC6+EYBypMtjZ4Z8IepcZaTtZhRDuOoEiCbWn4NcGX9</vt:lpwstr>
  </property>
  <property fmtid="{D5CDD505-2E9C-101B-9397-08002B2CF9AE}" pid="8" name="x1ye=102">
    <vt:lpwstr>GjvRt+Yl+j/A0o9SDNNolxmujrpQ6TqfCvh4wkNKh6qLzf9Z61aP+iA0h/ZbPeo3Q7U18dcGc3PlXR6VEFzsj0oUhczrAPl5sGKKSMZ5KtASjjHenqy/6Mx47GmEQmz+e2L+5g1vpbkl60kbVkebZDPNYWq0OsCluFOb8bM5I8/jfftGXxtmwgeJDKQdm+8OKat0PIqdDLi1w0dVcsqwf+ZLQHrYR+LvLj9g8XlEe8Z6ABzRcO/N1PAXea7BI/8</vt:lpwstr>
  </property>
  <property fmtid="{D5CDD505-2E9C-101B-9397-08002B2CF9AE}" pid="9" name="x1ye=103">
    <vt:lpwstr>V5VfhomROcKJvnl4czA6uaeGZhxbUpI1Yu4fK+YarzyasJXWvnMQ+2o9Po7vT7Lgs0Mvpo6pHZG1vqKpsZGS9aqopfn3w3XjVlHpwLBCl/7ISphogVI3pV7j5rD/Lulk5VlV8xx9y09YCQSCO0gmU3+DaHCUL6KRh1yunpurBrd1IYo/6u8LWJMuN4+zfzskvoAYhHWyyWzk9Fdy8KJr2nYTj/1i5lo8utpzGtza15iv1jWn4yijikzocEbv7C8</vt:lpwstr>
  </property>
  <property fmtid="{D5CDD505-2E9C-101B-9397-08002B2CF9AE}" pid="10" name="x1ye=104">
    <vt:lpwstr>SO/U5nWSN3OVXb/YWAHy7Dl3SzrVGfPef7diLenctntRsmILDWYy4jHSxKlB2kEgkGMTFz8Ix/ciq/xAwI6ezJ/sT1745ZcP2o+1fW4OxRSl2t1ozYG+8HpgFJ8NY9s2bKKlUEZFSMuDyJrrFb42+K0u3xjinLpDQnWms47vK3lOhbbSSL1HbJOIDmIhDo3tcKcAOKqBTapOB7BRb2X1cLXDt8KZbsiesqwRiCgc+vX9VYWhcF6PkQ+bYnFZvqI</vt:lpwstr>
  </property>
  <property fmtid="{D5CDD505-2E9C-101B-9397-08002B2CF9AE}" pid="11" name="x1ye=105">
    <vt:lpwstr>CkhbJkzzckhp3w7wgT2ktGbaZMMVNMXxJC90x8VCdFYKm4+Oq6HgSr89pGlvMMokqwYRjev9N5tkriopurU/oWFk+l4Hn8vD6FFJW9B8HOWJo81rFRuGweI1B2mgG9ziu+uSrhgffGNNC4R5IZ0t+RLtydGzGLbrYNI6GIBwsebj6duqISaX7TxGUMi5vn/qzGlzpa3ruZJyUiK4R9JaIVTyAsyPD+qp2WFwGCWo0ZOfPzFAAxX4nHKcYfzOG7d</vt:lpwstr>
  </property>
  <property fmtid="{D5CDD505-2E9C-101B-9397-08002B2CF9AE}" pid="12" name="x1ye=106">
    <vt:lpwstr>k8DUQLqKz6qV06Q4Tp81Noxw9FK11qPL1UGaIgVTyVA/x1D/U4xbm7P01XwBzPYkElcdxM5wOAcdrgNjTxff753O/4I95jbXcjfsOHOJaV+Tgd5Mg5aA67HidTCF1myPDVy3GF/ovv1RU0qlwII5NAhJksPFO8kfbCazxrZcs/KcEURPZQrftZfeBAAJp4z8K0lG3G6pTdEfoJ+aqv7cdRkVrmvjtnh8e79N5ZN00i/tJnjpNIEYvUfCL2JhfzI</vt:lpwstr>
  </property>
  <property fmtid="{D5CDD505-2E9C-101B-9397-08002B2CF9AE}" pid="13" name="x1ye=107">
    <vt:lpwstr>ueUIBFeGXmfr91F+rTLncQPPnb95lez24ZKm0X5AVc84OtxciYF5GHTXGX5o2rwW351aCeZG9Froa9ejfm21DcXujY9UVUEMF/wze+m21jyMc6jlN5Jmsij7LPNuso9++KLeYOEbZICD7ECHOUEKvcm023ZQBQ36jrhKg16b9COA2a/TXddpF4Earu5t00ZCtEw9AACGNneNcluJyrPBCH8kUMv04HyQXzUBFmEcujCCmkN5rN2/TQHoBNd01Wq</vt:lpwstr>
  </property>
  <property fmtid="{D5CDD505-2E9C-101B-9397-08002B2CF9AE}" pid="14" name="x1ye=108">
    <vt:lpwstr>8aDftSXsUNnF2XC20C7Uhp6dEK8/UWpMG4neWrb8Cj/Tj4wR3adq0gj9WpgWB/fJ1WQhIbh07qQZwl+7IQBmgzu8SJWEcqHhSx2QZcA7Sc9pFJ5MFMvQZL37R+xnhCx2QiIKJ98LLWRD18LEat15nLEvFP4RX3POzKBwUFAva2VCPjCUFg3YUy3MbxfpLDen8pY0btO7YJuk/TjEd+nkpslAYQuSBWQAzDGAoZ8S2Ntm5FufW56QiSEgG4ajZA5</vt:lpwstr>
  </property>
  <property fmtid="{D5CDD505-2E9C-101B-9397-08002B2CF9AE}" pid="15" name="x1ye=109">
    <vt:lpwstr>+WARL22BX6A/wQpb8K9NrfYdHBjFfexspqQjBSkDGJn/SRaWBwvly1dvEIQvXuL+dLrz5JFiIB8XUSlafhTEV1lTTjFBTbcP8lZO9FJ59r0e6tDOpVusgyOgivqs6eztwM3YIHyoYtigpzRhaTozJiJTnDvV0iZTSOX+fxDfdE80fLS6rxQmycAdNkjdq0x4+ptGxVcTtbBjphSmle2wAYqkkdC/4P1sq1JbZLbBKYYSjCU9+gKs5x/eEb+j0G4</vt:lpwstr>
  </property>
  <property fmtid="{D5CDD505-2E9C-101B-9397-08002B2CF9AE}" pid="16" name="x1ye=11">
    <vt:lpwstr>juXwrP2CJwLaP0Iiq0Jwp6l6q3yvEK+pE1KvWAwNZzfRY7kurYiB9vJdjdR8cMfiZdO57Cz9vsm+tj0UhhSUCr7mO5tfk82NmtrXaAuC5cCYvvpwURWmxQtyR/6BAx5o758m7hg5sC67r48wLPFs/d8gwq5RPUOsIrzKRlgFyk3D5St5ooeTmCCQ4jk4rmMWqiuHxatAPLJ8+NPiwjx10imbDG+dG02TlfjxD5VHlMMVbF8ciImKvhyKzwQttwV</vt:lpwstr>
  </property>
  <property fmtid="{D5CDD505-2E9C-101B-9397-08002B2CF9AE}" pid="17" name="x1ye=110">
    <vt:lpwstr>gxQ9tog6NP6dMs4z6IU0YwrjA0cbcn3Q6gJlyu9q0ynYuDsR0pz9/eUP2szmut+mlwFxi86hdk47/znEDSXwcTIacr6SpWf64Dr5K9pwh/Z3cCHCorGbNjT8cYumeNJj8GENUoNqHAUPkAf4SjXZN8yyAZonVfXHtgMqum1CN92/iYjOj8TlN2HVEXOfpJUZh48NdAfu5wGv0oSNBIyUMMMuMxIwu8My9OX2dqCb8m9b/+LMWDWBmpzl48BvyOi</vt:lpwstr>
  </property>
  <property fmtid="{D5CDD505-2E9C-101B-9397-08002B2CF9AE}" pid="18" name="x1ye=111">
    <vt:lpwstr>VuFlfV9FnPzmwu8u4P6q4/9ZJNGjSPmfBedmsc01b68hlF4dWCdHuUtpYGRAJTk+mEReKKPPuwUx7AOIr2b6NLAnV3yrBjE9qCzFtgjDa9CqhFQm42/+dQDGu7fAhCLOvBT7akVSugDiMgNKaaenjd44br7TeXv/a6X/guqnY1VVf49ssSIMWc2kjonZqw8d8kn20wia7gfOVq8QlWhfnBlg7RE8euhuDPw6aIRZcLid3U38bCRL31N9mh2k8+r</vt:lpwstr>
  </property>
  <property fmtid="{D5CDD505-2E9C-101B-9397-08002B2CF9AE}" pid="19" name="x1ye=112">
    <vt:lpwstr>0dTWgvu9jT3XYnyXhOBTO0icX1U0H4AG07LhpTL1oACj7wAtycJzC2BoCzmvFxLkPotpVkwOWR0B05d3sRpF60kr9fq8ep49V0oXko216qZdLMmnPShnw8xvbM0hAme5NH1GUj3NSBnAdh1SzfyV57R6jYbNpKqMX55RITHx+/Udd0b/phWzuRrLz1inA/wnrvnxqia16lgOqHlOokqPu57aOIxso/JWJVBnfcvD9FxaHIovjDRvAyajH1rPUeT</vt:lpwstr>
  </property>
  <property fmtid="{D5CDD505-2E9C-101B-9397-08002B2CF9AE}" pid="20" name="x1ye=113">
    <vt:lpwstr>mMbrxBhPXAhwvU8LoeWc99B5p7WlCj8OwIAvJH2uMejvtu4E/8pdRcKep78Lhug2B3VWs91wjZEX0y/kkD2LOedHUi5+Rh7aN3T92ch9T1VmeMuiYfyQfsDPTTGSoq7YpMSwsoEo3dRQ0Qj1ll7NotMGJjXdCgyT96mLKkOfyRS+tjO1/+IrltYbUmKHIW2HMqOrdwnGnlAxaUJrXz6pDIKNVpMDs87wiGqSapF43CuegAoA4RcgFex0raPly94</vt:lpwstr>
  </property>
  <property fmtid="{D5CDD505-2E9C-101B-9397-08002B2CF9AE}" pid="21" name="x1ye=114">
    <vt:lpwstr>q4zjlmu/yF5jHRjKlzb7sCN72vJoDG1h6SMb81pFIjRFGdDn4rU55HvDogh53HjpUtAcBVOB7IOdlaSkfnLSivvwwsdA5y2vpzgPMsBLoyabHMzS6SpNGRjQPxyWAaRX+4U0HGSjHjfAxKhy6PxTs0Plle8LNEY3PAZwp+R5EnGNwnTzCzMsu3z14nl97FJRV5POeNbMJWbEk54+3byqjjpzHv3g7aEtqslweCNoewCcgtSBjXSlSZEy0zRlQqR</vt:lpwstr>
  </property>
  <property fmtid="{D5CDD505-2E9C-101B-9397-08002B2CF9AE}" pid="22" name="x1ye=115">
    <vt:lpwstr>Df8RlbEq9eADhj4wboeE7otjR4JLU+8+wgTAaZTJswOFQKMadtIrvFAs/ZyHKEvkE/FB3BF8pydmiQ5tgkZGnNAmdPXOM7N754JcPGaUaMsRlcSDn/lW2YXI2xsFhH+rqS9QpE5hJviKjDsgb7Nzk9G2RHC1eGrBo/n9BOg1x2DnJtfJDMU9p2IfuvZLjyPeX7sRAhWXicuHMmmPYHd7JMiOjVC3YjLnPVQ5mt/FS2sPEios2D0Z/9zLjoU7SuJ</vt:lpwstr>
  </property>
  <property fmtid="{D5CDD505-2E9C-101B-9397-08002B2CF9AE}" pid="23" name="x1ye=116">
    <vt:lpwstr>PnBPwz6yy0Df+StLfi5h40E3dl/LLzVrV6Ft1JMPD63YJyZ9MP7Izs00fA6C4A/XPAUxzKXvKYTsvovjIiV9FVVBkA/7zkMuf0qR65e+aOmVSBJnlQzsTTvhPH+4NY+gC0whFyOCgiNgjKWx3zhCs2TM827Vb+K1n6cEpyl5X4N80WLfejER6Evf7lhkHD8OPStmhWvP2JcRWeSF+j3BFHPQQYhf/POfbc4LHdAcKiO6O5jQJBaPNRteJuOEt3b</vt:lpwstr>
  </property>
  <property fmtid="{D5CDD505-2E9C-101B-9397-08002B2CF9AE}" pid="24" name="x1ye=117">
    <vt:lpwstr>p29h66rBFMoJ6XSqi0CbU5bMEFKwTaQvkT/48pq7LkxvsAKQSef366N/tJWHt4KfCBZW76tk3iXYR/ByDtr1pI0M81BVY8e0i3E+StiERs9lHIMF4bfj6lmjy7LOTwT0QzpQrGUvADy3Xqz6Jz50junCKeVEuH6PjoGmtbF1PxGrz/MZ9qXsbSyY0iGXkRiv2glMUG1WI2hrgxaOCH1C2Ah3nf1yKZq0LEGYPUOnol+jnVKp+KW6wSCpN1kM/Wc</vt:lpwstr>
  </property>
  <property fmtid="{D5CDD505-2E9C-101B-9397-08002B2CF9AE}" pid="25" name="x1ye=118">
    <vt:lpwstr>OLPe73iNOUVUIr437R+i6etPRTMc/NC3EfM/zyAuBV7dSNx9v+FsbvH+hESUF2b/4IXq8Bll5PCr/ZnslCQQoCPlA9im5yuyp1KBCT0ncC/E7kGTRc70x5jpbXEQ7CiIyHvcyJL+VLEb8GN0jGb8NE2GEdN5uArrRC8FiY78JtmZV7SU1ug7u5u+Jwl6EFAYj/fmupHfAXyiBKBwORHjt4bImuw527BGX5Hrl86wwu/La18klBbYnWLsc/WrS6j</vt:lpwstr>
  </property>
  <property fmtid="{D5CDD505-2E9C-101B-9397-08002B2CF9AE}" pid="26" name="x1ye=119">
    <vt:lpwstr>LpI38GxV8mtdYtHXeDzGX70lK0rnH8O2/JFAFF63TEGBeCW7LdgGrya79oqJt5fhTaYniiujwtwWibXT/Ku64rJNKtCFg5lPvl5k9rLif21HZEMBC+opkcwCkHcmrWoLj0A2p/e3L0HlsZpmRuPFXgxpiLmZslLD8Wa1wTTn28PpCaOvKyBVitf1mceUcLPcT1rYvfH9aFeY/4AKkmD0wotAOcXMMo3XHsf6kInXf9tTMk08xxELak6CjUORykY</vt:lpwstr>
  </property>
  <property fmtid="{D5CDD505-2E9C-101B-9397-08002B2CF9AE}" pid="27" name="x1ye=12">
    <vt:lpwstr>2a2BxfRpAdEmRu+w9SV0tScYWtFzWIdlvmxubW882mpMjy9hQY6qjxkquN5yKEw+WehZA93ghtYGAVjWydraAyFJjYHyKfwMd41QMT8f92EdSiHhNmFSNBAQ4g3FlWdjuqrYWXfklfOq4xO6Rq0en5tdfSypgg+nzx6XSyEduu07HyoAhgfM867PwJgRk58bMeIREYjfyXL9ipbRvlIibj7GQSK5cDescN3LwImo2wb8xttOy/K9v2OspXr+V6c</vt:lpwstr>
  </property>
  <property fmtid="{D5CDD505-2E9C-101B-9397-08002B2CF9AE}" pid="28" name="x1ye=120">
    <vt:lpwstr>UzJPF7SwcBh2XOPuFaBSv8098u0ot0Zfpu6z7PNSsQ+dFjBjyOvnDrtTj5grqChRCXJDJ795XnhXBvXCyRA4WHB0PRqxqmy0cg8BpOxlBbf7ZtssokiehJm9FOtWTanGjoGH+i0064OoJjF/u2FOCS5AfxqJrG3eXF2hRQCB/ahc3sLas0RQh40ecvtjJBXy2Nswc1IJUYF8j3hBssGQJCavRMNoWOQjFtGUvZpB9UEwzCkMrKJt328tB6M5X55</vt:lpwstr>
  </property>
  <property fmtid="{D5CDD505-2E9C-101B-9397-08002B2CF9AE}" pid="29" name="x1ye=121">
    <vt:lpwstr>ScLmRaVonbeRw+hmFBIwU6Aj9wn0RUOYuipbQXgMipEgscy5w/wKo5V4FpYatSmq/pBwvBuwQGYgc1tlSrCpC7HJw6a2WMTR1SMe5uBp2XUeelwCU/r2qZO8MJfCbMfjOiBvZVrrLBmhEQffiso8r7tzXx9z7ukpXmhnkYB4DrZeSCPuycQasrGnGWvyYKBVFWzIMysD5xYgcn7/O8km/yrsXp06/NykT62mh+gVh8E+kY5mIFIY2qj4f8bE0GU</vt:lpwstr>
  </property>
  <property fmtid="{D5CDD505-2E9C-101B-9397-08002B2CF9AE}" pid="30" name="x1ye=122">
    <vt:lpwstr>ceuLtglKy1I7b19w4QSdbUPMH5/sn0+nnkYw5CqXJa31Vxsj40oFFphKLCd6bKduvQO4T3nwT/XWQ+oeV+guoJ30A7cqXZKar3A+W96w5FAL3a+sSN1CV8DTc6Es8yOjiONa7vISnoHBDrZF5VRkRsst7OxjEbxjoEEPesz4PLShg4okwV+UF1D7afbzowMlP3BalZ1vzTxMeeeoGOyGe+woNv5sFoihQFWVYZvEB+i1uu9GeMoJppf3spZLBOB</vt:lpwstr>
  </property>
  <property fmtid="{D5CDD505-2E9C-101B-9397-08002B2CF9AE}" pid="31" name="x1ye=123">
    <vt:lpwstr>cnN4CTnR3htqZmdAUfXrFsGixzJDcnupm8LKAD87dfp8ssJVexxtOTgCX/P05lsey6dtMR47IKWVXrPp0FDUkr6o3Qm9WhkLNVfVinT0EChoUoXZTnHBvHOtR2VoMwRuOq+isg37ZWC9TD9JK0vpu422rlpqhvajyu3vZrJ2JWeqFdle27cFGBtxjHFOUhkRk17jUbcHOKoQjmpnPTJbwvARU+zUjeU6AyArrNHPcYqSQtgl86KsteKfq3zC+Fl</vt:lpwstr>
  </property>
  <property fmtid="{D5CDD505-2E9C-101B-9397-08002B2CF9AE}" pid="32" name="x1ye=124">
    <vt:lpwstr>sfCGQZt28L64s5y8uoVPf4IkQ8gPDhdNq7ZhKvHzpreirpbTD8YUXM/jbvlOAr2MLx7fr6er+21hn+QFueEldwX1NDiKH2o89zGHesCH1sjCj+gAVWcp/OGD7efDH44a0SlteKfupkZA/KDmKzqUXFi08wtaNBt6vMfY1Erj4iWHYMO4lv+ap0reRx9Y18EiRMrcRlaNbGPwMtB01hEB8M/eaUlRAz5qbXKh+CMVoaA2aM7F4hsUiU591o0FQaI</vt:lpwstr>
  </property>
  <property fmtid="{D5CDD505-2E9C-101B-9397-08002B2CF9AE}" pid="33" name="x1ye=125">
    <vt:lpwstr>sdE3Y12yWpipzreXShTTQaZh+9J3a+tp7nh6Fmxv2a7Pvq6xpl3Ela8pwcBhyB//8kSIBEIR7WfTN9pilRs58FonOfkwgv4/P5b7Fo5w6O0U8GD4kDrvIHl7wxyzqWOIKNj+zAn328mUsfLlqGUd4JSW5w9MKKOMK2Vc7UsKg7+Yc+IQHDP994wC4y64B9Yz6eLGKQPsORff7YN02XeggG99eLFVbxN/UMPNF0wcPqNNDbyF2m8mTL7lFqaLq2U</vt:lpwstr>
  </property>
  <property fmtid="{D5CDD505-2E9C-101B-9397-08002B2CF9AE}" pid="34" name="x1ye=126">
    <vt:lpwstr>fZMk5sYOFWV6FlWwOSt1ZxyQMZXGIaER8zqF5llWjvBfBsoFz70C+JaSQ+GDxcJ9wf9lwfI2PMIpwiY7+j3MIQFHNskdtfin41eZ16db/Mc0relpBp/JezShASONSLQ0KE6g8xwJ/xd+fZgFf9Fo3C40DDD2FyjERoTBtGLxd13Mm9Lc1kuIkj3x5zTUHR9nenRUrxwx5Dbm31jzxz7DrK7J1JJgYyj3T5P/8Ml3MvUe3v6g/qdNHp5x3N6U6Vi</vt:lpwstr>
  </property>
  <property fmtid="{D5CDD505-2E9C-101B-9397-08002B2CF9AE}" pid="35" name="x1ye=127">
    <vt:lpwstr>Tv14X6HOdjPyt/O5qpwvUrA4qSh1fSaIDqw9gsywNyf3eOMqO9fQUQ563fGQ7SNwYhwQ6PpGvigO7b4CSJGRp/Z6qWbiO1YUVh8Dt9ecJC3FdLf+ncrD6AjbfTVRd7dt2dcDjc270OYxZvbv21BiLYbOJLkz0gY0l1qwuvR+VHJE2agKtXevBlMnPu6fiuhaTqbSYeb+g1yUJuNHWxzbO6AOnITAGtUAJqoiiFDmAX1EyDoFeyr1VYcF8u+M020</vt:lpwstr>
  </property>
  <property fmtid="{D5CDD505-2E9C-101B-9397-08002B2CF9AE}" pid="36" name="x1ye=128">
    <vt:lpwstr>Ht9Bxmu9BHu/DLRwsI3ss99Fmf9W7RWM7e8sr30q3y8PxWbH14nSPyArXNhGRQWTEIE0nsvbqZVXQDgB3KoUxRTHUoY82gMua9xJv5I/hC8W2oqDEcekTqc+OrkwiB88y7p25p3p2mwkNS9tu99H9oak8UMnrGBA2UKpufdq4YzaQ3mUMmlixFICkdO3i3+jS6Vxg9Q1GMPSqS5FjfbFh1NRKIHheUmLstK3srCqgOze2DFqrlqVVxMc/CDHlPk</vt:lpwstr>
  </property>
  <property fmtid="{D5CDD505-2E9C-101B-9397-08002B2CF9AE}" pid="37" name="x1ye=129">
    <vt:lpwstr>iaGPhha/0CTqNWcUp24wSz0ieSrDMD7kmu8yTFlE+O/jhDHb8KjfplVY9oxshlO5N6nb2dPbqYgNndHFWyQg/mrQsbUgtmEgVbP6UGYDRo7SUI6C3b6Rm/8CBlMP+01GAjQtwJAkxK5Y7ww9yxVwYPHejjdTnfZH5HyhVl/xa+0/OUz7ricxNaV55+gAKRuKHtu84ghVgFuYR+wZQvaLRBcyeXoBshrkHbb2cHPSdXZZEKAkqHslWha5W8Y4rAB</vt:lpwstr>
  </property>
  <property fmtid="{D5CDD505-2E9C-101B-9397-08002B2CF9AE}" pid="38" name="x1ye=13">
    <vt:lpwstr>KhW5ttm/mTokzK0FokyrZzNR2hOJXm9RhlPOSqwbUr4aDgsL/VkJB23ie6v26XtLZa7iBDCehs1gzLm6uv4Qdb8FXgxrJ7t01HYEShn0Z+GB4EkH2V50+B5oL8g1zYF4jovl+3n7p2OgiGYuu0ss8hsEgBC+lTHIjxlmCZzcuCPnErxHdOCT8HJKd7cVJykiMcR+OkQOyoA8vbkSRJ4rvzkuUI2BYC1s2QKeRrvOUso2/ancOVaRr2zbu5MhClc</vt:lpwstr>
  </property>
  <property fmtid="{D5CDD505-2E9C-101B-9397-08002B2CF9AE}" pid="39" name="x1ye=130">
    <vt:lpwstr>g7eFREsMmFoA8ux12KhB/gAXTnjIc9zZMaJT9tgyY0R6vmrjds3t4JvT+96s2czlSHqijDAx4YZRWHAoNrQ9FLIPiNWuKChyyB9y1vXsXtq0SYQ10DO/jka1ybWkqY8ZhMqkTGMAstSskcmZLxMx/8aMhJohfGNbOW39yKILWFzSftT6nOogdWLyr4en21qG/HneTLyvyz+yn0GvQvLFCUm59y15/gGMUUKiZGigwki3dK8AqhZmGB+sY9cogFy</vt:lpwstr>
  </property>
  <property fmtid="{D5CDD505-2E9C-101B-9397-08002B2CF9AE}" pid="40" name="x1ye=131">
    <vt:lpwstr>LplGJDVG4vgNgmJuoqztbXzqjVNOQW2CJhtw1QR9WXtmcG/INb1VlKip/Y2U/1SlMpwDjb9GK1KV5/L/eLTOhE7VRLr17wVVSctwDv9ww1YBFA+14g78T7Gz9ORFFBym4A+3xbYqP4Trtk3nyRtBtKf/u5tRFzHCXUi6FG94VGUEePTO5vhs2oHPOc8nuaWnFBAc4ENeLXZDECPBjF6hghMK2udiTA2/LDCgE6Tb+ZyVrkrbEDGjcx2O8sPRNZy</vt:lpwstr>
  </property>
  <property fmtid="{D5CDD505-2E9C-101B-9397-08002B2CF9AE}" pid="41" name="x1ye=132">
    <vt:lpwstr>my9yGmevEJ0aOe2nw9qqagIP3FyW5gK8w9ZZ9EOy7uIVHNDlvTGUaFq6Yc+ffl1aWsxxTgzOznrneRKS8rcoDsmdG/DOkzMpkgZgIJQVXtKaVGExBsSjGO/uC4Dghc5LLRN6SnJFbDIiSfujg4NZfwnZG6Vw/nh1gkcdJQ3JgFimb7nd8HflejjTrMcsFpvliYdZfZpE7QvP0AUCbIs/vjiBZkqjECy2gPRSxjdgZgXt87l9HjUMGUlE/y7mk4I</vt:lpwstr>
  </property>
  <property fmtid="{D5CDD505-2E9C-101B-9397-08002B2CF9AE}" pid="42" name="x1ye=133">
    <vt:lpwstr>OvD1t+q0GkPl2WjF05GH0nlYt+XfQXKaawCBZKq01tImKUdbKwfEIz6jMhw/nuMopkKye7EMYJ8QGhEDA7MQNldTf0WbBxyrYHACBjl4INzFkrC93xM+IXgpyPKxopmggZqmJwv5AZiD8uMpXW1k/rldaOEufIuoI87+X6KT2h67B6d0qxS0xWZdJYZNSU/0th5/U5Brb3MUsbJtdcxj/r6KzRpYQiKLoggiQQUNscBkcMtzdWf3np1QR0P2495</vt:lpwstr>
  </property>
  <property fmtid="{D5CDD505-2E9C-101B-9397-08002B2CF9AE}" pid="43" name="x1ye=134">
    <vt:lpwstr>ykG44KG1JdsOxfDSQPqhEfgfZ1M+9u8nCv0RhyE22LRKYsI/we31Un50GHYo0A2jFuWAVNXjG/wviAx86AICaAaXczVvp7g5+y/O39ot4p2Ych4/rfLRrtNw3x1II6KiVUOm0ACesTpaHLEpZdRTElgj2rV7ePvnGQcD7HTsSO1gUq3+/9WwHTjqlBHxjQ6vmOG11O0To0b9dcxSjS1/AKpThFHwU0SDGZTEJ2a9gGku+MupFdxxYWv6DsUJOHZ</vt:lpwstr>
  </property>
  <property fmtid="{D5CDD505-2E9C-101B-9397-08002B2CF9AE}" pid="44" name="x1ye=135">
    <vt:lpwstr>eFP6mvlkvJtUbp1xTKfCwiywvugglYV46r+rsTfUk0YNNjMEQ0vcvgNwfV87zWUQSaC2S4bUMOE8GY50Fpb/anGjGRD3LU3uGtG7xFQLMGe/ufFq3mSW0ycPuryEQutPAdDk02vL/bR6EYXRFbUb3iGMZSWjNJXpEsJVQEHMiPps7ZuTt9/XRb/nOzeRbEbwD5g3MnxmIqdPvgBu2PY48KisNad11ie7/FunTSDG17pM/gnA8Gt7ymwGF6tkZ2f</vt:lpwstr>
  </property>
  <property fmtid="{D5CDD505-2E9C-101B-9397-08002B2CF9AE}" pid="45" name="x1ye=136">
    <vt:lpwstr>atjmCBxI+dHYpvDqpUexyEM3HThYqEf+T82PiQ+ZDv43rId30F9NLLNDzY/KqOFI9F6Bpwwj+w3kFw4OY77QezcYdOap0UaajrcypgGf33RYCzTFmC0cuEqO5hAThIf5LoywLk7lAI2aOw481HyR3EfW6eb33d6O27FRHeXY2oqKtUmXm/Qbe1DUbg86PNFh0upzCPsSwP+5Zj06+jtxCXVZCcHEKdMIN7hHifC5N2xuo6kVGmSUoBKpZ6iyXFE</vt:lpwstr>
  </property>
  <property fmtid="{D5CDD505-2E9C-101B-9397-08002B2CF9AE}" pid="46" name="x1ye=137">
    <vt:lpwstr>47dHx92GJYJfgnMJmLQNRUYa1lNYaBVUZXnJ5WI6BfGlJwO0T73kdLpgVHdV303graT6HkSRh4sVQ0pHUi/VrxmT2fgDGu7UWkh1ruotVA5kxQxHI9P7IJbyjqJH3JnriTaTdPCYfcBR5doUgmStDkwB/GhLQidRhkWw2lNYvx+UGIAeiDmn9lDnHq4G/ObE2ZOOhQGeKtqj8EET2ci6iwRTZKcNci+GIdYbMwijlxXfBVpCjU5gZhFAm9P83lp</vt:lpwstr>
  </property>
  <property fmtid="{D5CDD505-2E9C-101B-9397-08002B2CF9AE}" pid="47" name="x1ye=138">
    <vt:lpwstr>v7rjw8WiZ1lIGtG9txGyo/vQ3KDSyk+H4EgkFw44KS92uL+bdqsOOy2LpS83aO5ILyUn2309YqAbwKkltvylGCjjOjeMZlC8YUAoGH21Wb8Ecbd+O5GsLCpJjXtIUS6Oja6PsFXvT1v5Fpwn1dus0Z5yqRv1rUYgYA+zLO+XFwHdGEF0PhjFIQm0veeokqks5qXk80Ra1j0/v7KYohkFvSxFMsKmyxUAXHdj/WOLfdjchfRdivUET/Z110CverF</vt:lpwstr>
  </property>
  <property fmtid="{D5CDD505-2E9C-101B-9397-08002B2CF9AE}" pid="48" name="x1ye=139">
    <vt:lpwstr>tFicXdM0VVj7u0Xs2Kti4pGjcuaaER97CLIT/M3mX7ej8GfdU90q+9D+22cd7hqxx54wol0Nx+HCstwyYltQZjxxyjJ/P5saTcT1yc9Q0aDzzOF0nNlVMrXQe1tajf6iecZvKShkIWLKw+L1Zb+UruitmmWtOw+G0JT+pwTr4CVwPtbGSlqVoECaHmqxvitt0Pe/gpGxjIdWYjIZ703sPw4GmgcjvMkUfOVv6PolcQP2F0qnIk+aOwryHqI0eDQ</vt:lpwstr>
  </property>
  <property fmtid="{D5CDD505-2E9C-101B-9397-08002B2CF9AE}" pid="49" name="x1ye=14">
    <vt:lpwstr>el9NOxWWfiwRPtcdMhI7HDkQCnIyX7KtpnVxXfWxWMu06E0So+qKTtuwogNN0QuxH2yso8N0Mv1lCFjJ3emX6hdD4Apdm6Kflr06B/wqQcu9ooazM83rmBhnPHcYJmTTj5ivzPdhziwgKYDavRc9Vfw62d/aU5PqRbeTsmU4kWpytoybywbApoNJ3Nc4rhJ5c02sAVUSWLBg7V4WBFRLB3hKA+1ApPscPfi34qVEgc5fZE9Ap87Q/0o7Nyqb8pm</vt:lpwstr>
  </property>
  <property fmtid="{D5CDD505-2E9C-101B-9397-08002B2CF9AE}" pid="50" name="x1ye=140">
    <vt:lpwstr>9oLE8voYpFD7j7PnapFpPFG8Ja+VaJyfHGnyqcXKXMMLycV+c/gdpqTBRtK3JXb5AebUiGiFVHmRRGCiRW7JU93NQMBSCB1Wvfq1TUiLfb4K3r3UukyafeJoviFhPNnzrMS1VcgoAoJwd8zwY4KHcEClVuyWt4t2XqMMLg4CFsVymTO4BIygEDPzdC+h5qwjikFTwTmW0HmAyXCm6bItwO8g5oyrtvqxDlFCeCJl4JV8WvBiGoq4PgFDmGegZ45</vt:lpwstr>
  </property>
  <property fmtid="{D5CDD505-2E9C-101B-9397-08002B2CF9AE}" pid="51" name="x1ye=141">
    <vt:lpwstr>K2iZH8/IRArR97UNz0K6Rpli+ZsoSYKis4OWD8JuQqu0qNFG9wn57uVDcqYY4LKMcamu3wNV6OfSNgBiMhhIJvcVq50SNee09+8d+i5W/rCMfwt/tJdMKd1ptJogfSN7iO4F2oR19CGTZtc1Bd32P3HcAjt9SJKyBcuzgQcdSZ0g22Md8kHSRr8sDXzr9SiUIHWXeviWWmKHcWMoo0zSD14q4ypxbdovbAhuXVdScvYhkY6SYG0PwvDU1k+3KSL</vt:lpwstr>
  </property>
  <property fmtid="{D5CDD505-2E9C-101B-9397-08002B2CF9AE}" pid="52" name="x1ye=142">
    <vt:lpwstr>uS4uEWhRJ1gJLPU/f76aoXOj56u/8Ae4SuwZmbsp8VunHssI1EAGLe4M6qvUz2DAbgus/M/PZtuSdGMunMFKWRrQtLYbgR5M4J0wHKB+gGiTQIlzLxRlnd178FA0g+n/WTogtyvVTOTqKjonU2Ih+3vZiw+tLFCK3y9nDKD86U6KN1EROwnM3Y+hU8yo9+tv2MMgHoKmN5boWIfYG1omCGZynZLnjisTuN9CQwZbnla/MQhV2RTe6heZBzLkXCP</vt:lpwstr>
  </property>
  <property fmtid="{D5CDD505-2E9C-101B-9397-08002B2CF9AE}" pid="53" name="x1ye=143">
    <vt:lpwstr>FVV8qm5yMgfD7vpt4SLAJ6NlLBugDM6v5BWA77g57lGjLuCX+ynZIi995lcpAacBZF5qTrYSOTBu32jKzqj0AXl5QqN6nuWeBnIYMpThQT7axoIndXwJR93RM/FwMCDOty+bGYFpPZiJoZmXTQXuLu/mspAt0MJmKQaRqnaI6d6pHbrXzu0jtlh0JPvqDOay3BUoQrHdkKw7TGaUYRAZc4zvKSw05zz4buhkBZtlk9jyBu7SY9bv8XPV7IqCcIZ</vt:lpwstr>
  </property>
  <property fmtid="{D5CDD505-2E9C-101B-9397-08002B2CF9AE}" pid="54" name="x1ye=144">
    <vt:lpwstr>v+s3ztEuXmWt1r+6Kep78Rx1ypYqLqlmG1N+y3dDIwPg0WOgfw1qYjrmPNQMVWTRssT+WZ0MPbXbNINssk4OxP+f7m3MKG/iXb5XnqGCFPnbVhFqvn183nZwfaUX2DZm0HxHWJM4cTq2linsOHScc7upujB5d0dTrLi8Ra9ojZvqqN/ngb49dXFHPVtlXSuGt4WuaSctNLuCm0fTRFm/joP5mPUNTGIVfXIsjitoNwBEhpMAU5gxB/QTfcF5Yx6</vt:lpwstr>
  </property>
  <property fmtid="{D5CDD505-2E9C-101B-9397-08002B2CF9AE}" pid="55" name="x1ye=145">
    <vt:lpwstr>pS7IAXbjuHNMbxpmeQwvonSrm+zAZ1jW6MBeuV3ujwqTaBH1cnLaGggcHS/HP2K4/QeJEEFaoOw0UlsTujqENXxKCw05QztUX3Lev7fRbAtwe1l1CJGd7pgP/LZKDrrhbFmwDT+gTDFY/O5wgRdSJehUYWwLX8B5vklUUu4EzFLh12a0BQbDHtmyyMXTP0tO5pFb9/GY8j++6m0hrMSllw3+IaaiPPvkt9ia+qh0ChYrBvf06OQgfJi68WUIkjp</vt:lpwstr>
  </property>
  <property fmtid="{D5CDD505-2E9C-101B-9397-08002B2CF9AE}" pid="56" name="x1ye=146">
    <vt:lpwstr>pMdym5MH25nKTDFHLGyRPWvAYEw/B/1ak4qgb7VF6T6OfTzHSmJpUec6dOhsbapsTsf5i3POXlw3SsKomE9qbSmunyj/sStIzNxbfGFshJJ/JTBjmF266Wznw//xqyTIp26gly4Gmr/USLmnRHP8z0O5W+7nL37+HgJbYE1zfTRiTwadRM0bVPOHJUl5iVwZbU0ukOfNC8vFazte9F6kv1TmZHJ/O2aoJYlnxAVO19Ff4t36OUJUlcC3Lx0qNAR</vt:lpwstr>
  </property>
  <property fmtid="{D5CDD505-2E9C-101B-9397-08002B2CF9AE}" pid="57" name="x1ye=147">
    <vt:lpwstr>Vwi1HGSgzGPnYW3X8GXEorCZSHSqg5I5bBU3/8ZTRkXGmdyYj90uhlg1AzbEywkNzNXMaP7IeWkuUa55MDsYz4dF0qPJPYwJ+PViPjD/4VPTxwET4hSCKZ33/dlAfY6giZ1OdQJNcdJkD6dLuKmt87ESsk/X7V8zPAHSE87jQ6DdcvZ/qBGVK135fZo5RvZvl58NOXmyktYrU5gLHqceqjvL5aoLsEX7c6672djj2R/cux1ZL2oKBW+AiTjRfO6</vt:lpwstr>
  </property>
  <property fmtid="{D5CDD505-2E9C-101B-9397-08002B2CF9AE}" pid="58" name="x1ye=148">
    <vt:lpwstr>B/vQfoJWN/iNjOqUjbPwLsCZBae2PMg8SbHyA5nh10GFfzizxh8u9lKUon23gWjUa7m0BKDyb6gCH8H9aIc5xhTG0xRQbAPAIusHOLFxibtQ9UYMP8VFe3kVz2bg/j9J877L7Pq8vdEJqT+DJxlgRatBIjzQgBqCoRHp9vI9wHG2DhZDQ5wzHrpN16j3d8mgq7w/FUWq4qxA1G2sA3VDcxKeLjW5A82qZxud+/LuysoG9ML+pOCuI5YwRjWHd5/</vt:lpwstr>
  </property>
  <property fmtid="{D5CDD505-2E9C-101B-9397-08002B2CF9AE}" pid="59" name="x1ye=149">
    <vt:lpwstr>ZIipfPjfTtmF6H4C+pl3VAwgl4bPIe9z/S1oaFCCkXPHWkehUtC+0zMQIEkIk/gSpNwuE8EjFnhcs4SPe5JLePVhUt3UsohiNaA4PZLwjR+DipSj3KxqPUNUaxPoWpiwc3Ahc8eAeHu43qu8JaGYW1aEu5+3Egfj7iXBcRxrgGaBir7VC0/kx+ZolCTZE4Yh12+Y08JMReZK9jpjfwIvii1OjP9o460PP+1YasitL2Ja667XUUzBdZ79ZBvvLI6</vt:lpwstr>
  </property>
  <property fmtid="{D5CDD505-2E9C-101B-9397-08002B2CF9AE}" pid="60" name="x1ye=15">
    <vt:lpwstr>LfCYmZiUXYXtB98DXpDLsA4HqdOtiVwVvgpNuUoIvoNceA9uuFZ9b3Z5ticH4clkiDn3w/2kRFn3zrPjJ0upC/Hxa/g2hz9q0QQkhyWj7JLEr0kJNV+VUMgu7nzVqPsq3o9CtG+C87fM8xcNMaGqA8HsT3yQVfb/vDtLty6N8sprNx4ram2IN2Zpa3a/QqaAR9drH971ah8BlnaEXZZIH/aFBpu+hu+bZ4IWFPERdV7I6A9FmSr2RxY+4VbmKBQ</vt:lpwstr>
  </property>
  <property fmtid="{D5CDD505-2E9C-101B-9397-08002B2CF9AE}" pid="61" name="x1ye=150">
    <vt:lpwstr>xbMXdrcsl0Vfb5lKGUXwKPxHEFdqFg8ubXH/uBeA6WogvYlmqNSp2XhpYdt8gT2t4h8c5EIJooCgK+2LjfoIlm8XvxYkBM4Qt9rdgJc+OimvaVoG5hveEiPYJhsrOhTcV7fouMwyuHl0vbQZQaOocpculOF2g6fp/q+MSGh76VtmgMXEab6fhVHiGByoo2b+Pfj5dlO0cAQEht0+p+hd9DV9dzwaH8lqCBDKbKUMrioEblYV0llBtLDylqMxgTg</vt:lpwstr>
  </property>
  <property fmtid="{D5CDD505-2E9C-101B-9397-08002B2CF9AE}" pid="62" name="x1ye=151">
    <vt:lpwstr>IDcLY5WycWGHmk9laGAQU6JPi7oDkr29Ioqmlz4cLIOtalr+qDJr7dr+58oA1ayVh7Kh/YnxR80KhJXcU9J4aswt8dTpyPuKyvJDkqMazldNe6b/sUY1wXCt5KoTx9obgZkz+S0SAqtHggmCWZUOn3hjvdOoQbM9i7/6Li1qHAK/TdB505hrlDwO1GYYML+5Xy9VL4dLGGQUeV+lbEFGIwu1+5eZZppMNTDc0Z9xTbUHCvLzErZi/DjtqLoriiy</vt:lpwstr>
  </property>
  <property fmtid="{D5CDD505-2E9C-101B-9397-08002B2CF9AE}" pid="63" name="x1ye=152">
    <vt:lpwstr>4nZ11oF2cgpgbOJbpGzbTgdbfWf0gDqTtEKh+Qp7j8vgcqRmmX8Wpy7CaTccDlO1uifkfmP7Zmzz/MGllxNu+2vRjwD/1rSxWkjHn3Q0JmezcIv4nPxFLZLr8MmwKN8uT25GjSTfwm1NZp4qBXFTtGtYny4eJayulC8htvngKyY2qVsFR63txs+YeNOEO6uCXTHht+i0VlGh/qJ9yYfrl/1Up58tBbOSwCWqDTKYcD0a96fvUIcPqwkru5nFGoD</vt:lpwstr>
  </property>
  <property fmtid="{D5CDD505-2E9C-101B-9397-08002B2CF9AE}" pid="64" name="x1ye=153">
    <vt:lpwstr>rYZ1Ym+0EjKkoo2COnGjd6EHwNhfjbaX3qb4Fpione9LFLN2ghPTNx10HIaKFUEKox2tt0BTozW6I90YK4N9DkLZZU6AmR1rf0sGec8fmsVVKeL7G3wE8Omqx5/sNPth+tfPZzb0InOftX+mFlfOytbredkj/wNhUY8oI4AeFnaqMevMSxofPNdyPf2tIwzm0a0eji0npAc4AUI4skiYrK95lNxnIzZRXO+KfVmfiOWiPjaHkUmMnXWzZE4ol0f</vt:lpwstr>
  </property>
  <property fmtid="{D5CDD505-2E9C-101B-9397-08002B2CF9AE}" pid="65" name="x1ye=154">
    <vt:lpwstr>YNhON4j0oin4caZPwBs+LmOuCXAAA=</vt:lpwstr>
  </property>
  <property fmtid="{D5CDD505-2E9C-101B-9397-08002B2CF9AE}" pid="66" name="x1ye=16">
    <vt:lpwstr>OlzmKU9H7+oyxbYoWvtpP1MEqcRbXSrijSL9aOLPjWCcO07kq8tTePUOTPW/PMBDf8rIyZu8FohAXXfPDB+3M+H84GxS2gPob5IiJHMvFY7zb2WfZVZlFKuW4htBK/xVI/u8HiGGy3F8SA8Jw4rn9V/yjpyt7qBvmzSYy/RnsytFepy44V8aWj/YPXNyYIW1LwZLD0wtsuW21w4wWIg/LtxUK+TyCosmH0yvzgkXbOpNoQMDlw5QQ0siyvJUYlE</vt:lpwstr>
  </property>
  <property fmtid="{D5CDD505-2E9C-101B-9397-08002B2CF9AE}" pid="67" name="x1ye=17">
    <vt:lpwstr>6cYyPBg66AzoCjzoa6PxIVLMMaAlCaQbjcpgtIz5KFxjOn2n/AeANB6LOI99jaS/HBjUGYVGvh3PLjh9j2C75w0VXADAsnRpOGQc3+Dl6j2w8PnV/lP6lYKsY5AoKWCKn3I76CIW/+2oZ4JRZhCW5UniFX8QOweH82nkc1QjkES+J4ZDd67MSL9hhFtkXn4QiSb7VO++0h+ngyQCg8Xk33mFIl+eZVWk+mk6VnEZiiWuKs80OmvbRHA+30gWX0Q</vt:lpwstr>
  </property>
  <property fmtid="{D5CDD505-2E9C-101B-9397-08002B2CF9AE}" pid="68" name="x1ye=18">
    <vt:lpwstr>17hQiPcn3aT4cX6PqnIBlAVavONg+D5BqvameqqQr3RXlVKXCF+AFmca52L5RctDXTh0OnKXW269d4IoIxXh33SI2aDBObBN7O7p4xc5LcySNwAx++lDDR2SBWsH08nP7zMap2YP+2zO7KHvGb9K3vJAQG0TZaiyixgL7zeJoiDpWTNWkowc+0+/rXGrHSClhtBU+21OoI0LqnOrtyTwu16IhavunVRqY0fjO4OswUvrrGVUmTvKdUTe/0uwc3r</vt:lpwstr>
  </property>
  <property fmtid="{D5CDD505-2E9C-101B-9397-08002B2CF9AE}" pid="69" name="x1ye=19">
    <vt:lpwstr>p3UDcnDlpvC4A22Qv5sekt82pnErUbe2e30ZFTjEOB8G/t1GczdykEaDih/PiykWOzXaJkfdG4m+uEU9WGsHHX0qmcgBHafTsRlcrFKHrfbeoZ+9qTSaiiqkgV3pejJXn11PHDp6sbGIX8WfuB336lN93iqYjIpdw8HdTpFu1UBQEewDFBWWOERdklx+zH+9YXssd6jYfSK6vmBsdTR3+uSXutTbM+XTfNx5MnwKY/pa243fyyujAgAuKVmEorU</vt:lpwstr>
  </property>
  <property fmtid="{D5CDD505-2E9C-101B-9397-08002B2CF9AE}" pid="70" name="x1ye=2">
    <vt:lpwstr>cik5nhC/MJhl2x7RVzEC+xMgClnnjtGqHJKLhLRdhyjjrK7UIV3JyM5eqzgMLMJwVT9Z/aJT+kMQz3fSI54ze8hd4Dx3b5ud1NSOnNPabPfJS2HeLxa8eOZkhKNK6tMpNl5QjppGCcfGMfkBGipL3OQGem6kqjzB8GkXdAUmdEKGiBMOQcVKbGbyj5OETPNqxC3ltXaMxq8bEq9Kupwit+dnpiG6ZEGA1TKxJLoRSk8VJIqf1TcO5RhY7kWr7O4</vt:lpwstr>
  </property>
  <property fmtid="{D5CDD505-2E9C-101B-9397-08002B2CF9AE}" pid="71" name="x1ye=20">
    <vt:lpwstr>NES8bYJaTQ/PjBZiUpl7JmmRfNcT+VFY9nojhD7iZZ7sMEMt96OVXuL2xWICD7ydbMuf2fkFCbjz5s3VUr8KnYb5WeemB614SwmS5GfSiYfpYVbwnE3M+gx5iVERfUD5dg7HHezcZz5+znE7gqV0ZsmGy48NVetrS8gFByYtupTEJxnvT0xn+BunIvBp1Z+nIlAra1+evyPVad0ehPwLlLw+foSTqbwevxuSfWf2pC9qxb52LGPVT4wV3IyJCVN</vt:lpwstr>
  </property>
  <property fmtid="{D5CDD505-2E9C-101B-9397-08002B2CF9AE}" pid="72" name="x1ye=21">
    <vt:lpwstr>6XOmfy0wjVOIYy9ynb3CPYDH4wgXdbS5CMEFImA/6jUPqkQigTMGU3hZRCs7HgJ0FDnOHVX4AkwD+COY8nJwkX3dbsd47kgq6MRL7lJhgu6EBsTvktFqtCnV4O153BFfDDkjV98MmEK/ulazbCDFJHIA2ItsHjEjtQA9cHqqYu3Yomw4Or7rpaYro6D72Sjz+/jX7lpE068gFCcZPU/df9+sT33VCv3tkiVjWAzhTVIohWd6r8Kt6Ns92fp5dlF</vt:lpwstr>
  </property>
  <property fmtid="{D5CDD505-2E9C-101B-9397-08002B2CF9AE}" pid="73" name="x1ye=22">
    <vt:lpwstr>Tfkiw+o1DUDWIr/HC5Bg7b7gEDyimf7JYQkDEtUH5+gUPu+U37aY1uh5aWYzrrQhekzMjUs9AGFH9PnsThEJGcKvr0uAHzQa3mVSbcndL5Ty4EFrmW1GnOCb8ZX65up+v4Puv5o9kLPY9ZO3Cplr5q5ePegVS12hChP6SBEHp2L2c/uVQpo3CvE2rCqnt31lBC6oQ/y5Ybz0l7wfqzcvGy2VZPaPMYHyqLvgBbXtOnE8CSlwIsybTUBa7v55dy1</vt:lpwstr>
  </property>
  <property fmtid="{D5CDD505-2E9C-101B-9397-08002B2CF9AE}" pid="74" name="x1ye=23">
    <vt:lpwstr>yA9YwPQqoVt1g2c7jHDCqeYewy+/PaZwSp4d6rzIfOWsvVHA57yo/01+FyXFIot7KQ386DgZ4qVWc1kkeEyPeRb39DSd8W/PwrlTqzI7lfr0PPhbRkbyq6dsjLdE4sAb4Vkbcc79T5z8eVQaawRCy27JATTQPnyP2MvH7DHMtgB0ZRh8oYvhCPT8aUZwTSXDgKJCjl84Y3+sukV3US44UDmbkUcfe280dR34nJ9K9Hz5q9VNd97NmA8FIjC9XSR</vt:lpwstr>
  </property>
  <property fmtid="{D5CDD505-2E9C-101B-9397-08002B2CF9AE}" pid="75" name="x1ye=24">
    <vt:lpwstr>iHDsaH4nBCvxTAe9YpRo9Op1FFJZnoU/lYFOZdAH0w/pn1AyViTtdrRUcBQBU3EsZvUxF+KUgK8heD0ogRDlgSSR66GpOW2Vq+bYbnUO45WPxKqifyqB9XAGwdcJss9KfLeWftR41nrWb89nExurVC8G5vvd7mMR06qcPA01wD7eTlhhJdNIVxr6BxRxCTEMd8oFR6F/yUNtu/wTwVrQF5XDYOurngniWWWFXtVxF2Pz0iPWdD/M2JvCKS9AoET</vt:lpwstr>
  </property>
  <property fmtid="{D5CDD505-2E9C-101B-9397-08002B2CF9AE}" pid="76" name="x1ye=25">
    <vt:lpwstr>hrouI3hNHxgwC7Gb0nqObUlPSGPUMfjG1t/jAJASuN81Er0SxUppyHreVcNmRSQFEyp+vgLNwTIj9tSone8C/VRsQL8kedBIOjD5dQHxM3D9aMtuqmmalABZ5LrwK6NhicsJj8xZobpHLHezu07dm45laGgbdvlGYKXT362HPj85j4ChiTVWT1AZ+FNe09QC2xXgZZUGRVMh81FMEp1CsEMqZj7ZNilv5vVTJ8pPkA48/21NU4/iTexuXbDMxkW</vt:lpwstr>
  </property>
  <property fmtid="{D5CDD505-2E9C-101B-9397-08002B2CF9AE}" pid="77" name="x1ye=26">
    <vt:lpwstr>IuqHHkCVBoKYNGMqbHJodu/Lz33ILwjr+AMl8zocjPYx8rLG/SLiJb+Q39OCNMNKPGSSywHTCT2UEWyrgf5cc0td3hRXns3uCzhks20USnY1gkKhVEaumCI+uE9Zj+nM4symBeSO27l2s55zWzvYxEbbiPHDsJvHw869yij0gSMDsDPw75CmxatPosn+1QGtXsXVUPz71wE3TqDE/5sVUQGflVppdqWPbqWj5+2EpgM1BWVtrxDt7suVSCAXmOP</vt:lpwstr>
  </property>
  <property fmtid="{D5CDD505-2E9C-101B-9397-08002B2CF9AE}" pid="78" name="x1ye=27">
    <vt:lpwstr>jMxBtzr5OkprBcetH/L+QX52UaMytqkc0/wRIa2D574sl+kwdTdkdaKGM10p+aYHcdxUtqsGFNb9DPSpGL5TbL17mlVsI89R1OlsiQLhDsQR1upBRdTABqocgmb9ezmP2qHx+sjUuRCSnNnXDRQhdnl9WXxaW6clJoGHJtnDyemL0fWMghOnrZ30CNflER0WLMh66mBpP1eAZ/aShMytveW8iDNSDSCPQjiLVLyIDCz3n3vFIZ4K56ZWz9Ug29x</vt:lpwstr>
  </property>
  <property fmtid="{D5CDD505-2E9C-101B-9397-08002B2CF9AE}" pid="79" name="x1ye=28">
    <vt:lpwstr>8mNCRicaazISBuq9KR1QGVxGzOXGugvNi6El6itznuNsiuAunn/lDp2xXhLjtUzAwPDSRbuskm7B6xDTq1BDqisY4ccs2LEr9WJjzVw/tG3TtcHZbqReta092NNbDiCK/LFYzRAG1Vik3N7eeT8wmNyWWzYWSCwbOTR0OyEA9UC11BL4DrmNBmueZv+u8LLYbqlG6ctWWHYktLrNlFldLLzOedQcPrkAvRjp8U3qcRAv8Eg9J0AzxCgBAWzQha6</vt:lpwstr>
  </property>
  <property fmtid="{D5CDD505-2E9C-101B-9397-08002B2CF9AE}" pid="80" name="x1ye=29">
    <vt:lpwstr>JslEwUqBxxknb8hy2ovYEWbuk56yGUlLYjJ4pq0X19wrKuW4Lt8h1DwYoZ8Efjxc5dQ6m7yLDx2P+2L4L81PL7iMgvZ+UN8wn4tEg/llM7NCilvA41uvhr6mQVAbh3FVa7NDnvgtBIoacCiJUwWxCnay23SqmYFmqozwBa73QHt8Acgo2/OpCHq4LaVfxoNQ1KN9j6ySfHeumdWj78HGiWdN2o8nhOH2QcI87qXxCef6qYEHB+MuqmrTsRwqm3/</vt:lpwstr>
  </property>
  <property fmtid="{D5CDD505-2E9C-101B-9397-08002B2CF9AE}" pid="81" name="x1ye=3">
    <vt:lpwstr>TTfapDDmBUOtMuUuPQCkCWDRfsku5ATz1z2GFVwV5dzQQxmkyUqgVUflwZ+HzomjIR7GCJPevNhTTg/CHo+b7c2OCLDLCfXWbofS87oHzxJvkcRCgpCA+e2OFtV8DqUc7k7Vpr5YjglChyymOogFKDkp7A/1O148yWBP0A+l4ZZxkR8IoPeIKh9qGFUnVQ1Nc/Wb3Eyl7pETsaacSx+UsSt5ge5Brf74YuzyxmTL4NWQsHxs1JBUxAMEbxa28QW</vt:lpwstr>
  </property>
  <property fmtid="{D5CDD505-2E9C-101B-9397-08002B2CF9AE}" pid="82" name="x1ye=30">
    <vt:lpwstr>w+PNmu5eo19hILiwaSbC3zymM9eVIw6ZAWuzqfk5XF7bS7ciz0sPSz/Jbcxs5a53DYF+RkM/E4xrsM2bXr/JRfIrQ0ajCaJ2u9QcrcKyeGCRR9NluqL9V7gm2lVFIyFe89ADZhvE6PpZdJ1SJAPHOLstwPiJm/376LAuZUTq+bZ/4jDpPELP4mj7aBhRQYeMJqzD9iFYBoVywyoQ2JdHbaeLEeGcdMXksTc1z9YWwtbmmzXp652VubGZbydKdmt</vt:lpwstr>
  </property>
  <property fmtid="{D5CDD505-2E9C-101B-9397-08002B2CF9AE}" pid="83" name="x1ye=31">
    <vt:lpwstr>3emXlXogX7XVQCTFcQUkXSz0u18Sc/oR3nu3bF6lBpEsPaPygPqGvjIKrfYUPv5MTdFVXNVCRLG9orHDMgS3b8Mp1hDpwxHHDW6SGUYka7e2Kk777FfRBYRAFb+N2JUYHjCjtU4QAGFnXbzfWW2Ci2/DW+095XAtLNEqlYqRY6IZfPVukTgrSfFtuNbclsPZuq3JOEASgmRrck7MePpBb0KGCO1EHTB17fFboYJvRf6RyAegXm7ktQF/+3sFEs3</vt:lpwstr>
  </property>
  <property fmtid="{D5CDD505-2E9C-101B-9397-08002B2CF9AE}" pid="84" name="x1ye=32">
    <vt:lpwstr>Xvjqac21OiT7h+ADQ/0K5yK190+FQ0QUC5GVQfWL0p9ijdNL5WvP4AlYP/WE4BNC5L7lSBcLk1TuDAB2HLthek2N5EbzOEHsSsdBXcR3WYOaFCVS5YYPsJiQ0DGWU8CvLJOzDQclZOz4GozhOMgYde5bVyjyTHTqdYocbrazQpW8IrvZHuea6Tgw5pJ+9gAZG24X90PASVa1qyGset1wTu+XdX5jKchY2sHj3ViuvfOjeUi8oLcGc8tBoepf4vs</vt:lpwstr>
  </property>
  <property fmtid="{D5CDD505-2E9C-101B-9397-08002B2CF9AE}" pid="85" name="x1ye=33">
    <vt:lpwstr>690eEccYCQDVIuo+h8ONgfird+FRQ3/LEnHpfEGuMpwTcuI482sRbJLv3Sy9KSXPTd/h20yGHHUBriMP6ydiN/OIPvSxk12iOvR/9GsbzCfseYyZ+oVWxfcIIITXD1056L0YE0arsHKRQoAceISAvc5UfaWA5eHZEx0Fn+Ccbzu0lGulXmP1QYpaVuj3TGLKckIOf4q3AhdWQiK1+rXvxLLUf7SX/zSoO3PW2Nkj+6RkKtAaOq6Dj9eJ+o+XPJW</vt:lpwstr>
  </property>
  <property fmtid="{D5CDD505-2E9C-101B-9397-08002B2CF9AE}" pid="86" name="x1ye=34">
    <vt:lpwstr>WqOT/a2fBQfkuECZDs2iQk4UKVtvWrEjVAoxinqfzKPsIkF3kHgtPAS/Dxj3VlqXs7/U+KQ99soUrsJbbEjmPtiOdpa/YnH2M+qB1zfl7xOSW3YMhGEBRDXT96WsSPWA8iuiJZZgh97oPUQphPjeRJEAteQcugdHSAdbrLGu4QCT5OySMF+/0xEW1t3+VHyqeB2Avm8Lijvlr0kpeAnN9e1CaFr0J9umO6Yx+RpvaCUSYLPzEIbjodupGxPlnhh</vt:lpwstr>
  </property>
  <property fmtid="{D5CDD505-2E9C-101B-9397-08002B2CF9AE}" pid="87" name="x1ye=35">
    <vt:lpwstr>rq2mRAY2cs6hg4So/eVpFCmbsS71hrtJJyYisk3yN4HE67Cjgs+NI9QSD/quUHuvzag+QHV26ANhg4O4PeCXpJv5eXN+yjHxVZlsbvtxGSUFdGJt3sN52LVTM6d7S+tyUYRI1hXapE0A+EoHo7d9Ab2Dk5yz4EQuXdPnKvQVvKPKsFomgUiNkaFm5vSVnhUqTgki8Q6Dvjx8JhSyDpiJTPEGjYunG+hgZGlOcaRbl1Z2NjCOT2twic2VDnPYvuC</vt:lpwstr>
  </property>
  <property fmtid="{D5CDD505-2E9C-101B-9397-08002B2CF9AE}" pid="88" name="x1ye=36">
    <vt:lpwstr>xSILp+HkPildjkREXVrH16QawIRHNHQ1fgzQy82tSt/yBN29goJGgD7BZwiqO2Ew9rJHX92u7GfkiXEDtfV72h6SuQM7IGwJoADrcLdxbpWv5dlA5ubXK8xoMeUSo4sfRLF+yn2iYcc0pRboA7iLv5cx2QaKneQpgZ+7Ve2SfiWUj+XwTb0wME4DWO6fFSi+Tnl0M/OBPaJ+urHfH2G1kXOCnzXGaDokwFzpF1MVmN8H2SOjdDww+/RMX+/iK9X</vt:lpwstr>
  </property>
  <property fmtid="{D5CDD505-2E9C-101B-9397-08002B2CF9AE}" pid="89" name="x1ye=37">
    <vt:lpwstr>Go64yx/f66+2y06lEJqz0SrPCHJoJamyxvSyIYItwufsDdb8KYUbjYAShAhsN7GBQe7XDXAiPsEB2ljbeBfymuKdNDQ+CfuapNWLxZOM9+u7znaMyl1FRrg/fx28Mz2YZ0BDfEjaKMTFyk/oUqtkL9YOvRPbSe2h/W6m6RCU8Qhx8LMXeUdej6byZIoR7cLuCM9hWxMYWAE2YD7maBniXGGkqSvPrUqsR/BxgbeBvIatIjPzioYjijP28OU0h1x</vt:lpwstr>
  </property>
  <property fmtid="{D5CDD505-2E9C-101B-9397-08002B2CF9AE}" pid="90" name="x1ye=38">
    <vt:lpwstr>fGYfI21y/5LXKhDFGF/AC55CHTXD5t13UehujWoVk7dDV1m/t66PYO4ZjwuQCjQhUAn192FC5u7jMWvFGt1XH1pgEPl7mx7GFFeEMXg/oqgE6Vuc5H9aEcPMHR1dP0d6xDrosVRDGmrzHbvWkhMhnMDoeBAVFFM0Er6n2w+gmgcKNbfLqc5+5cYq2oRuvr74S9Gjv+LLw0UTr64FNBPM0bZhpGiyeQZeNJi6HyeW1sPMKPIUjsCC70FykvXYGQT</vt:lpwstr>
  </property>
  <property fmtid="{D5CDD505-2E9C-101B-9397-08002B2CF9AE}" pid="91" name="x1ye=39">
    <vt:lpwstr>VeuourBFsXEoEwx3H+xVQdJHoxPitm+tQGk9VZWGcPM1KngtxJXo+b/iika4y8RKL/HH9YJyLVkal4hbYwUGUN65Clj2JkJjQ6h1YSmtlQWdgKSdH1Nml18eOWRKNZCYdEQzKMiuMr1wrk10BDp+6/KL7fuGV/ZfBvLRxLKyO3Z/MjBpTc6D4Ej6EovpZd7Xp1zMGrhuC4Mk77fJudzelAkaB72l4CN37snKDRE7UDe7IgrSKpeE/mVFw4Fm0vE</vt:lpwstr>
  </property>
  <property fmtid="{D5CDD505-2E9C-101B-9397-08002B2CF9AE}" pid="92" name="x1ye=4">
    <vt:lpwstr>ozRHYqXa6mDKV5zhSsSavKLv08winGMo98G+PM0OsodMcc4ZDqtus33SnbvJac5m0Qf8wiu0L6x5KinSDI1KxlPGUZc7NBb2us6lIfRJ0gwVRlOqBfHUrYEaqUfb8UKAcBQn4Z8OY/dOD7toclpTO76D+ORdk/WofcsnNT0A/zQrEjjlcpG4YvcUMoBtzSBGrZ0xPehZSZSX4MFxtTDDuXXruejfiiVrfQsq42lm6jsgPMxJtom5U9OaMbjBgPq</vt:lpwstr>
  </property>
  <property fmtid="{D5CDD505-2E9C-101B-9397-08002B2CF9AE}" pid="93" name="x1ye=40">
    <vt:lpwstr>ApjijGShzUU2Uho0toqUVqOFrPSMSRtAr7KfVlV4UtXFT6qpmty6rKtMzJ9VTNj36n6at0oZb7CuyetgTOzctswPqSC2zrlfEvfmn4HC0MWJCb8BBlFYa6viT9rk4QILonPt1mvqG9gsL0WrMcyOv1lu3s+H4CCE86cYxfT9q8wMF+8XkeqX6R6PrWM/oUGv6Efv333EeezbWtnBusSFf6Ow7nGjQNVEzUBqRTip2vy9h6PZ6eBKuTbrN4uK2AW</vt:lpwstr>
  </property>
  <property fmtid="{D5CDD505-2E9C-101B-9397-08002B2CF9AE}" pid="94" name="x1ye=41">
    <vt:lpwstr>FZLW5DM0ukf8yoApBQG1uQb9se3WKPRpbw9Re1iRWrMURdl38sQ6Wnb55BcL75ET5wUmV6Kiy63Zk2rBOWJkYOEMWHG9BkMGD+/GCZsmz+tbGnmdms4t+9UoDWDitWinrY9zurPw70U2xw1/4hE5rLSh9TI1mM7OCQ5rFdB8BW4i8tgshj8Vx4tVwjHOnx/CFO5pxpWQRbDf6S24h94Vwl99HDVX7y5vHK5AKy0kDOLPpoQg5wE7kmXHPgb4Zj7</vt:lpwstr>
  </property>
  <property fmtid="{D5CDD505-2E9C-101B-9397-08002B2CF9AE}" pid="95" name="x1ye=42">
    <vt:lpwstr>rj4QI/3jXzmdyNa0EJRr3HttTXNdtvWQYygR3e0WEkMoFQRBymJ/U+Lrdg26kkmMEyizfelAvZAbqOjUphbGUTH4mpAGeUl41C2yIwBE4z0qe9UkjdrOLlBcHoOzjaY+87qlL/pMIFvO+CSzHZW0YOvM9z/5r8AXsPz8ECAgqPHhldxVcdzscSXeUnk4gmA5/h13L3Z9is2K1B3Lp4iDMO5lkfb8WIJ3Ghd4mOc+wW2JBfbkJY8CoKGW9t984K6</vt:lpwstr>
  </property>
  <property fmtid="{D5CDD505-2E9C-101B-9397-08002B2CF9AE}" pid="96" name="x1ye=43">
    <vt:lpwstr>vGca+rawmLCc7WQ0FGezbNh+eA1hCYCG1J89+UHqXl/x9m4G/Mtk8RsJOC7BfqLhOYTULcsWRxTIaAPKA7IgI+M2UuUVqvmV2Ighmi6kq7/kXq5XQp2KBPj0Kv2pXgA87OxwtJwJ+phNZTvM/nDwpxxsRzetRiQARBsIr9BbGHRLfNlXxPh/cO6bd3j7ydqZmdoOfwako68ZPNrDHzj6joa/DRpbCXDJ1tGxUa0yyd5oN1K5LsNs1zXBzaYQ81Q</vt:lpwstr>
  </property>
  <property fmtid="{D5CDD505-2E9C-101B-9397-08002B2CF9AE}" pid="97" name="x1ye=44">
    <vt:lpwstr>tFpRb9b3aGvSA0Rc82HnWOqQ/9FgGfdNuhMTczZaBTrLS7Ao55WffLHTx+4ziw1zrA0LMAamgulU/R4eGgAWgv4YnfC+0Vo42ibeEcFrF9E11aedrpnwoKKZQqFNZq1wxR86Z/CAuVO9NKbvYPnHIyftcNsPoFOZLj9RHebEdfzqfM4LPAVE28sXU3wQ1TQ5WDb6byfPtMVHJVC/ECrz2vmxMxyrH8R1C6lFlM3sMtL7QllRR1E0w2UZPSGvJQZ</vt:lpwstr>
  </property>
  <property fmtid="{D5CDD505-2E9C-101B-9397-08002B2CF9AE}" pid="98" name="x1ye=45">
    <vt:lpwstr>e4sAaOi/FkNoD7vtmSx9NqUryd8KBMmflHBWpLWss5m/ri38x+rfqs1GFNd6nJZn9ks1Pl0uxth9G8r6WfgXrTPjwx0vG6nIF43w+TMfvGyt4Ho4czFpHOmzQP1qK7hV5Pzx4g8OPTWaRg9AZp3nhzbnlNIUkZNI+q59d7pf+zq382R6Njxd20wPMd7siBOvYi3S638n8qNc7unnH6MFCjkgOdN9LpmawZX6QiTJRoT26UMaIZp7sJzRihitz1M</vt:lpwstr>
  </property>
  <property fmtid="{D5CDD505-2E9C-101B-9397-08002B2CF9AE}" pid="99" name="x1ye=46">
    <vt:lpwstr>CuK7NaT0NPwVxRFJ+Uo3Oxn635rRz+UBfhEONzzj7aSPStPmxzQjrb9IHFWvDIOzxoa/V5c61CTO0GJG7acTjhGisR4ER18Si85eFjxegQik0RIVbCeupAZalY6z1lvC1HX519vVtWSjxi6BuJXojEpSeJ+pXkgSp2AfY712IlWcm8vyA36s1GYosluOhPMy0trqTSgFwt/jUhNAWuis7q9eQiWYHrFguzpThsft01In5wFL7M7LRWTFijrrJe7</vt:lpwstr>
  </property>
  <property fmtid="{D5CDD505-2E9C-101B-9397-08002B2CF9AE}" pid="100" name="x1ye=47">
    <vt:lpwstr>ugS7Wx3QThrJ8ua3qd9eFlMw6MSeBLlUPo6iJF6KkrAVLiCWIBHg2mSukkPbFLK4nXTrNZEcwoEpVKp1k8DwADdpcQVyI3Xh6Unoh1nhbHqjeCH+yuEgrPyE5Qxd7w9GTkk/i2fXvQTKEkNmN/qzuV0OvTgAAlrbX2JZx9txLdFemGfiPV4XxxzfoDLiPYiLlBg0yqRpEW8yT0M/r5lw+3V8XlWKYH2NqHkA+r0POzA/l787EBeVzJzIhxrumik</vt:lpwstr>
  </property>
  <property fmtid="{D5CDD505-2E9C-101B-9397-08002B2CF9AE}" pid="101" name="x1ye=48">
    <vt:lpwstr>3xoJzrMkw3tpMzWBi9xkxpGuzIh/Tf4x0tcY0kotPh4qhfS1sXKQ610ytbKDtumGNRyfJjG2BBa4zfRJnylGYrqh/gwI6sB0DQaQq1+bW9nkBtouTNJJrd4yNkk6YUlYRL+tWBltY15OcVWjhy7jVkQf93Fj8flpuY0lLazg5V3W+MonA2AjIHTsh31y3j6n0C+rQMZNP780jfwPhxWSXAkzGmREDL8xeZig48ROkaJH2y5fimGCXzaxrxiw/iK</vt:lpwstr>
  </property>
  <property fmtid="{D5CDD505-2E9C-101B-9397-08002B2CF9AE}" pid="102" name="x1ye=49">
    <vt:lpwstr>yiWEu2Y263RWzuCnu3xKAPhkQIIny/5cB4WJkHVq+LDOjof1EHzoBeF7n7H0B+UZGfckYnZ3c5jC76enOtewhuI8PWynnJLvAbiYH8Avoj544BnV2+xmj4gp9V77qjlBWQfM8zWIOJJ2I/shhErVIo4mFLOJTIbLqV0kY5nDv5jI4yb3Rq3KVnf3OaOj7c2KFLOeq990dyBDE5pdwd4roYJgb643vjM+VK1pCsRdG9M8Mk+IondrPgGnJCDZ2SA</vt:lpwstr>
  </property>
  <property fmtid="{D5CDD505-2E9C-101B-9397-08002B2CF9AE}" pid="103" name="x1ye=5">
    <vt:lpwstr>QvWrfjuMVIzOAzsA7D+K77LYx4/tsMtlydh36pTKhuHjxYzwzwsTi4NnaNIRrbTI6IgrDA9P7LBXVJDI4aVF81W+MU/3g8t2S8HLJHzq9L3BMsU8LXtaemKiygBvuTab7u9F8zBWf1OP6qMb5DPT6KnEYtm5jZAO8zLTV9KWCvH5j9jAaWj7o9wMimP1ldGvmkqib3Mw3NT1YG4Tl5avJ2PlJVNm2xxgpUqxoWPVblpwVMPDpQOqG6YeYfcgO24</vt:lpwstr>
  </property>
  <property fmtid="{D5CDD505-2E9C-101B-9397-08002B2CF9AE}" pid="104" name="x1ye=50">
    <vt:lpwstr>qSvt9h8WId8a2ro3B8MuXPOPmEb/4mIk94l8XYWscgUr99G4mZE+BIdj8B6KL0RDfOQP9RNTI2xUJwT//9uAehOeFvkEljngEhWZ9iwK1Tvm5P+e4O+jP8wzU+MLU5T0PSggdYBBKSZLOmcg4pK/q9AEb/+cwDzubimzNVxV+xM6Vxh78XqHPwTgGqQwjtlRCSdWvrgmZUZe/x2T2n6+OgxCu/tnzNcoqxMpmZyE+f+JcdQ9u8L85OgAr/WOgcV</vt:lpwstr>
  </property>
  <property fmtid="{D5CDD505-2E9C-101B-9397-08002B2CF9AE}" pid="105" name="x1ye=51">
    <vt:lpwstr>zcf5kWBLE8OfYK6z+QOvjcqi3CBz10eEao0dMMwg5yC6m30tENg9VxxIrh0X8qknR6rnd0Gp9viqAzbNF9Etr2F0S71dx6tmHcAaUCL07t59OpZlSTtTUbqIgqGtkdQTkqjHpO5B9daAPKtcKf+7F1JRGniitBfSnMEOuBRE5xn2pulnMHaH7p+fxqlbZ9gxuwIIb/q2BtCi7lvQfrfuliDhXqhbCg3yyaQNsn8+JWoL7etkMNViNXrvPAbcli2</vt:lpwstr>
  </property>
  <property fmtid="{D5CDD505-2E9C-101B-9397-08002B2CF9AE}" pid="106" name="x1ye=52">
    <vt:lpwstr>rh9pGp8XwNXfhW1Tr/cFAj4n7Izb+TGXgB5OGlkDti/1K/c944H+f9CfwlVzX58zKxIgo1jNvIqgkJh/7xiPkF3gKOuRVu9Ad6NrXbOT21HayJDbmUQ64jvp/Yi85/B8SpGjTv41ymUU7xTygBWR0BY0Lq6x6sWEbu9nWFeh132yt9J8Sh3zG739OG2qOhyGfYT1/RKEsOhJ9uFZXRaOTK+6Qx9amPisl8u1zwcFZkdrglM2ljmtzvMiwJTsqe7</vt:lpwstr>
  </property>
  <property fmtid="{D5CDD505-2E9C-101B-9397-08002B2CF9AE}" pid="107" name="x1ye=53">
    <vt:lpwstr>XE4CT3/Ai0IWgg/RHBzU0nVINerwUVDicPnishNIrAo75xO3tW6Hbl2++GxZDFKsEZzRWJfiZSiaCJGeibvCdY5oCkdoKhzZFmL5JHhHzxkrfhASwx7V6Ls7qxBZMaSjyDRyjEBD4qZaJZwftVxx9jBnb6j0EneGOWnw7cZ6UhOkWagTBsZArB8RmwEuNJKBoAICJ8leznUCf5oKjEmCOsLy0wiWPEvt1DCCpNylASiEg8g3RDJEvfY4N9tPsll</vt:lpwstr>
  </property>
  <property fmtid="{D5CDD505-2E9C-101B-9397-08002B2CF9AE}" pid="108" name="x1ye=54">
    <vt:lpwstr>HMMyhteipEiqXhx59hC49jDv9UqFahYkStZgYfoRG50wnKbiT0+/Px/X1pOfbYihTxcl/BA7XY+pEubcne7LXo5JKFKoSWVCJomDLru5L4oiKs+lkcq19gfZs5zoGOjWa9BAgnEEqG6wGp6ByC5NXJUEDd7PlF0wdVCNUW75eiR56X7CCala9ZGxS+nYV6T1/Il6zfHNDtlyqkoOdM1mUG4K7aPgiWhbBs90cPkJrxcWET8y0eNbJia+cAZLhd9</vt:lpwstr>
  </property>
  <property fmtid="{D5CDD505-2E9C-101B-9397-08002B2CF9AE}" pid="109" name="x1ye=55">
    <vt:lpwstr>g91pd/JLDKy2tvi/7KVQr/BHTlVOmRYBgawi6/jBTkUOP2aQZmNz+BNL+dlV+O/2ijmIQbNXEgQXnPgmLBbhTc62GA6n1+T6lDK6BdWXuNqredjN6umE9X3cs85GuK6tCdI8UI5kgS/VzdKm8032zTY8cxBUiS8RQ+SOUTM3d8a4jKKGjJrkjDKCu5F9A5T7MULLVeijJe3fGOcKm9hZg1R/3GPRcRj/PhRotNYY8wwYsoKeIFkVbL+HNt+bT4h</vt:lpwstr>
  </property>
  <property fmtid="{D5CDD505-2E9C-101B-9397-08002B2CF9AE}" pid="110" name="x1ye=56">
    <vt:lpwstr>oESupbCqzH4z9Jpd2LgBIV1H+lJP03bERWF8pOJllqn8s7Uqa+LnWvEry79ID/n46LG2eMPwtldXTavXv1349vyqrT91jfDU69j3XHNruLQ2PE2t2Sdcedq6xrxcND1MMYBe+3VCfbsGndSCYZPx5I+OftD9HZBCJAipqtIms5bycO/QtZSYk1GbL93frPMqedzUUMZK+NKctvDBJe9z10Zk9Ee8xaSABDODHy5FLSzfc+xjcHg2Cp6+wH7xnH1</vt:lpwstr>
  </property>
  <property fmtid="{D5CDD505-2E9C-101B-9397-08002B2CF9AE}" pid="111" name="x1ye=57">
    <vt:lpwstr>90kI2+OltI68RTPxSpwRpfDI5F3azNoQPbUjaPAJ3DKID9wPJETMtYw48SYwpQIs5lS1goKoavfo8BStOjckorQ7MHcCeKeSwk7IA4oR4OkFtPNpQlLwK3bAHPsRXvDPtS7YNoVrFx7O3gS+yEO/JzfqNfoE1DKovz3UQqNEKoG4mimws2s5v81pOxlp/dUoqDdLu+8W3o1EQrKF0NelN0PpJZJW61gfPK8XPn72njtedV2N3PO67UHEk0Yp+JZ</vt:lpwstr>
  </property>
  <property fmtid="{D5CDD505-2E9C-101B-9397-08002B2CF9AE}" pid="112" name="x1ye=58">
    <vt:lpwstr>cEF106Hfz9jdbBZVYDiSgA7/BsypYE7FVG/e31194GDZYU86fvwsNOGFUaoCek012mvtB8Rc4TWIVYA+o3MmI1YePDmiJgLrKX/6zNk21wFo+w9F0NOaeHj2bwvWKKn647ULZDcX/gBrvlhi5rc2GI6sW0lUVytN8lWPWTUAVZ3vOGlHxkvBOfjff4xLBr0cHCtciH+vH+/1gk1gXscjy+Fx6cUBNFmSUBNbBkYEdxaVB1+/ppWxZgevMrpoSZ6</vt:lpwstr>
  </property>
  <property fmtid="{D5CDD505-2E9C-101B-9397-08002B2CF9AE}" pid="113" name="x1ye=59">
    <vt:lpwstr>77IBa5YubyOz6782X6jNkv8mmGhZn+Tdce+gzDEJgzRkefRLjo0v/ISGCD0a51Kx7PTPSQ+7C/WeyTppwWkhYA2/X+B+HDzRv3gm+rW9BmuIdO7+ybkAx7Bxo9cgditYV4TznTQgoNFT9yXevuyl0m7BcL43X1OSi8qP2eGdchFnEj5rZHTEkRkjUMn65cwZc3RAWVNRYdBANODEFCl0CoL3hsC6v0ck15C/JyHtSuK5DLeN/brvD4RUtFtVxwI</vt:lpwstr>
  </property>
  <property fmtid="{D5CDD505-2E9C-101B-9397-08002B2CF9AE}" pid="114" name="x1ye=6">
    <vt:lpwstr>rcDeX7XsRWEtpwbr/Gq2m/7DvEwt00noLinVeDUhPj/BTZ5xExw8GSIC3z5MuYuTipdVc/mgTf37NtFwmoGRSg1JfFGN8GsTS5dhLkaUPGpBpfbr4DQi0PZ3mI3YBJsnKnm4iU9fqoiWRTIfzQeQ8djUccq6Po+vcVYfxKhxR6+99dkcgdtqKn6HXsk8scXHZ57XxVkNdF9pdr6XduT/iip0M3dFzCnMCDGesJHJbAUaVOXhdczSNaoRooZsOz9</vt:lpwstr>
  </property>
  <property fmtid="{D5CDD505-2E9C-101B-9397-08002B2CF9AE}" pid="115" name="x1ye=60">
    <vt:lpwstr>86kxV8qJ/ooLRJVmzfTI1ioIeIVVRmPGZCrMtSlTjv4tB+Cdy/DbdEoHmtdIL8e8fX5q4MFNwncEGP6Lzlc1026AY27xurHAqpYz7oGkQNLktq30Y2JCD8rdyliXgH1kxPblhn73lrPisznoX/FHSQiYO4FlHrKHtULmxXUTu+srwALBK8GljzDFXjDIMa/z03evby6XBBsuPVYYPtsFBQAfhKfhouqPuZmHqlwyze2FqfaLqb1TgI3uhj4UWjs</vt:lpwstr>
  </property>
  <property fmtid="{D5CDD505-2E9C-101B-9397-08002B2CF9AE}" pid="116" name="x1ye=61">
    <vt:lpwstr>ywtgtBBcrzIxY35hw/4wkUdOGTFmWYtaHfO6bVjQuw+rioRPC3VEdbK7C0UGU6V6SwluZiNxKf/5WBGh/ZtiggWaHKabmyZ6LSHAEzzFfRlOWsesxhjS79a+w9xkXAhlQLORHQx9fkMUDiAZa5lkT+tVP9KvcfgO8EsqosuuwIPMSzcCSAswDycOw1fLS9rDBD6netNp/m866DUyS02LOCmakgQ8PmJE88dqYGcMZl+UM2/LHL3+p5QPYISZvZM</vt:lpwstr>
  </property>
  <property fmtid="{D5CDD505-2E9C-101B-9397-08002B2CF9AE}" pid="117" name="x1ye=62">
    <vt:lpwstr>jfZp+1+Do1pvjkQGVpwwddyhUUc1yEq7j1zw80Rx6ZKSm9SaRn6Em0sWzeVFfZ7+j/d6mfDRhTI5Iq3cGFvFbhCy6xwbIgD18/lqOWyonYj4a/xaTKCUXRY8h2KPUKJGQiesJFeaCrvxaICrEfjRcxnIew3E2J3jt7L5xkiYI053V7TulXckHRbXjXlqSjx94s2C1SQzc0ruoE+128luuMsm9mRgfSWT3JBuqgulP1u4CWdbGf/E0mpkWCVv2Aw</vt:lpwstr>
  </property>
  <property fmtid="{D5CDD505-2E9C-101B-9397-08002B2CF9AE}" pid="118" name="x1ye=63">
    <vt:lpwstr>3gjiAD3Wr+UOvlND/IoMUlPn9SaRp6hDE8IHX8Bnk9QOO1hGLx+/qQEjn5WUlU2Y7Gj0OJCh0pAkFPZGckLmdcBBYAONvslfSfc3g1FzI4dBeKtBvg76i88djh9UCMUcvvVOGMfOjOnFgqzncQymAiOHpaY+FZ/2w//GOhYp1UlryAI9t5qsJ7dkyfjYpFG5qUpvRx+/aLo77Eiy+78EH5zGqgfbAtykgOCTi0XF1e7xETQGzpEft56AWKEcj6Q</vt:lpwstr>
  </property>
  <property fmtid="{D5CDD505-2E9C-101B-9397-08002B2CF9AE}" pid="119" name="x1ye=64">
    <vt:lpwstr>PBnayHNKsQDySItr6H+OB94hiSGLIJ0RNwMKSefYJh1o4Zmyjea3lqiTI0TITvSMXVtwzQXmvM+wG88J/YeqXe1V+QUSDfprn3UiaiiSP0uj9MxgPQHy9u3Ih2P0aSABdx3QRxNG5pOqYrrxXnTXoY7LBGsJ7OP99wpjskX0Sg3Lv192TBmqyQDdty+p3kOaY5NajBUhyDqt4FuHDV0ZPObvU2bPJqtG2vgqiBc9BrYDsZcKkiHM1x0M3VKoT3F</vt:lpwstr>
  </property>
  <property fmtid="{D5CDD505-2E9C-101B-9397-08002B2CF9AE}" pid="120" name="x1ye=65">
    <vt:lpwstr>MoV8Wreu7763rioEBTqWMw4cj5RgElV8mytnlRHDWmccojiVG3ND1y155h0JY/80PQdBH8/EscNWrKK3TlBGwamdY9xaFAb3rb84k+UwVbC9pd3BSLBH1aBY2AJ3y5svxfPy8w20NlXfS9tqLpL187F5zRw0MNCsRTlB06gfa9bFfDJ0D59ryvUsFCQsYNyXwuDkVWzgZyvP96BR4d1+v7SYSoTw3/931DBTg6kocy082E0rGvq4+CbVdM/CBFf</vt:lpwstr>
  </property>
  <property fmtid="{D5CDD505-2E9C-101B-9397-08002B2CF9AE}" pid="121" name="x1ye=66">
    <vt:lpwstr>E79g/aKr88+oBF/eFWwBkuUqxaN1pujQHRKJYVOeJkvy3gqC5LxLrnFpi01u29OnNpAZ1KEHoTGVQaNP72JpKNzZFoX4f7cjfbTRSsYqcCGFwyB6FBpRL4xck9eAqZeg4B6CkGnzc584pWXVkX0HBHb8m9an3PRZbu+FJXKq3KwMsIZy3ZdWV/HJzFeqtQFEYfiAFuQ4IGd5vhFtx5+kvvtEKbs+Vfq/1yKGOqwm74XBu9mh+Hkxl90LRCaNA5C</vt:lpwstr>
  </property>
  <property fmtid="{D5CDD505-2E9C-101B-9397-08002B2CF9AE}" pid="122" name="x1ye=67">
    <vt:lpwstr>jvxZmK9Xd0YiSyej94CFdaxEmmmO3//XSUTPE7u0Jy3hzb7dGFrK2KA9g4pmYZV/cCCWFih3yBGQugiBtIbyUHoJnibovEoYkYAaxCsV0PeCDJkyuZpuRTmu34Ik6FhRdLifDKHI9MXtSUV1Q97bDa49Ar0VuOYauNt1kXOK3idXCC18x9ADU9jaIb++8Y5ZYLIXAT9aDv0CIVmuPABe4GQ6RpFTIa4w0+RCLTPosfT+DOffejoD6WTd1kI/GS9</vt:lpwstr>
  </property>
  <property fmtid="{D5CDD505-2E9C-101B-9397-08002B2CF9AE}" pid="123" name="x1ye=68">
    <vt:lpwstr>7hVYjKEWJ0wRzDfxglaQbcj8rIICKINUhb+NukQzCsM7H22SsMDMz5aThi6FMMelGNyqLsi1jSYrXnuVM/Wnx6YJ8bjn3H55OuZNzt9r7yXfsH4+uLGltp2V2GV9kPKz7pBkaj84IjnaoDeYwRDVvIb8XmGwfxyguKpSA6Edn2NUTcSFHV/CL+C7zFimrv7eA/ldV8CNet9lOrGFJVBKC0RLqBt0hg2HUfAdEtGZDkqBpoQfWoaQ2tR0f7fLDcn</vt:lpwstr>
  </property>
  <property fmtid="{D5CDD505-2E9C-101B-9397-08002B2CF9AE}" pid="124" name="x1ye=69">
    <vt:lpwstr>dwxrcI1V/5/vOqULXtu0u8TfSxFisgwh/xepEL6yagtXhd8ZJl3FXBVWG2UkO3ZChnjf84v0rnTVACfo2uSLzY2E8xrTfAN+XF78xiMfjlESfev4247lodlpxPCf1IoPnUV6mXHU/wFekZ9fiz+vZsAnjrap07qznzGtpfj7rPU2ryQ8sPztdtJnKSFlDIKq/PVnwEDCUjbekec8qHsYC1oCje2eN90p/gP7phCS7AVnmGWgyvpv6nux4HffKcb</vt:lpwstr>
  </property>
  <property fmtid="{D5CDD505-2E9C-101B-9397-08002B2CF9AE}" pid="125" name="x1ye=7">
    <vt:lpwstr>LtRD0gfhg/DBMhX4Cxz7MWMBg/TNnNuQe7lCj62yWB0MQuv8lQMu7OZUyLmN+YXDvnKNd6u+1FBmvE6JH/25GzLV2T2ny9QFyzjM2Nu3vl0BFpIIA5bzKvxwlMJxsevPqZqA+nIHbaz+R5et1co91Wbbk9m2Y8MgBvF5+LsG8b032dIGV+qnbHTmYT/bdtmEsL3yR2mgh2TP7fJ3Ba8tCxWiyqfXH91VQoHhmMu5CLqAYpfWvyN00yDgiAwhGi6</vt:lpwstr>
  </property>
  <property fmtid="{D5CDD505-2E9C-101B-9397-08002B2CF9AE}" pid="126" name="x1ye=70">
    <vt:lpwstr>lEUp9lEuWvoWrdI0tXAkl8h53cr+3s1fC1MmSWnaLyzFCVuRqVS0j6Ffu0sVCk9Lyn0AGAzyD1exXBRrmdShg29vFXno9ucCV2sC82SLO5YxotIlHgjw6xZL273cRJP52EFGahEWuA4sRw0nfPhZsnGEF/cwWs8bn7qOTHp8mtRWoy55q41rKVbqBLXR9m5hxQGQdBTq+omzIVeoRd4kgaOj+CSPdzv6QUrEehdIunQJ+tXjMSVPdvEudbedqUt</vt:lpwstr>
  </property>
  <property fmtid="{D5CDD505-2E9C-101B-9397-08002B2CF9AE}" pid="127" name="x1ye=71">
    <vt:lpwstr>BvZoZG05kgNnxPHJvCa6O98lL7xmSchilnvaY73YShoWld0TIKb6XVTqhMn5/dLnXtalggrASuMLXAGj3vCSsE5LT8+RHMuHorEp2sngd0Yx1ARbfQQtAQ5rWGG0KH+rr349ho+XoUyqXt/kLR9F/n6jHFFsxjz7dwG4bpGxvR3OsfA+whx/UM8OBANv5R+Yb3v+M3tkK5d1+fWHJZST0kabW0i0WjB5m73PPsyv5CR79BpdRtbxv4mcmIbP/UB</vt:lpwstr>
  </property>
  <property fmtid="{D5CDD505-2E9C-101B-9397-08002B2CF9AE}" pid="128" name="x1ye=72">
    <vt:lpwstr>4fCE0wfYBoLUI4iMwu2tI15bCs2a5EP8uWAOX4eb/nAFGe84NOU0sV5RDTC7HOz8L7OLnSBEOWTKFfgypj9jFxnWXi40FLd83Av0cpnRHuMcniFDlDMvdaC/j5zl7H3WxxD4gDmD5GNKLb6u82BIJmM/JiW/iI96NWg5SM4zsdEXifWfOGPe037ZPO6ceYnyAIsB0EVeqLcM0abGcOMLBTRoQadHbydFadpXWSnnhqh8vXPJ7FK+GRqufeVcNuz</vt:lpwstr>
  </property>
  <property fmtid="{D5CDD505-2E9C-101B-9397-08002B2CF9AE}" pid="129" name="x1ye=73">
    <vt:lpwstr>u7dBPIkLH32lGBjLkgC3keQ79zmbVpjgIdqHI8UYqDBCJeRV+MK0M8Ozq4J4t5c3+zSndxFJvrFBrMXQcRWbhMtb1oFWZi77AHfOm9kzbTCJerlMV0GtdoPSg+CEbfMoElcw1x0VX3b8Lpndt810JkoCBUPRUx7LMMPZ02EeiNL6gR62FnsD2eFYYTqzbb+EAgDRfbA0VcbMGfduUn5Zt5Sn9vObJGeQcC4RvzapVNKSVdACPZxvgt/EPW7utwP</vt:lpwstr>
  </property>
  <property fmtid="{D5CDD505-2E9C-101B-9397-08002B2CF9AE}" pid="130" name="x1ye=74">
    <vt:lpwstr>MPbUrPs2sf3Q6uXjqTs+z5Tz1OClzbi2WkPB60teSb9TeDG2zcqroVTWYjTtzx2TJKbVLNGn0tZkoxQ+ypI+grWAitRGsNWCkvf6Jj4on6dKIBoUqWyDT03NPCJgL4+n0tCOqeocisMMnJAGm33W1/MKiAtnMnQo6rltCXqS8Ghz+cB73G1nOe3gZIkFEHpjguv6YgBzKJ44XcHDzwRl/73vuvV+qEl6kL51XjE/+y52p/aPoZwQ4ltjmIyGWh4</vt:lpwstr>
  </property>
  <property fmtid="{D5CDD505-2E9C-101B-9397-08002B2CF9AE}" pid="131" name="x1ye=75">
    <vt:lpwstr>W3xC18yFbbyp4UiYPp2at4tuDEu7FgTb6V5uuClSHbW7He6deZqA52oFuo1se/SRAOIXvi84CVyDni2ZAeoHVDB8GA/P/tX/FRiY9L8paWtR0K3F0WzsbtKKeqfFDB71wzgX/XKqYEOTCn5j1uj4T5GtVx+uKb1TBLyZ0PInBXgS3UhRGAIf6iGFpcPbEOEfRhoOiahXaBK8n8jSBk8s59sm1VwvnD3aWqKh0GQFsBgs4N2ijmZQPH5/D6nkM/Z</vt:lpwstr>
  </property>
  <property fmtid="{D5CDD505-2E9C-101B-9397-08002B2CF9AE}" pid="132" name="x1ye=76">
    <vt:lpwstr>irfF6Rc4SLyCwF72M/MIjAi1JK65gAKLHzSkiuqkdpBV+FXfYCDw7IvmWgOov3NNn0X21gpE03A951wFbZ1Q7NaOPURNthWPYTcbi5CO9jML2t+Sfi6dIqo+V76hPzR/MsSO8nfPF8xB3D2M0R0ZQ+jzmsgGLicuw6FqkDxgX0EheqVLor8zNjZpz4AuOXCV88dUjV5fbdAhXrXsx27rEGikZ6Emddo7nrvpyhrbiDvgUT5Gqt+NX+b6dbgf4Ie</vt:lpwstr>
  </property>
  <property fmtid="{D5CDD505-2E9C-101B-9397-08002B2CF9AE}" pid="133" name="x1ye=77">
    <vt:lpwstr>LGydCKTn/TtH0OwzF9FksZ2ImKpg+T8u4rZohVObu4Hh40kIKx2TDz9gE1qGgdUAzvwdJNSEu+/wPADzzkMKi+KKlPb8aZwN1ZLP3UZwHybsN4YzTxuKNJrESefWvIt9bEsA0epd4PJcp9RNkvQnvWjU2N6F/be5diPNz+K3cvNYxndzF/cEjlbsZdKNLySm5Ky1PZy5/YVEl6qN8d6gOVZmFjzXlsX2W4zk8rJnZ9k59yTetlIZTPV/vYzRtYg</vt:lpwstr>
  </property>
  <property fmtid="{D5CDD505-2E9C-101B-9397-08002B2CF9AE}" pid="134" name="x1ye=78">
    <vt:lpwstr>B2Rc8SkBCJY8TK84q1cGreB2zh9OHrNiC6FyN6/lcCXvCGur5kRNSWEjC0e3CKmyFLXDA4JFSMuEhajCYlG6rK0OTCrk9QRzk1ybd6eaaH0R9pzyGAuRqrB1DmwFnfhFgGz0we32lyN2/ZSRAI4IcZfqHo/fD9I60+L0TvqvlocmeHuP54FfZle9+nX/JZP62jJJOseOy6mkfgoVdWqp9Vj7bIS/BMHPSCFGd+vy8cE+hbvbywpX+/fHSmkZdlu</vt:lpwstr>
  </property>
  <property fmtid="{D5CDD505-2E9C-101B-9397-08002B2CF9AE}" pid="135" name="x1ye=79">
    <vt:lpwstr>usIvOmlhQYxKijO9P71dwOtLRMVGWi/36LPMTiw7i5+Pmj8XLSqBpNLLx0kbfkPVn9dc9gMSbNAnX0qTitJ8r6Kd6lW0mhI5tynqJiq306jSe1TQ50+ywx0mDqKHuKUAc7kPq4bqjGqCaSUhPfQBZBih14azBDbIqIJ4GGP9EK5z9LdCGT0IJHvDUJxiOWu7d7OPsvqt5f0cGET7AfY1W8DFuDjDeA7Zae5x0zUkxSp4tsucOVhVfKGS8eiuA0a</vt:lpwstr>
  </property>
  <property fmtid="{D5CDD505-2E9C-101B-9397-08002B2CF9AE}" pid="136" name="x1ye=8">
    <vt:lpwstr>E7p9e5iDZrFdnys7IQKs7JqLav4zkDgForPm34U1tneu9iqCIfZkk1ogy1Cfr/5BbBDlRl4dAgL3dXqaFDQsNotzTDmQeAry+5207w6mYbS1Q2vhiJqZZtcQSyFnPSejQX66cCfGqjTb/TMkco+7oNIvSr41a2VqQKtUw+OVUGifY9bk+/x0lywEonoNM5Rwbmh7SaIgWGCh+Cp+9TvLAvC9EXOUBkdzpeCeng32Ut6plOEF8k/s0dzLgO/ufos</vt:lpwstr>
  </property>
  <property fmtid="{D5CDD505-2E9C-101B-9397-08002B2CF9AE}" pid="137" name="x1ye=80">
    <vt:lpwstr>LFGPwrnY5ksT7uSeRgGgJoqitVSD32gckJX3ve3jnSH9xfsPNlj5SmRMOSJIdWMSQNOu0V/zN+SmV5/09HG3ia5bUi+MjHbCTnJpZpui1NUJfJQ4esXCBbftTaVLZjgqr+nxEsTKgEzejfT+4GnGIBQSwoZkv/t3saULH5m/+/PygWJ7ZRyl2t4D0/RcOhDE6HsDu/ObbBNM7VPWQCKhIrVj38TVd2h/lTR6nToYamnAxrIL+zAauLpkVx9yCNv</vt:lpwstr>
  </property>
  <property fmtid="{D5CDD505-2E9C-101B-9397-08002B2CF9AE}" pid="138" name="x1ye=81">
    <vt:lpwstr>F2PbvvQ0J1LzpVrEk7CsGRpYstYfrtsQLJh10DB65x/v3CKcQLzrcnWYkdK6vY34NeidTG6vwhwJ2Av0SH7FYIim7zVOBEnZ93oG9TOsQv5EA5TkljdkVhsKlk6MHNUlstlgaswTgCiKg5LvPfPwjNzuyUYqW3FZqRzgSDL8pVcLnV9i9z1r24/4lOfJkflH2mvpK4dCIy2V4DmZYoHUibtKRzXN/PbzklDKIwd8IdhguIudUAae5Vrb66U4Xi1</vt:lpwstr>
  </property>
  <property fmtid="{D5CDD505-2E9C-101B-9397-08002B2CF9AE}" pid="139" name="x1ye=82">
    <vt:lpwstr>1fSoUN5nnQzM1j7l4vcCiyTvv+lxC9VvlvE5/DN8cT5/cyF67rgWRtQfks6XBegO0G2lMk7KCGO0d/e790xG4xviv8+Zlwun1AOf1k7Mha+/JkNxZeMgdTxtE2n7iQr+HBC6vKBUjQVn5BUQPnfW6rBuQqi+aBkdCkaUfc7t+NaOpJ2kd2KiL9+9LgktvxXhGeXidOQL9TcE4oAyPBQrbw9qPNXO2c8YXoz44kC/MlXjsieqadFCweYTCS32PoQ</vt:lpwstr>
  </property>
  <property fmtid="{D5CDD505-2E9C-101B-9397-08002B2CF9AE}" pid="140" name="x1ye=83">
    <vt:lpwstr>GBkjjge6goPkaj4QeQa/cwqoozkU6E2Be6FjDOIXQYRzppdcZr3d0F78gqWbAzSGLjLMkvNMj2o9tkm+TDsq7cRl8P3vn8YazFxSQZgWkY1tom6+WPBB3s9z9LZpfcw0jiDen9RYBnUH2mqlLGnVPSRv1FPE9hCO0JSkju5sW8TyUku0Pio4yJUjSCU49eB9kmH1YOO7vacLm+hLPnMLDYIlzh0Kyv2EVGPTQyfliab87nX/GIKYC0EmVVnS7eV</vt:lpwstr>
  </property>
  <property fmtid="{D5CDD505-2E9C-101B-9397-08002B2CF9AE}" pid="141" name="x1ye=84">
    <vt:lpwstr>72Rra4Idks9hYuqKedhdVzPym0X4ScWIZznCzXk3u1rCV6+B9aCFoS0lcNnlkqPsA+7VDt58QBZv2AyRZ5E9U6nKOmbuHJH9BbnVguxwloYBJFer6n0S0jVd0g7bhDCq9Sjm2i1KAQr0NhM83TSahFznh3B+K9Ljl7csXOucmlVFm6ZN1HKD0haLo+cOxDxKN3J39TBXtFHdsZoNcwd+Y3ty2M6aW+T89I8dAAmcqlibtQtJD8NpmAztKkLIP7h</vt:lpwstr>
  </property>
  <property fmtid="{D5CDD505-2E9C-101B-9397-08002B2CF9AE}" pid="142" name="x1ye=85">
    <vt:lpwstr>Y3OeGGSVEfuASagVj59ZEFrU3U0p4Tyo2dCYLAoWXpTWgLGz1ucbuhfN9Z0bVHWPI5mt/cSTDjR4OvC7w6aish6TKqZ+otF8ktrbST5I+F3SLT2GLLcXtEpyXb3CGthPkIYwe0nLLJejymKL4WD/kcZBKFlVChO51dLk2iU152tL+HDn9ABJTkvaVyRYxC3/oUvqw3PdA5zf95VP0P/edRnSHLup18LckX9IkCkiZJdRm0hSLyxnVwD3VT4arTT</vt:lpwstr>
  </property>
  <property fmtid="{D5CDD505-2E9C-101B-9397-08002B2CF9AE}" pid="143" name="x1ye=86">
    <vt:lpwstr>7UfUrxojCBOidKBK1S+TITxTdHZk95hKag8eI50Rdn8fPNbcthvarxHrjfUce0b2zqzYr2+j6QUj+pKOCjVjuyP2SGvgoo9cJHj2tJqj+UkqSggBfiNldwjUymXkGE1tx7qmqgjHF96fmIC1jtumiKbMra/p5Wp+rhe5TAx9fO7dPd96K5/KDcnhh+OWTjopI48hHSULsG2SjfaLowX1Yq4mLUl+a+FIA9f5FvbxcERJTdCNDUYseGwQVP/b6Ae</vt:lpwstr>
  </property>
  <property fmtid="{D5CDD505-2E9C-101B-9397-08002B2CF9AE}" pid="144" name="x1ye=87">
    <vt:lpwstr>EGS8QlXLHr4fD2GPj25L5bZdjtxrF5+0G1JL4Kd5J/DGTtjepquFaHYeyqbVMH41T5fHCgDzTqu8zdy++eA1Aai5Y1l6ZuQP39LX/l24xPHIG4Stm6fVU7jKLO3DGnRbrsG5l6UUAYr0adGcdnhL8vKHM63tdbYh8ZbYJm1G7LPDFaVXQ77NOzhLkligW0sN4xddlHB0kTafobL2+y10QPsJ1f1Igx58kBWLFqh8Ns+2JjG3uvbg8cnIhiEAMSk</vt:lpwstr>
  </property>
  <property fmtid="{D5CDD505-2E9C-101B-9397-08002B2CF9AE}" pid="145" name="x1ye=88">
    <vt:lpwstr>I+1i7VsSmJQY6H6bhZbEkVtDnzwh8NmSUyACqSAV4hsLc8OsY7gz9a8gt/0c1xrRB3R5JLm16V1gCQ7zNE7i1rbv/Rm/ezEZyk5OguDDYlMFSdriLmGcd0/ISyxpjeinEQnFQ1kVErISL22SXAjD0x2tSBnKapiyfGgd8VKEOR0E11iHqQGN0ODp7+9qphJsrZm8cRMaiQ2e50jlZFoJwy+HVQAdclheWwTLqp0RSViAGIChb7S+YWHgjO05WuL</vt:lpwstr>
  </property>
  <property fmtid="{D5CDD505-2E9C-101B-9397-08002B2CF9AE}" pid="146" name="x1ye=89">
    <vt:lpwstr>eIjiLC1btbkHIrVcjCd5yRD77qoyaOJrWmZE1bzCO7DvWgMT1AaXPxo3u+6IKe4K4m65pr10UnKv9lHWBSP8lBhHhft4iiVYsRl7CfcsXPWxFjsu0vk0hRtXC40pLxopg9Q5xnDHFSjaX6lV1tQDQixCRqEtDljw7BX4i+iLkFe03i1z/Pt2s61M5Q0BcjgoH089cd3iaoubUztWGshrZuAhFPVEsasbcXcinCAGFsYOdZ64eYXxhm+0gHpphIh</vt:lpwstr>
  </property>
  <property fmtid="{D5CDD505-2E9C-101B-9397-08002B2CF9AE}" pid="147" name="x1ye=9">
    <vt:lpwstr>UraWTwduisg/I/3qR+sqRSUJs47+iGrcia818+1583bI2dy3NgGbNi5g0++SzHy6+fHxrTbNHm+PIubCFDqdrxz8Mx4Jaw/r1gIAXmo0LnzI4U1aPCM5sYmLdX8PF9Rpm1vb1ZZY96ssdVz+24p3yQ0vCXvy3E0cGEg7ggHUiPgOjPA68AW7ZVpuQpKPa44K+3Rx2rNVSS7DrS5n1kPA8u2RPcZS0UUgM7MaUPw6yzQPpSzw7h18QeA7RkE7UQk</vt:lpwstr>
  </property>
  <property fmtid="{D5CDD505-2E9C-101B-9397-08002B2CF9AE}" pid="148" name="x1ye=90">
    <vt:lpwstr>u+672v1oR2Bwvit1FgCLNNNX9FIM0H3/icgIngJ2Ndhdm4En7vS9s6lF+cmbQLlyOST+LOKiw6F31phMcoxYXH7PLaaWI39vNRoZ9aWqiGD1VJ9tATrp90hQFmfmQvP78O+YsI7JseYCWwoYxrQZQb+BbTT/41zvAu3SE81HCFJmv81CQXcV50adqPCEJnYOVQ0Fcp+r6fezi13G/qwPSpJbVEt5RUmR2TqONheWB6zdk4+M4a329MZv80wDXFu</vt:lpwstr>
  </property>
  <property fmtid="{D5CDD505-2E9C-101B-9397-08002B2CF9AE}" pid="149" name="x1ye=91">
    <vt:lpwstr>/cRXLlJO0cvGw/6euSjSHywFkMFD6MxncWAOb4KxDnLPEj4d5x/TelZ8PuhlFU8yiojeNwSCf4RUDwoa5GZrttpi3BMdapnZkD3vo50rmJ+xclts4MB8Uv4DsAIa9xnjFQ6mTx25x4Oc3UEpUXGzy8HMkM9qpUqXT6Lqw3HBj+r87G+F3TztEvzXJay8YkMUnmMUANhBXXlw8i+sELAwacU1hvATzGqqfW2N34oCOf6xFwEzlAtVDkSlw/p8XAs</vt:lpwstr>
  </property>
  <property fmtid="{D5CDD505-2E9C-101B-9397-08002B2CF9AE}" pid="150" name="x1ye=92">
    <vt:lpwstr>i7xjzOjhHDY8fUmMm3+fC4UtBv0J7PcDGXW2NsOtHynr6d9j3cJvIvBt+e45nxir3i2BIESpQFWvzIO0DPlJq/UCuBXn36diLdvfwL3OyquV6bzSjZOLeOA39htW9yUlRvv3aDdWPFgAUWFetAkdtlD+q5ys7Fn3qhi04Um73rzjxxoCWUUfLMx7UVZo9lIwCweP7mBStLCOHvsZSHdVLuETxIuBCZ4UCLDrzHviLCaPt+6S9ULYSvv6Vftj109</vt:lpwstr>
  </property>
  <property fmtid="{D5CDD505-2E9C-101B-9397-08002B2CF9AE}" pid="151" name="x1ye=93">
    <vt:lpwstr>xJufqqaIoSkeTNCiGMqRuCPzVfDNktBwOcabYhAX47CnL48hrGyrckb9ruI12gC82sTlExFpyu2ZWckI9Mvwqs3vNK/585HtcNMCJF8VjquIpMOEEfnS8PjjEWU5csy3Q2hF4+vumEwwIa3wRjPfX1EJlleWvHXHtsv0ytPI1Ki3mMEgXG8CP5RCIVXai3zkupmRYgesrIekHT4jwkKLGz3SF+uEDW9XhOKMQ/ZBGG53ITGDdHYGpfUM/Rq7G3S</vt:lpwstr>
  </property>
  <property fmtid="{D5CDD505-2E9C-101B-9397-08002B2CF9AE}" pid="152" name="x1ye=94">
    <vt:lpwstr>C9v/BsBhVD426CyxYEsI+cCXSTbHI/KINm3ItPfzsdV8tMqChoZa6bma9PtL1n0RMFabnimwtGO3gfubpvUz0tm7Gp44f+JLEYQU+sqlbzdQclvwudMXpxemh3KLQ0fGlpacyFKuXu9RtoYbH6EDForkFJ1VvcgFQy+Mg/fXc6/5t1dkRqTOlX99OscSl1zz3z7RvoBBs1ybFlFKYBEIS5Ho2waAaImfdgU8xdlO8HHIWwN9bhx0fzxKi9+W8Sn</vt:lpwstr>
  </property>
  <property fmtid="{D5CDD505-2E9C-101B-9397-08002B2CF9AE}" pid="153" name="x1ye=95">
    <vt:lpwstr>YVQfhrhk99Inq+gEHee/4s1nsErDpEzGmT3AYwP4WLAm6x9NDlrs64ipvFzOL7AEFkoG3zE0seWvuZiXJmCcDPzdTahr99kTzBQumLynjoIc/dTNSZJmvmiP605xYjkNeLKQbaw8uW51olQVyTxCum35U1pMpa/W0QAx/2OlgZ+tW84tYbn6rCSUWWPGZdZAvEpfcAh9efpw39P48c507ESlCFJLIbM3CV+elsuZB2m1oRU5wBHMRp2UcJhC8hx</vt:lpwstr>
  </property>
  <property fmtid="{D5CDD505-2E9C-101B-9397-08002B2CF9AE}" pid="154" name="x1ye=96">
    <vt:lpwstr>M6iReXM8EncHwWHnPc0TbJEgQJsteFAPhAmbLsX9Sk7g0Mf6jhUpbIvbvdV9q218vqgTiQ6dm8Rd6hfPFG6BHPuZiQiAITSlCg1CRoO0o8bU8fIrRo29U8EaDuussx5vXhNCmOti45Io/Qpbp1It4o8VlxBVbvCRf39WRXFxf/E21MuEhbbWkhEVGo2fwJXCD8uYaRpHt673bUSELwQ99d59iAr+TOtWbNk1SgE8R0PAlfKPTQNIqDl+fBByYSd</vt:lpwstr>
  </property>
  <property fmtid="{D5CDD505-2E9C-101B-9397-08002B2CF9AE}" pid="155" name="x1ye=97">
    <vt:lpwstr>1rwJvWzXzBapOOzrkOGeV7uzZvLYO+tV7yZ0+/TtnChX22D1pTV5xsZ5QO3tROn4X1WDPeh/FLO6BKxRX8Az3H0hVxHYUffJTJ8UWZez8FKIUAemyp36tktlB2EyU+TvWaRzHUhsrK1WIT8m1SHvJ/0j17Y/Y8z5WUImXoOzzV2zzl8lcJLqsjPCv+VCow1LUksmYVbu1cQ3jkjiPMUJKvIL91np01+mhgLT92LOho+lOWnFCEGXpN83SKBsVj/</vt:lpwstr>
  </property>
  <property fmtid="{D5CDD505-2E9C-101B-9397-08002B2CF9AE}" pid="156" name="x1ye=98">
    <vt:lpwstr>jB3MNrql+QfpyBy1ivQd7huU9X7Hwba1x4BVuV3BNVtUVT1DSqEX5O42ZRz3R6RyoPslwY+Bhw7ZzU6cj4xTcBseyEIvaneWS0VxiCwjiumUkh7kj7I5qVLfbe0mANM4xxaRJ5fzBcXZptbOOrojSIelot3215s9Xghu9A1Z440Bzmd3tvQinR/ILVK1xf1qUoxDfNC60siY0jYVZ3CEyVVmOQH6481hPLKEWkvkOMcCBy6L3HapFtgg0LAEYF8</vt:lpwstr>
  </property>
  <property fmtid="{D5CDD505-2E9C-101B-9397-08002B2CF9AE}" pid="157" name="x1ye=99">
    <vt:lpwstr>ZPUYQYM4jvFmCv2Im/GMhlToeCFjSV/c5hDYjL2EiEwmHZ+Xl9FvdJ+90eVq69CgD2wtMxZwdOIdDNpfRCJFY4sgz88UJvq/tkXtCWiaaCQcSwbmqK/j9xpV+N9c9Ej58TaKwafnIepG/MLEZ3sB+K7BR7tMPFdd2cY6l/V44y7idfTnJ2GqxQja76EY3MzdUSA2LVPe1OU+g23i4AX3G134iiLb4eEmMd5xxBd0ceajnTcSUGb7a8EFaa5wzZB</vt:lpwstr>
  </property>
</Properties>
</file>