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63"/>
        <w:ind w:left="0" w:firstLine="0"/>
        <w:jc w:val="center"/>
        <w:rPr>
          <w:b w:val="false"/>
          <w:bCs/>
          <w:color w:val="000000"/>
          <w:sz w:val="58"/>
          <w:szCs w:val="58"/>
        </w:rPr>
      </w:pPr>
      <w:r>
        <w:rPr>
          <w:b w:val="false"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margin">
                  <wp:posOffset>-438785</wp:posOffset>
                </wp:positionH>
                <wp:positionV relativeFrom="paragraph">
                  <wp:posOffset>6985</wp:posOffset>
                </wp:positionV>
                <wp:extent cx="6686550" cy="628650"/>
                <wp:effectExtent l="0" t="0" r="19050" b="19050"/>
                <wp:wrapNone/>
                <wp:docPr id="1026" name="Rectangle: Rounded Corners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86550" cy="628650"/>
                        </a:xfrm>
                        <a:prstGeom prst="roundRect"/>
                        <a:solidFill>
                          <a:srgbClr val="4472c4"/>
                        </a:solidFill>
                        <a:ln cmpd="sng" cap="flat" w="12700">
                          <a:solidFill>
                            <a:srgbClr val="31538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pacing w:after="63"/>
                              <w:ind w:left="0" w:firstLine="0"/>
                              <w:jc w:val="center"/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  <w:t>URRICULUM VITAE</w:t>
                            </w:r>
                          </w:p>
                          <w:p>
                            <w:pPr>
                              <w:pStyle w:val="style0"/>
                              <w:spacing w:after="63"/>
                              <w:ind w:left="0" w:firstLine="0"/>
                              <w:jc w:val="center"/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b w:val="false"/>
                                <w:bCs/>
                                <w:color w:val="auto"/>
                                <w:sz w:val="58"/>
                                <w:szCs w:val="58"/>
                              </w:rPr>
                              <w:t>URRICULUM VITAE</w:t>
                            </w:r>
                          </w:p>
                          <w:p>
                            <w:pPr>
                              <w:pStyle w:val="style0"/>
                              <w:ind w:left="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6" arcsize="0.16666667," fillcolor="#4472c4" stroked="t" style="position:absolute;margin-left:-34.55pt;margin-top:0.55pt;width:526.5pt;height:49.5pt;z-index:21;mso-position-horizontal-relative:margin;mso-position-vertical-relative:text;mso-width-percent:0;mso-height-percent:0;mso-width-relative:margin;mso-height-relative:margin;mso-wrap-distance-left:0.0pt;mso-wrap-distance-right:0.0pt;visibility:visible;v-text-anchor:middle;">
                <v:stroke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spacing w:after="63"/>
                        <w:ind w:left="0" w:firstLine="0"/>
                        <w:jc w:val="center"/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</w:pPr>
                      <w:r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  <w:lang w:val="en-US"/>
                        </w:rPr>
                        <w:t>C</w:t>
                      </w:r>
                      <w:r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  <w:t>URRICULUM VITAE</w:t>
                      </w:r>
                    </w:p>
                    <w:p>
                      <w:pPr>
                        <w:pStyle w:val="style0"/>
                        <w:spacing w:after="63"/>
                        <w:ind w:left="0" w:firstLine="0"/>
                        <w:jc w:val="center"/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</w:pPr>
                      <w:r>
                        <w:rPr>
                          <w:b w:val="false"/>
                          <w:bCs/>
                          <w:color w:val="auto"/>
                          <w:sz w:val="58"/>
                          <w:szCs w:val="58"/>
                        </w:rPr>
                        <w:t>URRICULUM VITAE</w:t>
                      </w:r>
                    </w:p>
                    <w:p>
                      <w:pPr>
                        <w:pStyle w:val="style0"/>
                        <w:ind w:left="0"/>
                        <w:jc w:val="center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 w:val="false"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6228714</wp:posOffset>
                </wp:positionH>
                <wp:positionV relativeFrom="paragraph">
                  <wp:posOffset>-650240</wp:posOffset>
                </wp:positionV>
                <wp:extent cx="9525" cy="11487150"/>
                <wp:effectExtent l="0" t="0" r="28575" b="19050"/>
                <wp:wrapNone/>
                <wp:docPr id="1027" name="Straight Connector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9525" cy="1148715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7" filled="f" stroked="t" from="490.44992pt,-51.2pt" to="491.19992pt,853.3pt" style="position:absolute;z-index:11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joinstyle="miter" color="#4472c4" weight="0.5pt"/>
                <v:fill/>
              </v:line>
            </w:pict>
          </mc:Fallback>
        </mc:AlternateContent>
      </w:r>
      <w:r>
        <w:rPr>
          <w:b w:val="false"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-485775</wp:posOffset>
                </wp:positionH>
                <wp:positionV relativeFrom="paragraph">
                  <wp:posOffset>-666750</wp:posOffset>
                </wp:positionV>
                <wp:extent cx="95250" cy="10934700"/>
                <wp:effectExtent l="0" t="0" r="19050" b="19050"/>
                <wp:wrapNone/>
                <wp:docPr id="1028" name="Straight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0" cy="1093470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8" filled="f" stroked="t" from="-38.25pt,-52.5pt" to="-30.75pt,808.5pt" style="position:absolute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  <w:r>
        <w:rPr>
          <w:b w:val="false"/>
          <w:bCs/>
          <w:noProof/>
          <w:color w:val="000000"/>
          <w:sz w:val="58"/>
          <w:szCs w:val="58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-581661</wp:posOffset>
                </wp:positionH>
                <wp:positionV relativeFrom="paragraph">
                  <wp:posOffset>-707390</wp:posOffset>
                </wp:positionV>
                <wp:extent cx="95250" cy="10934700"/>
                <wp:effectExtent l="0" t="0" r="19050" b="19050"/>
                <wp:wrapNone/>
                <wp:docPr id="1029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0" cy="10934700"/>
                        </a:xfrm>
                        <a:prstGeom prst="line"/>
                        <a:ln cmpd="sng" cap="flat" w="6350">
                          <a:solidFill>
                            <a:srgbClr val="4472c4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29" filled="f" stroked="t" from="-45.80008pt,-55.7pt" to="-38.30008pt,805.3pt" style="position:absolute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color="#4472c4" weight="0.5pt"/>
                <v:fill/>
              </v:line>
            </w:pict>
          </mc:Fallback>
        </mc:AlternateContent>
      </w:r>
    </w:p>
    <w:p>
      <w:pPr>
        <w:pStyle w:val="style0"/>
        <w:spacing w:after="63"/>
        <w:ind w:left="0" w:firstLine="0"/>
        <w:jc w:val="left"/>
        <w:rPr>
          <w:color w:val="92d04f"/>
          <w:sz w:val="44"/>
          <w:highlight w:val="yellow"/>
          <w:lang w:val="en-US"/>
        </w:rPr>
      </w:pPr>
    </w:p>
    <w:p>
      <w:pPr>
        <w:pStyle w:val="style0"/>
        <w:spacing w:after="63"/>
        <w:ind w:left="0" w:firstLine="0"/>
        <w:jc w:val="left"/>
        <w:rPr>
          <w:color w:val="ffcb00"/>
          <w:sz w:val="44"/>
          <w:highlight w:val="black"/>
        </w:rPr>
      </w:pPr>
      <w:r>
        <w:rPr>
          <w:color w:val="ffcb00"/>
          <w:sz w:val="44"/>
          <w:highlight w:val="black"/>
          <w:lang w:val="en-US"/>
        </w:rPr>
        <w:t>Zaheen ullah Shah Mahsood</w:t>
      </w:r>
    </w:p>
    <w:p>
      <w:pPr>
        <w:pStyle w:val="style1"/>
        <w:spacing w:after="95"/>
        <w:ind w:left="-5"/>
        <w:rPr>
          <w:color w:val="3399ff"/>
        </w:rPr>
      </w:pPr>
      <w:r>
        <w:rPr>
          <w:color w:val="3399ff"/>
        </w:rPr>
        <w:t xml:space="preserve">OBJECTIVE </w:t>
      </w:r>
      <w:r>
        <w:rPr>
          <w:noProof/>
          <w:color w:val="3399ff"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page">
              <wp:posOffset>5554489</wp:posOffset>
            </wp:positionH>
            <wp:positionV relativeFrom="page">
              <wp:posOffset>2231842</wp:posOffset>
            </wp:positionV>
            <wp:extent cx="1329194" cy="1392989"/>
            <wp:effectExtent l="0" t="0" r="0" b="3810"/>
            <wp:wrapNone/>
            <wp:docPr id="1030" name="Picture 22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29194" cy="139298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9654</wp:posOffset>
                </wp:positionH>
                <wp:positionV relativeFrom="paragraph">
                  <wp:posOffset>-634</wp:posOffset>
                </wp:positionV>
                <wp:extent cx="4448680" cy="1270"/>
                <wp:effectExtent l="0" t="0" r="0" b="0"/>
                <wp:wrapNone/>
                <wp:docPr id="1031" name="Shape 2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48680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58335" h="0" stroke="1">
                              <a:moveTo>
                                <a:pt x="0" y="0"/>
                              </a:moveTo>
                              <a:lnTo>
                                <a:pt x="4458335" y="0"/>
                              </a:lnTo>
                            </a:path>
                          </a:pathLst>
                        </a:custGeom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4458335,0" path="m0,0l4458335,0e" filled="f" stroked="t" style="position:absolute;margin-left:0.76pt;margin-top:-0.05pt;width:350.29pt;height:0.1pt;z-index:6;mso-position-horizontal-relative:text;mso-position-vertical-relative:text;mso-width-relative:page;mso-height-relative:page;mso-wrap-distance-left:0.0pt;mso-wrap-distance-right:0.0pt;visibility:visible;">
                <v:stroke weight="2.5pt"/>
                <v:fill/>
                <v:path textboxrect="0,0,4458335,0"/>
              </v:shape>
            </w:pict>
          </mc:Fallback>
        </mc:AlternateContent>
      </w:r>
    </w:p>
    <w:p>
      <w:pPr>
        <w:pStyle w:val="style0"/>
        <w:spacing w:after="163" w:lineRule="auto" w:line="249"/>
        <w:ind w:left="-5" w:right="1551"/>
        <w:rPr/>
      </w:pPr>
      <w:r>
        <w:rPr>
          <w:b w:val="false"/>
          <w:sz w:val="24"/>
        </w:rPr>
        <w:t xml:space="preserve">Seeking a challenging growth oriented position in a reputable and Progressive academy that offers a challenging and dynamic environment, a stable career path and an opportunity to apply </w:t>
      </w:r>
      <w:r>
        <w:rPr>
          <w:b w:val="false"/>
          <w:sz w:val="24"/>
        </w:rPr>
        <w:t>my  qualification</w:t>
      </w:r>
      <w:r>
        <w:rPr>
          <w:b w:val="false"/>
          <w:sz w:val="24"/>
        </w:rPr>
        <w:t xml:space="preserve"> to the fullest and prove my skills.</w:t>
      </w:r>
      <w:r>
        <w:rPr>
          <w:color w:val="c00000"/>
          <w:sz w:val="2"/>
        </w:rPr>
        <w:t xml:space="preserve"> </w:t>
      </w:r>
    </w:p>
    <w:p>
      <w:pPr>
        <w:pStyle w:val="style1"/>
        <w:ind w:left="-5"/>
        <w:rPr>
          <w:color w:val="3399ff"/>
        </w:rPr>
      </w:pPr>
      <w:r>
        <w:rPr>
          <w:color w:val="3399ff"/>
        </w:rPr>
        <w:t xml:space="preserve">QUALIFICATIONS </w:t>
      </w:r>
    </w:p>
    <w:p>
      <w:pPr>
        <w:pStyle w:val="style0"/>
        <w:ind w:left="0" w:firstLine="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521199" cy="0"/>
                <wp:effectExtent l="0" t="0" r="0" b="0"/>
                <wp:wrapNone/>
                <wp:docPr id="1032" name="Shape 2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21199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521200" h="0" stroke="1">
                              <a:moveTo>
                                <a:pt x="0" y="0"/>
                              </a:moveTo>
                              <a:lnTo>
                                <a:pt x="4521200" y="0"/>
                              </a:lnTo>
                            </a:path>
                          </a:pathLst>
                        </a:custGeom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2" coordsize="4521200,0" path="m0,0l4521200,0e" filled="f" stroked="t" style="position:absolute;margin-left:0.0pt;margin-top:-0.05pt;width:356.0pt;height:0.0pt;z-index:7;mso-position-horizontal-relative:text;mso-position-vertical-relative:text;mso-width-relative:page;mso-height-relative:page;mso-wrap-distance-left:0.0pt;mso-wrap-distance-right:0.0pt;visibility:visible;v-text-anchor:middle;">
                <v:stroke weight="2.5pt"/>
                <v:fill/>
                <v:path textboxrect="0,0,4521200,0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ind w:left="0" w:firstLine="0"/>
        <w:rPr/>
      </w:pPr>
      <w:r>
        <w:t xml:space="preserve">MASTER CERTIFICATE </w:t>
      </w:r>
    </w:p>
    <w:p>
      <w:pPr>
        <w:pStyle w:val="style0"/>
        <w:spacing w:after="232"/>
        <w:ind w:left="0" w:firstLine="0"/>
        <w:rPr/>
      </w:pPr>
      <w:r>
        <w:rPr>
          <w:color w:val="c00000"/>
          <w:sz w:val="2"/>
        </w:rPr>
        <w:t xml:space="preserve"> </w:t>
      </w: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M.A</w:t>
      </w:r>
      <w:r>
        <w:rPr>
          <w:sz w:val="24"/>
        </w:rPr>
        <w:t xml:space="preserve"> Political Science  </w:t>
      </w:r>
    </w:p>
    <w:p>
      <w:pPr>
        <w:pStyle w:val="style0"/>
        <w:spacing w:after="10" w:lineRule="auto" w:line="249"/>
        <w:ind w:left="-5" w:right="1551"/>
        <w:rPr/>
      </w:pPr>
      <w:r>
        <w:rPr>
          <w:b w:val="false"/>
          <w:sz w:val="24"/>
        </w:rPr>
        <w:t>Marks                         :</w:t>
      </w:r>
      <w:r>
        <w:rPr>
          <w:b w:val="false"/>
          <w:sz w:val="24"/>
        </w:rPr>
        <w:t xml:space="preserve">             518/900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697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Gomal University, Dera Ismail Khan</w:t>
      </w:r>
      <w:r>
        <w:rPr>
          <w:sz w:val="26"/>
        </w:rPr>
        <w:t xml:space="preserve"> </w:t>
      </w:r>
    </w:p>
    <w:p>
      <w:pPr>
        <w:pStyle w:val="style2"/>
        <w:ind w:left="-5"/>
        <w:rPr/>
      </w:pPr>
      <w:r>
        <w:rPr>
          <w:color w:val="02a5e3"/>
        </w:rPr>
        <w:t>BACHELOR CERTIFICATE</w:t>
      </w:r>
      <w:r>
        <w:rPr>
          <w:u w:val="none"/>
          <w:shd w:val="clear" w:color="auto" w:fill="auto"/>
        </w:rPr>
        <w:t xml:space="preserve"> </w:t>
      </w:r>
      <w:r>
        <w:rPr>
          <w:b w:val="false"/>
          <w:u w:val="none"/>
          <w:shd w:val="clear" w:color="auto" w:fill="auto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083"/>
        </w:tabs>
        <w:spacing w:after="115"/>
        <w:ind w:left="-15" w:firstLine="0"/>
        <w:rPr/>
      </w:pP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B.A</w:t>
      </w:r>
      <w:r>
        <w:rPr>
          <w:sz w:val="24"/>
        </w:rPr>
        <w:t xml:space="preserve"> (Political Science)</w:t>
      </w:r>
      <w:r>
        <w:rPr>
          <w:b w:val="false"/>
          <w:sz w:val="24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337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Marks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298/550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697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Gomal University, Dera Ismail Khan </w:t>
      </w:r>
    </w:p>
    <w:p>
      <w:pPr>
        <w:pStyle w:val="style2"/>
        <w:ind w:left="-5"/>
        <w:rPr>
          <w:color w:val="02a5e3"/>
        </w:rPr>
      </w:pPr>
      <w:r>
        <w:rPr>
          <w:color w:val="02a5e3"/>
        </w:rPr>
        <w:t>INTERMEDIATE CERTIFICATE</w:t>
      </w:r>
      <w:r>
        <w:rPr>
          <w:b w:val="false"/>
          <w:color w:val="02a5e3"/>
          <w:sz w:val="20"/>
          <w:u w:val="none"/>
          <w:shd w:val="clear" w:color="auto" w:fill="auto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06"/>
          <w:tab w:val="center" w:leader="none" w:pos="4091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F.</w:t>
      </w:r>
      <w:r>
        <w:rPr>
          <w:sz w:val="24"/>
        </w:rPr>
        <w:t xml:space="preserve">SC  </w:t>
      </w:r>
      <w:r>
        <w:rPr>
          <w:sz w:val="24"/>
        </w:rPr>
        <w:tab/>
      </w:r>
      <w:r>
        <w:rPr>
          <w:b w:val="false"/>
          <w:sz w:val="24"/>
        </w:rPr>
        <w:t xml:space="preserve">(Medical)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403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Marks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831/1100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560"/>
        </w:tabs>
        <w:spacing w:after="15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</w:rPr>
        <w:t>Qurtaba</w:t>
      </w:r>
      <w:r>
        <w:rPr>
          <w:b w:val="false"/>
        </w:rPr>
        <w:t xml:space="preserve"> College</w:t>
      </w:r>
      <w:r>
        <w:rPr>
          <w:b w:val="false"/>
          <w:sz w:val="24"/>
        </w:rPr>
        <w:t>, Dera Ismail Khan</w:t>
      </w:r>
      <w:r>
        <w:rPr>
          <w:b w:val="false"/>
          <w:sz w:val="20"/>
        </w:rPr>
        <w:t xml:space="preserve"> </w:t>
      </w:r>
    </w:p>
    <w:p>
      <w:pPr>
        <w:pStyle w:val="style0"/>
        <w:spacing w:after="123"/>
        <w:ind w:left="0" w:firstLine="0"/>
        <w:rPr/>
      </w:pPr>
      <w:r>
        <w:rPr>
          <w:b w:val="false"/>
          <w:sz w:val="12"/>
        </w:rPr>
        <w:t xml:space="preserve"> </w:t>
      </w:r>
    </w:p>
    <w:p>
      <w:pPr>
        <w:pStyle w:val="style2"/>
        <w:ind w:left="-5"/>
        <w:rPr>
          <w:color w:val="02a5e3"/>
        </w:rPr>
      </w:pPr>
      <w:r>
        <w:rPr>
          <w:color w:val="02a5e3"/>
        </w:rPr>
        <w:t>SECONDARY SCHOOL CERTIFICATE</w:t>
      </w:r>
      <w:r>
        <w:rPr>
          <w:b w:val="false"/>
          <w:color w:val="02a5e3"/>
          <w:sz w:val="20"/>
          <w:u w:val="none"/>
          <w:shd w:val="clear" w:color="auto" w:fill="auto"/>
        </w:rPr>
        <w:t xml:space="preserve">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30"/>
          <w:tab w:val="center" w:leader="none" w:pos="4074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Certificate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sz w:val="24"/>
        </w:rPr>
        <w:t>S.S.C</w:t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(Science)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403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Marks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793/1050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363"/>
        </w:tabs>
        <w:spacing w:after="10" w:lineRule="auto" w:line="249"/>
        <w:ind w:left="-15" w:firstLine="0"/>
        <w:rPr/>
      </w:pPr>
      <w:r>
        <w:rPr>
          <w:b w:val="false"/>
          <w:sz w:val="24"/>
        </w:rPr>
        <w:t xml:space="preserve">Institute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High School </w:t>
      </w:r>
      <w:r>
        <w:rPr>
          <w:b w:val="false"/>
          <w:sz w:val="24"/>
        </w:rPr>
        <w:t>Ashkarkot</w:t>
      </w:r>
      <w:r>
        <w:rPr>
          <w:b w:val="false"/>
          <w:sz w:val="24"/>
        </w:rPr>
        <w:t xml:space="preserve"> S.W.A</w:t>
      </w:r>
      <w:r>
        <w:rPr>
          <w:b w:val="false"/>
          <w:sz w:val="20"/>
        </w:rPr>
        <w:t xml:space="preserve"> </w:t>
      </w:r>
    </w:p>
    <w:p>
      <w:pPr>
        <w:pStyle w:val="style0"/>
        <w:spacing w:after="146"/>
        <w:ind w:left="0" w:firstLine="0"/>
        <w:rPr/>
      </w:pPr>
    </w:p>
    <w:p>
      <w:pPr>
        <w:pStyle w:val="style3"/>
        <w:spacing w:after="127"/>
        <w:ind w:left="-5"/>
        <w:rPr/>
      </w:pPr>
      <w:r>
        <w:rPr>
          <w:rFonts w:cs="Cambria" w:eastAsia="Cambria" w:hAnsi="Cambria" w:hint="default"/>
          <w:b/>
          <w:bCs/>
          <w:i w:val="false"/>
          <w:iCs w:val="false"/>
          <w:color w:val="02a5e3"/>
          <w:sz w:val="26"/>
          <w:szCs w:val="22"/>
          <w:highlight w:val="none"/>
          <w:u w:val="single" w:color="000000"/>
          <w:shd w:val="clear" w:color="ffffff" w:fill="c6d9f1"/>
          <w:vertAlign w:val="baseline"/>
          <w:em w:val="none"/>
          <w:lang w:val="en-US" w:eastAsia="en-US"/>
        </w:rPr>
        <w:t>PERSONAL DATA</w:t>
      </w:r>
    </w:p>
    <w:p>
      <w:pPr>
        <w:pStyle w:val="style0"/>
        <w:tabs>
          <w:tab w:val="center" w:leader="none" w:pos="2192"/>
          <w:tab w:val="center" w:leader="none" w:pos="3865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Father </w:t>
      </w:r>
      <w:r>
        <w:rPr>
          <w:b w:val="false"/>
          <w:sz w:val="24"/>
        </w:rPr>
        <w:t xml:space="preserve">Name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Muhammad Yousaf </w:t>
      </w:r>
    </w:p>
    <w:p>
      <w:pPr>
        <w:pStyle w:val="style0"/>
        <w:tabs>
          <w:tab w:val="center" w:leader="none" w:pos="2192"/>
          <w:tab w:val="center" w:leader="none" w:pos="3395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Date of </w:t>
      </w:r>
      <w:r>
        <w:rPr>
          <w:b w:val="false"/>
          <w:sz w:val="24"/>
        </w:rPr>
        <w:t xml:space="preserve">Birth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7/6/1990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322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Nationality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Pakistan </w:t>
      </w:r>
    </w:p>
    <w:p>
      <w:pPr>
        <w:pStyle w:val="style0"/>
        <w:tabs>
          <w:tab w:val="center" w:leader="none" w:pos="1814"/>
          <w:tab w:val="center" w:leader="none" w:pos="3783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>CNIC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            : 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21703-85788419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872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Domicile 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  <w:lang w:val="en-US"/>
        </w:rPr>
        <w:t xml:space="preserve">           :           Upper Swtd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61"/>
        </w:tabs>
        <w:spacing w:after="141" w:lineRule="auto" w:line="249"/>
        <w:ind w:left="-15" w:firstLine="0"/>
        <w:rPr>
          <w:b w:val="false"/>
          <w:sz w:val="24"/>
        </w:rPr>
      </w:pPr>
      <w:r>
        <w:rPr>
          <w:b w:val="false"/>
          <w:sz w:val="24"/>
        </w:rPr>
        <w:t xml:space="preserve">Religion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>Islam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3161"/>
        </w:tabs>
        <w:spacing w:after="141" w:lineRule="auto" w:line="249"/>
        <w:ind w:left="-15" w:firstLine="0"/>
        <w:rPr/>
      </w:pPr>
      <w:r>
        <w:rPr>
          <w:b w:val="false"/>
          <w:sz w:val="24"/>
        </w:rPr>
        <w:t xml:space="preserve">Marital Status </w:t>
      </w:r>
      <w:r>
        <w:rPr>
          <w:b w:val="false"/>
          <w:sz w:val="24"/>
          <w:lang w:val="en-US"/>
        </w:rPr>
        <w:t xml:space="preserve">         </w:t>
      </w:r>
      <w:r>
        <w:rPr>
          <w:b w:val="false"/>
          <w:sz w:val="24"/>
        </w:rPr>
        <w:t xml:space="preserve">:            Married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376"/>
        </w:tabs>
        <w:spacing w:after="173" w:lineRule="auto" w:line="249"/>
        <w:ind w:left="-15" w:firstLine="0"/>
        <w:rPr/>
      </w:pPr>
      <w:r>
        <w:rPr>
          <w:b w:val="false"/>
          <w:sz w:val="24"/>
        </w:rPr>
        <w:t xml:space="preserve">Languages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 </w:t>
      </w:r>
      <w:r>
        <w:rPr>
          <w:b w:val="false"/>
          <w:sz w:val="24"/>
          <w:lang w:val="en-US"/>
        </w:rPr>
        <w:t xml:space="preserve">              </w:t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English, Urdu, Saraiki, Pashto 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376"/>
        </w:tabs>
        <w:spacing w:after="173" w:lineRule="auto" w:line="249"/>
        <w:ind w:left="-15" w:firstLine="0"/>
        <w:rPr/>
      </w:pPr>
      <w:r>
        <w:rPr>
          <w:b w:val="false"/>
          <w:sz w:val="24"/>
          <w:lang w:val="en-US"/>
        </w:rPr>
        <w:t>Contact No                :          03342664543/03367502462</w:t>
      </w:r>
    </w:p>
    <w:p>
      <w:pPr>
        <w:pStyle w:val="style0"/>
        <w:tabs>
          <w:tab w:val="center" w:leader="none" w:pos="1441"/>
          <w:tab w:val="center" w:leader="none" w:pos="2192"/>
          <w:tab w:val="center" w:leader="none" w:pos="4376"/>
        </w:tabs>
        <w:spacing w:after="173" w:lineRule="auto" w:line="249"/>
        <w:ind w:left="-15" w:firstLine="0"/>
        <w:rPr>
          <w:sz w:val="21"/>
          <w:szCs w:val="21"/>
        </w:rPr>
      </w:pP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>Address</w:t>
      </w:r>
      <w:r>
        <w:rPr>
          <w:rFonts w:ascii="Cambria" w:cs="Cambria" w:eastAsia="Cambria" w:hAnsi="Cambria" w:hint="default"/>
          <w:b w:val="false"/>
          <w:bCs w:val="false"/>
          <w:i w:val="false"/>
          <w:iCs w:val="false"/>
          <w:color w:val="000000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tab/>
      </w:r>
      <w:r>
        <w:rPr>
          <w:lang w:val="en-US"/>
        </w:rPr>
        <w:t xml:space="preserve">                      :           Upper South Waziristan Tehsil Makeen. </w:t>
      </w:r>
    </w:p>
    <w:p>
      <w:pPr>
        <w:pStyle w:val="style0"/>
        <w:tabs>
          <w:tab w:val="center" w:leader="none" w:pos="2192"/>
          <w:tab w:val="center" w:leader="none" w:pos="4150"/>
        </w:tabs>
        <w:spacing w:after="0"/>
        <w:ind w:left="0" w:firstLine="0"/>
        <w:rPr/>
      </w:pPr>
      <w:r>
        <w:rPr>
          <w:b w:val="false"/>
          <w:sz w:val="24"/>
        </w:rPr>
        <w:t xml:space="preserve">E-mail Address </w:t>
      </w:r>
      <w:r>
        <w:rPr>
          <w:b w:val="false"/>
          <w:sz w:val="24"/>
        </w:rPr>
        <w:tab/>
      </w:r>
      <w:r>
        <w:rPr>
          <w:b w:val="false"/>
          <w:sz w:val="24"/>
        </w:rPr>
        <w:t xml:space="preserve">: </w:t>
      </w:r>
      <w:r>
        <w:rPr>
          <w:b w:val="false"/>
          <w:sz w:val="24"/>
        </w:rPr>
        <w:tab/>
      </w:r>
      <w:r>
        <w:rPr>
          <w:rFonts w:ascii="Calibri" w:cs="Calibri" w:eastAsia="Calibri" w:hAnsi="Calibri"/>
          <w:b w:val="false"/>
          <w:color w:val="0000ff"/>
          <w:u w:val="single" w:color="0000ff"/>
        </w:rPr>
        <w:t>zaheenullah789@gmail.com</w:t>
      </w:r>
      <w:r>
        <w:rPr>
          <w:i/>
          <w:color w:val="002060"/>
          <w:sz w:val="28"/>
        </w:rPr>
        <w:t xml:space="preserve"> </w:t>
      </w:r>
    </w:p>
    <w:p>
      <w:pPr>
        <w:pStyle w:val="style0"/>
        <w:spacing w:after="107"/>
        <w:ind w:left="0" w:firstLine="0"/>
        <w:rPr/>
      </w:pPr>
      <w:r>
        <w:rPr>
          <w:b w:val="false"/>
          <w:sz w:val="12"/>
        </w:rPr>
        <w:t xml:space="preserve"> </w:t>
      </w:r>
    </w:p>
    <w:p>
      <w:pPr>
        <w:pStyle w:val="style3"/>
        <w:ind w:left="-5"/>
        <w:rPr>
          <w:color w:val="02a5e3"/>
        </w:rPr>
      </w:pPr>
      <w:r>
        <w:rPr>
          <w:color w:val="02a5e3"/>
        </w:rPr>
        <w:t xml:space="preserve">COMPUTER QUALIFICATION </w:t>
      </w:r>
    </w:p>
    <w:p>
      <w:pPr>
        <w:pStyle w:val="style0"/>
        <w:spacing w:after="15"/>
        <w:ind w:left="29" w:firstLine="0"/>
        <w:rPr/>
      </w:pP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inline distL="0" distT="0" distB="0" distR="0">
                <wp:extent cx="5461000" cy="31750"/>
                <wp:effectExtent l="0" t="0" r="0" b="0"/>
                <wp:docPr id="1033" name="Group 53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61000" cy="31750"/>
                          <a:chOff x="0" y="0"/>
                          <a:chExt cx="5461000" cy="317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46100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00" h="0" stroke="1">
                                <a:moveTo>
                                  <a:pt x="0" y="0"/>
                                </a:moveTo>
                                <a:lnTo>
                                  <a:pt x="5461000" y="0"/>
                                </a:lnTo>
                              </a:path>
                            </a:pathLst>
                          </a:custGeom>
                          <a:ln cmpd="sng" cap="flat"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3" filled="f" stroked="f" style="margin-left:0.0pt;margin-top:0.0pt;width:430.0pt;height:2.5pt;mso-wrap-distance-left:0.0pt;mso-wrap-distance-right:0.0pt;visibility:visible;" coordsize="5461000,31750">
                <v:shape id="1034" coordsize="5461000,0" path="m0,0l5461000,0e" filled="f" stroked="t" style="position:absolute;left:0;top:0;width:5461000;height:0;z-index:2;mso-position-horizontal-relative:page;mso-position-vertical-relative:page;mso-width-relative:page;mso-height-relative:page;visibility:visible;">
                  <v:stroke weight="2.5pt"/>
                  <v:fill/>
                  <v:path textboxrect="0,0,5461000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</w:p>
    <w:p>
      <w:pPr>
        <w:pStyle w:val="style0"/>
        <w:spacing w:after="210"/>
        <w:ind w:left="0" w:firstLine="0"/>
        <w:rPr/>
      </w:pPr>
      <w:r>
        <w:rPr>
          <w:sz w:val="8"/>
        </w:rPr>
        <w:t xml:space="preserve"> </w:t>
      </w:r>
    </w:p>
    <w:p>
      <w:pPr>
        <w:pStyle w:val="style0"/>
        <w:spacing w:after="0" w:lineRule="auto" w:line="356"/>
        <w:ind w:left="-5" w:right="-15"/>
        <w:rPr/>
      </w:pPr>
      <w:r>
        <w:rPr>
          <w:b w:val="false"/>
          <w:sz w:val="26"/>
        </w:rPr>
        <w:t xml:space="preserve">3-months course in MS-Office, </w:t>
      </w:r>
      <w:r>
        <w:rPr>
          <w:b w:val="false"/>
          <w:sz w:val="26"/>
        </w:rPr>
        <w:t>Inpage</w:t>
      </w:r>
      <w:r>
        <w:rPr>
          <w:b w:val="false"/>
          <w:sz w:val="26"/>
        </w:rPr>
        <w:t>, Internet, from “</w:t>
      </w:r>
      <w:r>
        <w:rPr>
          <w:sz w:val="26"/>
        </w:rPr>
        <w:t>Computer Learning Center”</w:t>
      </w:r>
      <w:r>
        <w:rPr>
          <w:b w:val="false"/>
          <w:sz w:val="26"/>
        </w:rPr>
        <w:t xml:space="preserve">.  </w:t>
      </w:r>
    </w:p>
    <w:p>
      <w:pPr>
        <w:pStyle w:val="style0"/>
        <w:spacing w:after="128"/>
        <w:ind w:left="-5" w:right="-15"/>
        <w:rPr/>
      </w:pPr>
      <w:r>
        <w:rPr>
          <w:b w:val="false"/>
          <w:sz w:val="26"/>
        </w:rPr>
        <w:t>3-months course in Hardware, Installation in IT Equipment’s, from “</w:t>
      </w:r>
      <w:r>
        <w:rPr>
          <w:sz w:val="26"/>
        </w:rPr>
        <w:t xml:space="preserve">Computer </w:t>
      </w:r>
    </w:p>
    <w:p>
      <w:pPr>
        <w:pStyle w:val="style0"/>
        <w:spacing w:after="109"/>
        <w:ind w:left="0" w:firstLine="0"/>
        <w:rPr>
          <w:b w:val="false"/>
          <w:sz w:val="26"/>
        </w:rPr>
      </w:pPr>
      <w:r>
        <w:rPr>
          <w:sz w:val="26"/>
        </w:rPr>
        <w:t>Learning Center</w:t>
      </w:r>
      <w:r>
        <w:rPr>
          <w:sz w:val="26"/>
        </w:rPr>
        <w:t>”</w:t>
      </w:r>
      <w:r>
        <w:rPr>
          <w:b w:val="false"/>
          <w:sz w:val="26"/>
        </w:rPr>
        <w:t>.</w:t>
      </w:r>
      <w:r>
        <w:rPr>
          <w:b w:val="false"/>
          <w:sz w:val="26"/>
        </w:rPr>
        <w:t>Etc</w:t>
      </w:r>
      <w:r>
        <w:rPr>
          <w:b w:val="false"/>
          <w:sz w:val="26"/>
        </w:rPr>
        <w:t xml:space="preserve"> </w:t>
      </w:r>
    </w:p>
    <w:p>
      <w:pPr>
        <w:pStyle w:val="style0"/>
        <w:spacing w:after="109"/>
        <w:ind w:left="0" w:firstLine="0"/>
        <w:rPr/>
      </w:pPr>
    </w:p>
    <w:p>
      <w:pPr>
        <w:pStyle w:val="style3"/>
        <w:ind w:left="-5"/>
        <w:rPr>
          <w:color w:val="02a5e3"/>
        </w:rPr>
      </w:pPr>
      <w:r>
        <w:rPr>
          <w:color w:val="02a5e3"/>
        </w:rPr>
        <w:t xml:space="preserve">EXPERIENCE SKILLS </w:t>
      </w:r>
    </w:p>
    <w:p>
      <w:pPr>
        <w:pStyle w:val="style0"/>
        <w:spacing w:after="12"/>
        <w:ind w:left="29" w:firstLine="0"/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inline distL="0" distT="0" distB="0" distR="0">
                <wp:extent cx="5461000" cy="31750"/>
                <wp:effectExtent l="0" t="0" r="0" b="0"/>
                <wp:docPr id="1036" name="Group 530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461000" cy="31750"/>
                          <a:chOff x="0" y="0"/>
                          <a:chExt cx="5461000" cy="317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546100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461000" h="0" stroke="1">
                                <a:moveTo>
                                  <a:pt x="0" y="0"/>
                                </a:moveTo>
                                <a:lnTo>
                                  <a:pt x="5461000" y="0"/>
                                </a:lnTo>
                              </a:path>
                            </a:pathLst>
                          </a:custGeom>
                          <a:ln cmpd="sng" cap="flat" w="317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36" filled="f" stroked="f" style="margin-left:0.0pt;margin-top:0.0pt;width:430.0pt;height:2.5pt;mso-wrap-distance-left:0.0pt;mso-wrap-distance-right:0.0pt;visibility:visible;" coordsize="5461000,31750">
                <v:shape id="1037" coordsize="5461000,0" path="m0,0l5461000,0e" filled="f" stroked="t" style="position:absolute;left:0;top:0;width:5461000;height:0;z-index:2;mso-position-horizontal-relative:page;mso-position-vertical-relative:page;mso-width-relative:page;mso-height-relative:page;visibility:visible;">
                  <v:stroke weight="2.5pt"/>
                  <v:fill/>
                  <v:path textboxrect="0,0,5461000,0"/>
                </v:shape>
                <w10:anchorlock/>
                <v:fill rotate="true"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noProof/>
        </w:rPr>
      </w:r>
      <w:r>
        <w:rPr>
          <w:rFonts w:ascii="Calibri" w:cs="Calibri" w:eastAsia="Calibri" w:hAnsi="Calibri"/>
          <w:b w:val="false"/>
          <w:bCs w:val="false"/>
          <w:i w:val="false"/>
          <w:iCs w:val="false"/>
          <w:noProof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pict>
          <v:group id="1039" filled="f" stroked="f" style="position:absolute;margin-left:573.75pt;margin-top:-47.45pt;width:3.75pt;height:871.6pt;z-index:17;mso-position-horizontal-relative:page;mso-position-vertical-relative:margin;mso-width-percent:0;mso-height-percent:0;mso-width-relative:margin;mso-height-relative:margin;visibility:visible;" coordsize="9525,10688320">
            <v:shape id="1040" coordsize="0,10688320" path="m0,10688320l0,0e" filled="f" stroked="t" style="position:absolute;left:0;top:0;width:0;height:10688320;z-index:3;mso-position-horizontal-relative:page;mso-position-vertical-relative:page;mso-width-relative:page;mso-height-relative:page;visibility:visible;">
              <v:stroke endcap="round" joinstyle="miter" color="#31849b"/>
              <v:fill/>
              <v:path textboxrect="0,0,0,10688320"/>
            </v:shape>
            <w10:wrap type="square"/>
            <v:fill/>
          </v:group>
        </w:pict>
      </w:r>
      <w:r>
        <w:rPr>
          <w:rFonts w:ascii="Calibri" w:cs="Calibri" w:eastAsia="Calibri" w:hAnsi="Calibri"/>
          <w:b w:val="false"/>
          <w:bCs w:val="false"/>
          <w:i w:val="false"/>
          <w:iCs w:val="false"/>
          <w:noProof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pict>
          <v:group id="1041" filled="f" stroked="f" style="position:absolute;margin-left:-46.42pt;margin-top:-1.15pt;width:22.69pt;height:841.6pt;z-index:15;mso-position-horizontal-relative:page;mso-position-vertical-relative:page;mso-width-relative:page;mso-height-relative:page;visibility:visible;" coordsize="9525,10688320">
            <v:shape id="1042" coordsize="0,10688320" path="m0,10688320l0,0e" filled="f" stroked="t" style="position:absolute;left:0;top:0;width:0;height:10688320;z-index:4;mso-position-horizontal-relative:page;mso-position-vertical-relative:page;mso-width-relative:page;mso-height-relative:page;visibility:visible;">
              <v:stroke endcap="round" joinstyle="miter" color="#31849b"/>
              <v:fill/>
              <v:path textboxrect="0,0,0,10688320"/>
            </v:shape>
            <w10:wrap type="square"/>
            <v:fill/>
          </v:group>
        </w:pict>
      </w:r>
      <w:r>
        <w:rPr>
          <w:rFonts w:ascii="Calibri" w:cs="Calibri" w:eastAsia="Calibri" w:hAnsi="Calibri"/>
          <w:b w:val="false"/>
          <w:bCs w:val="false"/>
          <w:i w:val="false"/>
          <w:iCs w:val="false"/>
          <w:noProof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pict>
          <v:group id="1043" filled="f" stroked="f" style="position:absolute;margin-left:574.15pt;margin-top:-8.8pt;width:7.15pt;height:839.15pt;z-index:20;mso-position-horizontal-relative:page;mso-position-vertical-relative:page;mso-width-relative:page;mso-height-relative:page;visibility:visible;" coordsize="90805,10657205">
            <v:shape id="1044" coordsize="90805,10657205" path="m0,10657205l0,0l90805,0l90805,10657205e" filled="f" stroked="t" style="position:absolute;left:0;top:0;width:90805;height:10657205;z-index:5;mso-position-horizontal-relative:page;mso-position-vertical-relative:page;mso-width-relative:page;mso-height-relative:page;visibility:visible;">
              <v:stroke endcap="round" joinstyle="miter" color="#31849b"/>
              <v:fill/>
              <v:path textboxrect="0,0,90805,10657205"/>
            </v:shape>
            <w10:wrap type="square"/>
            <v:fill/>
          </v:group>
        </w:pict>
      </w:r>
    </w:p>
    <w:p>
      <w:pPr>
        <w:pStyle w:val="style179"/>
        <w:numPr>
          <w:ilvl w:val="0"/>
          <w:numId w:val="0"/>
        </w:numPr>
        <w:tabs>
          <w:tab w:val="center" w:leader="none" w:pos="1160"/>
          <w:tab w:val="center" w:leader="none" w:pos="3760"/>
        </w:tabs>
        <w:spacing w:lineRule="auto" w:line="259"/>
        <w:ind w:left="730" w:firstLine="0"/>
        <w:jc w:val="left"/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</w:pPr>
    </w:p>
    <w:p>
      <w:pPr>
        <w:pStyle w:val="style179"/>
        <w:numPr>
          <w:ilvl w:val="0"/>
          <w:numId w:val="18"/>
        </w:numPr>
        <w:tabs>
          <w:tab w:val="center" w:leader="none" w:pos="1160"/>
          <w:tab w:val="center" w:leader="none" w:pos="3760"/>
        </w:tabs>
        <w:spacing w:lineRule="auto" w:line="259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Organizatin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World Health organization (WHO) </w:t>
      </w:r>
    </w:p>
    <w:p>
      <w:pPr>
        <w:pStyle w:val="style0"/>
        <w:spacing w:after="116" w:lineRule="auto" w:line="259"/>
        <w:ind w:left="730" w:firstLine="0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Position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Supervisor</w:t>
      </w:r>
    </w:p>
    <w:p>
      <w:pPr>
        <w:pStyle w:val="style0"/>
        <w:spacing w:after="116" w:lineRule="auto" w:line="259"/>
        <w:ind w:left="730" w:firstLine="0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Project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Polio (EPI) </w:t>
      </w:r>
    </w:p>
    <w:p>
      <w:pPr>
        <w:pStyle w:val="style0"/>
        <w:spacing w:after="116" w:lineRule="auto" w:line="259"/>
        <w:ind w:left="730" w:firstLine="0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Duty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statio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Upper South Waziristan</w:t>
      </w:r>
    </w:p>
    <w:p>
      <w:pPr>
        <w:pStyle w:val="style0"/>
        <w:spacing w:after="116" w:lineRule="auto" w:line="259"/>
        <w:ind w:left="730" w:firstLine="0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1 November 2022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31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August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20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23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</w:t>
      </w:r>
    </w:p>
    <w:p>
      <w:pPr>
        <w:pStyle w:val="style0"/>
        <w:numPr>
          <w:ilvl w:val="0"/>
          <w:numId w:val="0"/>
        </w:numPr>
        <w:spacing w:after="85"/>
        <w:ind w:left="753" w:firstLine="0"/>
        <w:rPr/>
      </w:pPr>
    </w:p>
    <w:p>
      <w:pPr>
        <w:pStyle w:val="style179"/>
        <w:numPr>
          <w:ilvl w:val="0"/>
          <w:numId w:val="19"/>
        </w:numPr>
        <w:spacing w:after="85"/>
        <w:rPr/>
      </w:pPr>
      <w:r>
        <w:t xml:space="preserve">Organization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rPr>
          <w:lang w:val="en-US"/>
        </w:rPr>
        <w:t>MERF (</w:t>
      </w:r>
      <w:r>
        <w:t>ECOSHINE</w:t>
      </w:r>
      <w:r>
        <w:rPr>
          <w:lang w:val="en-US"/>
        </w:rPr>
        <w:t xml:space="preserve"> IRC) </w:t>
      </w:r>
    </w:p>
    <w:p>
      <w:pPr>
        <w:pStyle w:val="style0"/>
        <w:tabs>
          <w:tab w:val="center" w:leader="none" w:pos="946"/>
          <w:tab w:val="center" w:leader="none" w:pos="2997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</w:t>
      </w:r>
      <w:r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t xml:space="preserve"> </w:t>
      </w:r>
      <w:r>
        <w:t xml:space="preserve"> Position</w:t>
      </w:r>
      <w:r>
        <w:rPr>
          <w:lang w:val="en-US"/>
        </w:rPr>
        <w:t xml:space="preserve">         </w:t>
      </w:r>
      <w:r>
        <w:t xml:space="preserve"> </w:t>
      </w:r>
      <w:r>
        <w:rPr>
          <w:lang w:val="en-US"/>
        </w:rPr>
        <w:t>: Community outreach officer</w:t>
      </w:r>
    </w:p>
    <w:p>
      <w:pPr>
        <w:pStyle w:val="style0"/>
        <w:tabs>
          <w:tab w:val="center" w:leader="none" w:pos="2385"/>
        </w:tabs>
        <w:ind w:left="0" w:firstLine="0"/>
        <w:rPr/>
      </w:pPr>
      <w:r>
        <w:t xml:space="preserve">              Project </w:t>
      </w:r>
      <w:r>
        <w:tab/>
      </w:r>
      <w:r>
        <w:rPr>
          <w:lang w:val="en-US"/>
        </w:rPr>
        <w:t xml:space="preserve">         </w:t>
      </w:r>
      <w:r>
        <w:t>: Nutrition</w:t>
      </w:r>
    </w:p>
    <w:p>
      <w:pPr>
        <w:pStyle w:val="style0"/>
        <w:ind w:left="355"/>
        <w:rPr/>
      </w:pPr>
      <w:r>
        <w:t xml:space="preserve">        Duty </w:t>
      </w:r>
      <w:r>
        <w:t>Station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rPr>
          <w:lang w:val="en-US"/>
        </w:rPr>
        <w:t>upper South Waziristan</w:t>
      </w:r>
    </w:p>
    <w:p>
      <w:pPr>
        <w:pStyle w:val="style0"/>
        <w:tabs>
          <w:tab w:val="center" w:leader="none" w:pos="1174"/>
          <w:tab w:val="center" w:leader="none" w:pos="3646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 </w:t>
      </w:r>
      <w:r>
        <w:t xml:space="preserve">Duration </w:t>
      </w:r>
      <w:r>
        <w:rPr>
          <w:lang w:val="en-US"/>
        </w:rPr>
        <w:t xml:space="preserve">         </w:t>
      </w:r>
      <w:r>
        <w:t xml:space="preserve">: </w:t>
      </w:r>
      <w:r>
        <w:rPr>
          <w:lang w:val="en-US"/>
        </w:rPr>
        <w:t xml:space="preserve">20 Dec, </w:t>
      </w:r>
      <w:r>
        <w:t>202</w:t>
      </w:r>
      <w:r>
        <w:rPr>
          <w:lang w:val="en-US"/>
        </w:rPr>
        <w:t xml:space="preserve">1 </w:t>
      </w:r>
      <w:r>
        <w:t>to 3</w:t>
      </w:r>
      <w:r>
        <w:rPr>
          <w:lang w:val="en-US"/>
        </w:rPr>
        <w:t>1</w:t>
      </w:r>
      <w:r>
        <w:t xml:space="preserve"> Ju</w:t>
      </w:r>
      <w:r>
        <w:rPr>
          <w:lang w:val="en-US"/>
        </w:rPr>
        <w:t>ly</w:t>
      </w:r>
      <w:r>
        <w:t xml:space="preserve"> 2022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  </w:t>
      </w:r>
    </w:p>
    <w:p>
      <w:pPr>
        <w:pStyle w:val="style179"/>
        <w:numPr>
          <w:ilvl w:val="0"/>
          <w:numId w:val="9"/>
        </w:numPr>
        <w:spacing w:after="85"/>
        <w:rPr/>
      </w:pPr>
      <w:r>
        <w:t xml:space="preserve">Organization </w:t>
      </w:r>
      <w:r>
        <w:rPr>
          <w:lang w:val="en-US"/>
        </w:rPr>
        <w:t xml:space="preserve"> </w:t>
      </w:r>
      <w:r>
        <w:t xml:space="preserve"> :</w:t>
      </w:r>
      <w:r>
        <w:rPr>
          <w:lang w:val="en-US"/>
        </w:rPr>
        <w:t xml:space="preserve"> </w:t>
      </w:r>
      <w:r>
        <w:t xml:space="preserve">MERF  </w:t>
      </w:r>
    </w:p>
    <w:p>
      <w:pPr>
        <w:pStyle w:val="style0"/>
        <w:tabs>
          <w:tab w:val="center" w:leader="none" w:pos="946"/>
          <w:tab w:val="center" w:leader="none" w:pos="2997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</w:t>
      </w:r>
      <w:r>
        <w:rPr>
          <w:lang w:val="en-US"/>
        </w:rPr>
        <w:t xml:space="preserve">      </w:t>
      </w:r>
      <w:r>
        <w:t xml:space="preserve"> Position</w:t>
      </w:r>
      <w:r>
        <w:rPr>
          <w:lang w:val="en-US"/>
        </w:rPr>
        <w:t xml:space="preserve">          </w:t>
      </w:r>
      <w:r>
        <w:t xml:space="preserve"> :</w:t>
      </w:r>
      <w:r>
        <w:rPr>
          <w:lang w:val="en-US"/>
        </w:rPr>
        <w:t xml:space="preserve"> Social Mobilizer</w:t>
      </w:r>
    </w:p>
    <w:p>
      <w:pPr>
        <w:pStyle w:val="style0"/>
        <w:tabs>
          <w:tab w:val="center" w:leader="none" w:pos="2385"/>
        </w:tabs>
        <w:ind w:left="0" w:firstLine="0"/>
        <w:rPr/>
      </w:pPr>
      <w:r>
        <w:t xml:space="preserve">             Project</w:t>
      </w:r>
      <w:r>
        <w:rPr>
          <w:lang w:val="en-US"/>
        </w:rPr>
        <w:t xml:space="preserve">             </w:t>
      </w:r>
      <w:r>
        <w:t xml:space="preserve">: </w:t>
      </w:r>
      <w:r>
        <w:rPr>
          <w:lang w:val="en-US"/>
        </w:rPr>
        <w:t xml:space="preserve">EPI(R.I) </w:t>
      </w:r>
    </w:p>
    <w:p>
      <w:pPr>
        <w:pStyle w:val="style0"/>
        <w:ind w:left="355"/>
        <w:rPr/>
      </w:pPr>
      <w:r>
        <w:t xml:space="preserve">    </w:t>
      </w:r>
      <w:r>
        <w:rPr>
          <w:lang w:val="en-US"/>
        </w:rPr>
        <w:t xml:space="preserve"> </w:t>
      </w:r>
      <w:r>
        <w:t xml:space="preserve">  Duty </w:t>
      </w:r>
      <w:r>
        <w:t>Station</w:t>
      </w:r>
      <w:r>
        <w:rPr>
          <w:lang w:val="en-US"/>
        </w:rPr>
        <w:t xml:space="preserve">   </w:t>
      </w:r>
      <w:r>
        <w:t xml:space="preserve"> :</w:t>
      </w:r>
      <w:r>
        <w:t xml:space="preserve"> </w:t>
      </w:r>
      <w:r>
        <w:rPr>
          <w:lang w:val="en-US"/>
        </w:rPr>
        <w:t>Upper South Waziristan</w:t>
      </w:r>
    </w:p>
    <w:p>
      <w:pPr>
        <w:pStyle w:val="style0"/>
        <w:tabs>
          <w:tab w:val="center" w:leader="none" w:pos="1174"/>
          <w:tab w:val="center" w:leader="none" w:pos="3646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Duration  </w:t>
      </w:r>
      <w:r>
        <w:tab/>
      </w:r>
      <w:r>
        <w:rPr>
          <w:lang w:val="en-US"/>
        </w:rPr>
        <w:t xml:space="preserve">    </w:t>
      </w:r>
      <w:r>
        <w:t xml:space="preserve">: </w:t>
      </w:r>
      <w:r>
        <w:rPr>
          <w:lang w:val="en-US"/>
        </w:rPr>
        <w:t xml:space="preserve">1 Feb </w:t>
      </w:r>
      <w:r>
        <w:t>202</w:t>
      </w:r>
      <w:r>
        <w:rPr>
          <w:lang w:val="en-US"/>
        </w:rPr>
        <w:t>1</w:t>
      </w:r>
      <w:r>
        <w:t xml:space="preserve"> to </w:t>
      </w:r>
      <w:r>
        <w:rPr>
          <w:lang w:val="en-US"/>
        </w:rPr>
        <w:t>28 October,</w:t>
      </w:r>
      <w:r>
        <w:t>202</w:t>
      </w:r>
      <w:r>
        <w:rPr>
          <w:lang w:val="en-US"/>
        </w:rPr>
        <w:t>1</w:t>
      </w:r>
    </w:p>
    <w:p>
      <w:pPr>
        <w:pStyle w:val="style0"/>
        <w:numPr>
          <w:ilvl w:val="0"/>
          <w:numId w:val="0"/>
        </w:numPr>
        <w:spacing w:after="81"/>
        <w:ind w:left="753" w:firstLine="0"/>
        <w:rPr/>
      </w:pPr>
    </w:p>
    <w:p>
      <w:pPr>
        <w:pStyle w:val="style179"/>
        <w:numPr>
          <w:ilvl w:val="0"/>
          <w:numId w:val="10"/>
        </w:numPr>
        <w:spacing w:after="81"/>
        <w:rPr/>
      </w:pPr>
      <w:r>
        <w:t xml:space="preserve">Organization  </w:t>
      </w:r>
      <w:r>
        <w:rPr>
          <w:lang w:val="en-US"/>
        </w:rPr>
        <w:t xml:space="preserve"> </w:t>
      </w:r>
      <w:r>
        <w:t>:</w:t>
      </w:r>
      <w:r>
        <w:rPr>
          <w:lang w:val="en-US"/>
        </w:rPr>
        <w:t xml:space="preserve">  PHC Global </w:t>
      </w:r>
    </w:p>
    <w:p>
      <w:pPr>
        <w:pStyle w:val="style0"/>
        <w:tabs>
          <w:tab w:val="center" w:leader="none" w:pos="946"/>
          <w:tab w:val="center" w:leader="none" w:pos="3389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   </w:t>
      </w:r>
      <w:r>
        <w:t xml:space="preserve">Position </w:t>
      </w:r>
      <w:r>
        <w:rPr>
          <w:lang w:val="en-US"/>
        </w:rPr>
        <w:t xml:space="preserve">         :  Team Leader</w:t>
      </w:r>
    </w:p>
    <w:p>
      <w:pPr>
        <w:pStyle w:val="style0"/>
        <w:tabs>
          <w:tab w:val="center" w:leader="none" w:pos="2581"/>
        </w:tabs>
        <w:ind w:left="0" w:firstLine="0"/>
        <w:rPr/>
      </w:pPr>
      <w:r>
        <w:t xml:space="preserve">              Project</w:t>
      </w:r>
      <w:r>
        <w:rPr>
          <w:lang w:val="en-US"/>
        </w:rPr>
        <w:t xml:space="preserve">            </w:t>
      </w:r>
      <w:r>
        <w:t xml:space="preserve">: </w:t>
      </w:r>
      <w:r>
        <w:rPr>
          <w:lang w:val="en-US"/>
        </w:rPr>
        <w:t xml:space="preserve"> Sero Prevalence Survey in very High -Risk District for Polio.</w:t>
      </w:r>
    </w:p>
    <w:p>
      <w:pPr>
        <w:pStyle w:val="style0"/>
        <w:tabs>
          <w:tab w:val="center" w:leader="none" w:pos="1152"/>
          <w:tab w:val="center" w:leader="none" w:pos="2524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   </w:t>
      </w:r>
      <w:r>
        <w:t>Duty Station</w:t>
      </w:r>
      <w:r>
        <w:rPr>
          <w:lang w:val="en-US"/>
        </w:rPr>
        <w:t xml:space="preserve">   </w:t>
      </w:r>
      <w:r>
        <w:t xml:space="preserve">: </w:t>
      </w:r>
      <w:r>
        <w:rPr>
          <w:lang w:val="en-US"/>
        </w:rPr>
        <w:t xml:space="preserve"> Upper South Waziristan</w:t>
      </w:r>
    </w:p>
    <w:p>
      <w:pPr>
        <w:pStyle w:val="style0"/>
        <w:numPr>
          <w:ilvl w:val="0"/>
          <w:numId w:val="0"/>
        </w:numPr>
        <w:tabs>
          <w:tab w:val="center" w:leader="none" w:pos="1174"/>
          <w:tab w:val="center" w:leader="none" w:pos="3515"/>
        </w:tabs>
        <w:ind w:left="0" w:firstLine="0"/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</w:pPr>
      <w:r>
        <w:rPr>
          <w:lang w:val="en-US"/>
        </w:rPr>
        <w:t xml:space="preserve">              </w:t>
      </w:r>
      <w:r>
        <w:t>Duration</w:t>
      </w:r>
      <w:r>
        <w:rPr>
          <w:lang w:val="en-US"/>
        </w:rPr>
        <w:t xml:space="preserve">        </w:t>
      </w:r>
      <w:r>
        <w:t xml:space="preserve"> </w:t>
      </w:r>
      <w:r>
        <w:rPr>
          <w:lang w:val="en-US"/>
        </w:rPr>
        <w:t xml:space="preserve"> </w:t>
      </w:r>
      <w:r>
        <w:t xml:space="preserve"> </w:t>
      </w:r>
      <w:r>
        <w:tab/>
      </w:r>
      <w:r>
        <w:t xml:space="preserve">: </w:t>
      </w:r>
      <w:r>
        <w:rPr>
          <w:lang w:val="en-US"/>
        </w:rPr>
        <w:t xml:space="preserve">15 , September </w:t>
      </w:r>
      <w:r>
        <w:t>202</w:t>
      </w:r>
      <w:r>
        <w:rPr>
          <w:lang w:val="en-US"/>
        </w:rPr>
        <w:t>2</w:t>
      </w:r>
      <w:r>
        <w:t xml:space="preserve"> </w:t>
      </w:r>
      <w:r>
        <w:rPr>
          <w:lang w:val="en-US"/>
        </w:rPr>
        <w:t>15 , December 2022.</w: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page">
                  <wp:posOffset>525780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45" name="Group 530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5" filled="f" stroked="f" style="position:absolute;margin-left:41.4pt;margin-top:0.0pt;width:0.75pt;height:841.6pt;z-index:2;mso-position-horizontal-relative:page;mso-position-vertical-relative:page;mso-width-relative:page;mso-height-relative:page;visibility:visible;" coordsize="9525,10688320">
                <v:shape id="1046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3" behindDoc="false" locked="false" layoutInCell="true" allowOverlap="true">
                <wp:simplePos x="0" y="0"/>
                <wp:positionH relativeFrom="page">
                  <wp:posOffset>434975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47" name="Group 53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7" filled="f" stroked="f" style="position:absolute;margin-left:34.25pt;margin-top:0.0pt;width:0.75pt;height:841.6pt;z-index:3;mso-position-horizontal-relative:page;mso-position-vertical-relative:page;mso-width-relative:page;mso-height-relative:page;visibility:visible;" coordsize="9525,10688320">
                <v:shape id="1048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  <w:lang w:val="en-US"/>
        </w:rPr>
        <w:t xml:space="preserve">             </w:t>
      </w:r>
    </w:p>
    <w:p>
      <w:pPr>
        <w:pStyle w:val="style179"/>
        <w:numPr>
          <w:ilvl w:val="0"/>
          <w:numId w:val="20"/>
        </w:numPr>
        <w:tabs>
          <w:tab w:val="center" w:leader="none" w:pos="1174"/>
          <w:tab w:val="center" w:leader="none" w:pos="3515"/>
        </w:tabs>
        <w:rPr/>
      </w:pP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Organization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EHSAR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Foundation</w:t>
      </w:r>
    </w:p>
    <w:p>
      <w:pPr>
        <w:pStyle w:val="style0"/>
        <w:tabs>
          <w:tab w:val="center" w:leader="none" w:pos="940"/>
          <w:tab w:val="center" w:leader="none" w:pos="3380"/>
        </w:tabs>
        <w:spacing w:after="116" w:lineRule="auto" w:line="259"/>
        <w:ind w:firstLine="0"/>
        <w:jc w:val="left"/>
        <w:rPr/>
      </w:pPr>
      <w:r>
        <w:tab/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Position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Health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&amp;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Hygine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Promoter</w:t>
      </w:r>
    </w:p>
    <w:p>
      <w:pPr>
        <w:pStyle w:val="style0"/>
        <w:tabs>
          <w:tab w:val="center" w:leader="none" w:pos="4160"/>
        </w:tabs>
        <w:spacing w:after="116" w:lineRule="auto" w:line="259"/>
        <w:ind w:firstLine="0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Project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Health</w:t>
      </w:r>
    </w:p>
    <w:p>
      <w:pPr>
        <w:pStyle w:val="style0"/>
        <w:spacing w:after="116" w:lineRule="auto" w:line="259"/>
        <w:ind w:left="355" w:firstLine="0"/>
        <w:jc w:val="left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Duty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Station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upper South Waziristan</w:t>
      </w:r>
    </w:p>
    <w:p>
      <w:pPr>
        <w:pStyle w:val="style0"/>
        <w:numPr>
          <w:ilvl w:val="0"/>
          <w:numId w:val="0"/>
        </w:numPr>
        <w:tabs>
          <w:tab w:val="center" w:leader="none" w:pos="1174"/>
          <w:tab w:val="center" w:leader="none" w:pos="3515"/>
        </w:tabs>
        <w:ind w:left="0" w:firstLine="0"/>
        <w:rPr/>
      </w:pP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 </w:t>
      </w:r>
      <w:r>
        <w:rPr>
          <w:rFonts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: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20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Jan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2020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to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19,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August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>2020</w:t>
      </w:r>
      <w:r>
        <w:rPr>
          <w:rFonts w:ascii="Cambria" w:cs="Cambria" w:eastAsia="Cambria" w:hAnsi="Cambria" w:hint="default"/>
          <w:b/>
          <w:bCs/>
          <w:i w:val="false"/>
          <w:iCs w:val="false"/>
          <w:color w:val="000000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         </w:t>
      </w:r>
    </w:p>
    <w:p>
      <w:pPr>
        <w:pStyle w:val="style0"/>
        <w:numPr>
          <w:ilvl w:val="0"/>
          <w:numId w:val="0"/>
        </w:numPr>
        <w:tabs>
          <w:tab w:val="center" w:leader="none" w:pos="1174"/>
          <w:tab w:val="center" w:leader="none" w:pos="3515"/>
        </w:tabs>
        <w:ind w:left="0" w:firstLine="0"/>
        <w:rPr/>
      </w:pPr>
    </w:p>
    <w:p>
      <w:pPr>
        <w:pStyle w:val="style179"/>
        <w:numPr>
          <w:ilvl w:val="0"/>
          <w:numId w:val="8"/>
        </w:numPr>
        <w:tabs>
          <w:tab w:val="center" w:leader="none" w:pos="1174"/>
          <w:tab w:val="center" w:leader="none" w:pos="3515"/>
        </w:tabs>
        <w:rPr/>
      </w:pPr>
      <w:r>
        <w:t xml:space="preserve">Organization </w:t>
      </w:r>
      <w:r>
        <w:rPr>
          <w:lang w:val="en-US"/>
        </w:rPr>
        <w:t xml:space="preserve"> </w:t>
      </w:r>
      <w:r>
        <w:t xml:space="preserve"> :</w:t>
      </w:r>
      <w:r>
        <w:t xml:space="preserve">  </w:t>
      </w:r>
      <w:r>
        <w:t>Taleem</w:t>
      </w:r>
      <w:r>
        <w:t xml:space="preserve"> Foundation  </w:t>
      </w:r>
    </w:p>
    <w:p>
      <w:pPr>
        <w:pStyle w:val="style0"/>
        <w:tabs>
          <w:tab w:val="center" w:leader="none" w:pos="1136"/>
          <w:tab w:val="center" w:leader="none" w:pos="3091"/>
        </w:tabs>
        <w:ind w:left="0" w:firstLine="0"/>
        <w:rPr/>
      </w:pPr>
      <w:r>
        <w:rPr>
          <w:lang w:val="en-US"/>
        </w:rPr>
        <w:t xml:space="preserve">             </w:t>
      </w:r>
      <w:r>
        <w:t xml:space="preserve">Position </w:t>
      </w:r>
      <w:r>
        <w:rPr>
          <w:lang w:val="en-US"/>
        </w:rPr>
        <w:t xml:space="preserve">          </w:t>
      </w:r>
      <w:r>
        <w:t xml:space="preserve">:   Social Organizer  </w:t>
      </w:r>
    </w:p>
    <w:p>
      <w:pPr>
        <w:pStyle w:val="style0"/>
        <w:tabs>
          <w:tab w:val="center" w:leader="none" w:pos="1084"/>
          <w:tab w:val="center" w:leader="none" w:pos="5153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 xml:space="preserve">Project  </w:t>
      </w:r>
      <w:r>
        <w:rPr>
          <w:lang w:val="en-US"/>
        </w:rPr>
        <w:t xml:space="preserve">           </w:t>
      </w:r>
      <w:r>
        <w:t>:   Social Mobilization &amp; Capacity Building (</w:t>
      </w:r>
      <w:r>
        <w:t>GomalZam</w:t>
      </w:r>
      <w:r>
        <w:t xml:space="preserve"> Dam)   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 </w:t>
      </w:r>
      <w:r>
        <w:t xml:space="preserve">Duty </w:t>
      </w:r>
      <w:r>
        <w:t>Station</w:t>
      </w:r>
      <w:r>
        <w:rPr>
          <w:lang w:val="en-US"/>
        </w:rPr>
        <w:t xml:space="preserve">   </w:t>
      </w:r>
      <w:r>
        <w:t xml:space="preserve"> :</w:t>
      </w:r>
      <w:r>
        <w:t xml:space="preserve"> </w:t>
      </w:r>
      <w:r>
        <w:t>D.I.khan</w:t>
      </w:r>
      <w:r>
        <w:t xml:space="preserve"> , Tank ,  </w:t>
      </w:r>
      <w:r>
        <w:t>Kulachi</w:t>
      </w:r>
      <w:r>
        <w:t xml:space="preserve"> </w:t>
      </w:r>
    </w:p>
    <w:p>
      <w:pPr>
        <w:pStyle w:val="style0"/>
        <w:tabs>
          <w:tab w:val="center" w:leader="none" w:pos="1175"/>
          <w:tab w:val="center" w:leader="none" w:pos="3776"/>
        </w:tabs>
        <w:spacing w:after="0"/>
        <w:ind w:left="0" w:firstLine="0"/>
        <w:rPr/>
      </w:pPr>
      <w:r>
        <w:rPr>
          <w:lang w:val="en-US"/>
        </w:rPr>
        <w:t xml:space="preserve">             </w:t>
      </w:r>
      <w:r>
        <w:t xml:space="preserve">Duration  </w:t>
      </w:r>
      <w:r>
        <w:rPr>
          <w:lang w:val="en-US"/>
        </w:rPr>
        <w:t xml:space="preserve">        </w:t>
      </w:r>
      <w:r>
        <w:t xml:space="preserve">: </w:t>
      </w:r>
      <w:r>
        <w:rPr>
          <w:lang w:val="en-US"/>
        </w:rPr>
        <w:t>15 January</w:t>
      </w:r>
      <w:r>
        <w:t xml:space="preserve"> 201</w:t>
      </w:r>
      <w:r>
        <w:rPr>
          <w:lang w:val="en-US"/>
        </w:rPr>
        <w:t>8</w:t>
      </w:r>
      <w:r>
        <w:t xml:space="preserve">  to </w:t>
      </w:r>
      <w:r>
        <w:rPr>
          <w:lang w:val="en-US"/>
        </w:rPr>
        <w:t>15 October 2019</w: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4" behindDoc="false" locked="false" layoutInCell="true" allowOverlap="true">
                <wp:simplePos x="0" y="0"/>
                <wp:positionH relativeFrom="page">
                  <wp:posOffset>7134225</wp:posOffset>
                </wp:positionH>
                <wp:positionV relativeFrom="margin">
                  <wp:posOffset>-755015</wp:posOffset>
                </wp:positionV>
                <wp:extent cx="47625" cy="11069320"/>
                <wp:effectExtent l="0" t="0" r="0" b="17780"/>
                <wp:wrapSquare wrapText="bothSides"/>
                <wp:docPr id="1049" name="Group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7625" cy="11069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49" filled="f" stroked="f" style="position:absolute;margin-left:561.75pt;margin-top:-59.45pt;width:3.75pt;height:871.6pt;z-index:14;mso-position-horizontal-relative:page;mso-position-vertical-relative:margin;mso-width-percent:0;mso-height-percent:0;mso-width-relative:margin;mso-height-relative:margin;visibility:visible;" coordsize="9525,10688320">
                <v:shape id="105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3" behindDoc="false" locked="false" layoutInCell="true" allowOverlap="true">
                <wp:simplePos x="0" y="0"/>
                <wp:positionH relativeFrom="page">
                  <wp:posOffset>448310</wp:posOffset>
                </wp:positionH>
                <wp:positionV relativeFrom="margin">
                  <wp:align>bottom</wp:align>
                </wp:positionV>
                <wp:extent cx="9525" cy="10688320"/>
                <wp:effectExtent l="0" t="0" r="28575" b="17780"/>
                <wp:wrapSquare wrapText="bothSides"/>
                <wp:docPr id="1051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1" filled="f" stroked="f" style="position:absolute;margin-left:35.3pt;margin-top:0.0pt;width:0.75pt;height:841.6pt;z-index:13;mso-position-vertical:bottom;mso-position-horizontal-relative:page;mso-position-vertical-relative:margin;mso-width-relative:page;mso-height-relative:page;visibility:visible;" coordsize="9525,10688320">
                <v:shape id="1052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2" behindDoc="false" locked="false" layoutInCell="true" allowOverlap="true">
                <wp:simplePos x="0" y="0"/>
                <wp:positionH relativeFrom="page">
                  <wp:posOffset>534035</wp:posOffset>
                </wp:positionH>
                <wp:positionV relativeFrom="page">
                  <wp:align>top</wp:align>
                </wp:positionV>
                <wp:extent cx="9525" cy="10688320"/>
                <wp:effectExtent l="0" t="0" r="28575" b="17780"/>
                <wp:wrapSquare wrapText="bothSides"/>
                <wp:docPr id="1053" name="Group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3" filled="f" stroked="f" style="position:absolute;margin-left:42.05pt;margin-top:0.0pt;width:0.75pt;height:841.6pt;z-index:12;mso-position-vertical:top;mso-position-horizontal-relative:page;mso-position-vertical-relative:page;mso-width-relative:page;mso-height-relative:page;visibility:visible;" coordsize="9525,10688320">
                <v:shape id="1054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22" behindDoc="false" locked="false" layoutInCell="true" allowOverlap="true">
                <wp:simplePos x="0" y="0"/>
                <wp:positionH relativeFrom="page">
                  <wp:posOffset>7139305</wp:posOffset>
                </wp:positionH>
                <wp:positionV relativeFrom="page">
                  <wp:posOffset>-264160</wp:posOffset>
                </wp:positionV>
                <wp:extent cx="90805" cy="10657205"/>
                <wp:effectExtent l="0" t="0" r="0" b="0"/>
                <wp:wrapSquare wrapText="bothSides"/>
                <wp:docPr id="1055" name="Group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0805" cy="10657205"/>
                          <a:chOff x="0" y="0"/>
                          <a:chExt cx="90805" cy="1065720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90805" cy="106572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10657205" stroke="1">
                                <a:moveTo>
                                  <a:pt x="0" y="10657205"/>
                                </a:moveTo>
                                <a:lnTo>
                                  <a:pt x="0" y="0"/>
                                </a:lnTo>
                                <a:lnTo>
                                  <a:pt x="90805" y="0"/>
                                </a:lnTo>
                                <a:lnTo>
                                  <a:pt x="90805" y="10657205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5" filled="f" stroked="f" style="position:absolute;margin-left:562.15pt;margin-top:-20.8pt;width:7.15pt;height:839.15pt;z-index:22;mso-position-horizontal-relative:page;mso-position-vertical-relative:page;mso-width-relative:page;mso-height-relative:page;visibility:visible;" coordsize="90805,10657205">
                <v:shape id="1056" coordsize="90805,10657205" path="m0,10657205l0,0l90805,0l90805,10657205e" filled="f" stroked="t" style="position:absolute;left:0;top:0;width:90805;height:10657205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90805,10657205"/>
                </v:shape>
                <w10:wrap type="square"/>
                <v:fill/>
              </v:group>
            </w:pict>
          </mc:Fallback>
        </mc:AlternateContent>
      </w:r>
    </w:p>
    <w:p>
      <w:pPr>
        <w:pStyle w:val="style0"/>
        <w:spacing w:after="148"/>
        <w:ind w:left="720" w:firstLine="0"/>
        <w:rPr/>
      </w:pPr>
      <w:r>
        <w:t xml:space="preserve"> </w:t>
      </w:r>
    </w:p>
    <w:p>
      <w:pPr>
        <w:pStyle w:val="style179"/>
        <w:numPr>
          <w:ilvl w:val="0"/>
          <w:numId w:val="11"/>
        </w:numPr>
        <w:spacing w:after="77"/>
        <w:rPr/>
      </w:pPr>
      <w:r>
        <w:t>Organization :</w:t>
      </w:r>
      <w:r>
        <w:rPr>
          <w:lang w:val="en-US"/>
        </w:rPr>
        <w:t xml:space="preserve"> </w:t>
      </w:r>
      <w:r>
        <w:t>Relief</w:t>
      </w:r>
      <w:r>
        <w:t xml:space="preserve">  Pakistan </w:t>
      </w:r>
    </w:p>
    <w:p>
      <w:pPr>
        <w:pStyle w:val="style0"/>
        <w:ind w:left="730"/>
        <w:rPr/>
      </w:pPr>
      <w:r>
        <w:t xml:space="preserve">Position        </w:t>
      </w:r>
      <w:r>
        <w:t xml:space="preserve">  :</w:t>
      </w:r>
      <w:r>
        <w:t xml:space="preserve"> Co</w:t>
      </w:r>
      <w:r>
        <w:rPr>
          <w:lang w:val="en-US"/>
        </w:rPr>
        <w:t>mmunity outreach officer</w:t>
      </w:r>
    </w:p>
    <w:p>
      <w:pPr>
        <w:pStyle w:val="style0"/>
        <w:ind w:left="730"/>
        <w:rPr/>
      </w:pPr>
      <w:r>
        <w:t xml:space="preserve">Project          </w:t>
      </w:r>
      <w:r>
        <w:t xml:space="preserve">  :</w:t>
      </w:r>
      <w:r>
        <w:t xml:space="preserve"> CMAM </w:t>
      </w:r>
      <w:r>
        <w:rPr>
          <w:lang w:val="en-US"/>
        </w:rPr>
        <w:t>Nutrition</w:t>
      </w:r>
    </w:p>
    <w:p>
      <w:pPr>
        <w:pStyle w:val="style0"/>
        <w:ind w:left="730"/>
        <w:rPr/>
      </w:pP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rPr>
          <w:lang w:val="en-US"/>
        </w:rPr>
        <w:t>Upper South Waziristan</w:t>
      </w:r>
    </w:p>
    <w:p>
      <w:pPr>
        <w:pStyle w:val="style0"/>
        <w:ind w:left="730"/>
        <w:rPr/>
      </w:pPr>
      <w:r>
        <w:t xml:space="preserve">Duration      </w:t>
      </w:r>
      <w:r>
        <w:t xml:space="preserve"> </w:t>
      </w:r>
      <w:r>
        <w:rPr>
          <w:lang w:val="en-US"/>
        </w:rPr>
        <w:t xml:space="preserve"> </w:t>
      </w:r>
      <w:r>
        <w:t xml:space="preserve"> :</w:t>
      </w:r>
      <w:r>
        <w:t xml:space="preserve"> June 2016 to May 201</w:t>
      </w:r>
      <w:r>
        <w:rPr>
          <w:lang w:val="en-US"/>
        </w:rPr>
        <w:t>7</w:t>
      </w:r>
    </w:p>
    <w:p>
      <w:pPr>
        <w:pStyle w:val="style0"/>
        <w:ind w:left="730"/>
        <w:rPr/>
      </w:pPr>
    </w:p>
    <w:p>
      <w:pPr>
        <w:pStyle w:val="style179"/>
        <w:numPr>
          <w:ilvl w:val="0"/>
          <w:numId w:val="12"/>
        </w:numPr>
        <w:spacing w:after="85"/>
        <w:rPr/>
      </w:pPr>
      <w:r>
        <w:t>Organization  :</w:t>
      </w:r>
      <w:r>
        <w:rPr>
          <w:lang w:val="en-US"/>
        </w:rPr>
        <w:t xml:space="preserve">  </w:t>
      </w:r>
      <w:r>
        <w:t xml:space="preserve">Glow Consultant  </w:t>
      </w:r>
    </w:p>
    <w:p>
      <w:pPr>
        <w:pStyle w:val="style0"/>
        <w:tabs>
          <w:tab w:val="center" w:leader="none" w:pos="1136"/>
          <w:tab w:val="center" w:leader="none" w:pos="3444"/>
        </w:tabs>
        <w:ind w:left="0" w:firstLine="0"/>
        <w:rPr/>
      </w:pPr>
      <w:r>
        <w:rPr>
          <w:lang w:val="en-US"/>
        </w:rPr>
        <w:t xml:space="preserve">            </w:t>
      </w:r>
      <w:r>
        <w:t>Position</w:t>
      </w:r>
      <w:r>
        <w:rPr>
          <w:lang w:val="en-US"/>
        </w:rPr>
        <w:t xml:space="preserve">          </w:t>
      </w:r>
      <w:r>
        <w:t>:</w:t>
      </w:r>
      <w:r>
        <w:rPr>
          <w:lang w:val="en-US"/>
        </w:rPr>
        <w:t xml:space="preserve">  </w:t>
      </w:r>
      <w:r>
        <w:t>Field</w:t>
      </w:r>
      <w:r>
        <w:t xml:space="preserve"> </w:t>
      </w:r>
      <w:r>
        <w:rPr>
          <w:lang w:val="en-US"/>
        </w:rPr>
        <w:t>Supervisor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</w:t>
      </w:r>
      <w:r>
        <w:t xml:space="preserve">Duty </w:t>
      </w:r>
      <w:r>
        <w:t xml:space="preserve">Station </w:t>
      </w:r>
      <w:r>
        <w:rPr>
          <w:lang w:val="en-US"/>
        </w:rPr>
        <w:t xml:space="preserve">  </w:t>
      </w:r>
      <w:r>
        <w:t>:</w:t>
      </w:r>
      <w:r>
        <w:t xml:space="preserve"> D.I.Khan&amp; Tank </w:t>
      </w:r>
    </w:p>
    <w:p>
      <w:pPr>
        <w:pStyle w:val="style0"/>
        <w:tabs>
          <w:tab w:val="center" w:leader="none" w:pos="984"/>
          <w:tab w:val="center" w:leader="none" w:pos="3822"/>
        </w:tabs>
        <w:spacing w:after="0"/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</w:t>
      </w:r>
      <w:r>
        <w:rPr>
          <w:lang w:val="en-US"/>
        </w:rPr>
        <w:t xml:space="preserve">        </w:t>
      </w:r>
      <w:r>
        <w:t xml:space="preserve">Duration  </w:t>
      </w:r>
      <w:r>
        <w:rPr>
          <w:lang w:val="en-US"/>
        </w:rPr>
        <w:t xml:space="preserve">        </w:t>
      </w:r>
      <w:r>
        <w:t xml:space="preserve">: 15 March 2016 to 15,April 2016       </w:t>
      </w:r>
    </w:p>
    <w:p>
      <w:pPr>
        <w:pStyle w:val="style179"/>
        <w:numPr>
          <w:ilvl w:val="0"/>
          <w:numId w:val="0"/>
        </w:numPr>
        <w:spacing w:after="148"/>
        <w:ind w:left="720" w:firstLine="0"/>
        <w:rPr/>
      </w:pPr>
    </w:p>
    <w:p>
      <w:pPr>
        <w:pStyle w:val="style179"/>
        <w:numPr>
          <w:ilvl w:val="0"/>
          <w:numId w:val="13"/>
        </w:numPr>
        <w:spacing w:after="148"/>
        <w:rPr/>
      </w:pPr>
      <w:r>
        <w:t>Organization  :</w:t>
      </w:r>
      <w:r>
        <w:rPr>
          <w:lang w:val="en-US"/>
        </w:rPr>
        <w:t xml:space="preserve">   </w:t>
      </w:r>
      <w:r>
        <w:t xml:space="preserve">Creative Consultants </w:t>
      </w:r>
    </w:p>
    <w:p>
      <w:pPr>
        <w:pStyle w:val="style0"/>
        <w:tabs>
          <w:tab w:val="center" w:leader="none" w:pos="946"/>
          <w:tab w:val="center" w:leader="none" w:pos="3389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</w:t>
      </w:r>
      <w:r>
        <w:rPr>
          <w:lang w:val="en-US"/>
        </w:rPr>
        <w:t xml:space="preserve">        </w:t>
      </w:r>
      <w:r>
        <w:t xml:space="preserve"> Position </w:t>
      </w:r>
      <w:r>
        <w:rPr>
          <w:lang w:val="en-US"/>
        </w:rPr>
        <w:t xml:space="preserve">         </w:t>
      </w:r>
      <w:r>
        <w:t>:</w:t>
      </w:r>
      <w:r>
        <w:rPr>
          <w:lang w:val="en-US"/>
        </w:rPr>
        <w:t xml:space="preserve">   </w:t>
      </w:r>
      <w:r>
        <w:t>Field</w:t>
      </w:r>
      <w:r>
        <w:t xml:space="preserve"> </w:t>
      </w:r>
      <w:r>
        <w:rPr>
          <w:lang w:val="en-US"/>
        </w:rPr>
        <w:t>Supervisor</w:t>
      </w:r>
    </w:p>
    <w:p>
      <w:pPr>
        <w:pStyle w:val="style0"/>
        <w:tabs>
          <w:tab w:val="center" w:leader="none" w:pos="3170"/>
        </w:tabs>
        <w:ind w:left="0" w:firstLine="0"/>
        <w:rPr/>
      </w:pPr>
      <w:r>
        <w:t xml:space="preserve">           </w:t>
      </w:r>
      <w:r>
        <w:rPr>
          <w:lang w:val="en-US"/>
        </w:rPr>
        <w:t xml:space="preserve">  </w:t>
      </w:r>
      <w:r>
        <w:t xml:space="preserve">Project </w:t>
      </w:r>
      <w:r>
        <w:rPr>
          <w:lang w:val="en-US"/>
        </w:rPr>
        <w:t xml:space="preserve">           </w:t>
      </w:r>
      <w:r>
        <w:t xml:space="preserve">: UNWFP NIE Survey </w:t>
      </w:r>
    </w:p>
    <w:p>
      <w:pPr>
        <w:pStyle w:val="style0"/>
        <w:ind w:left="355"/>
        <w:rPr/>
      </w:pPr>
      <w:r>
        <w:t xml:space="preserve">      </w:t>
      </w:r>
      <w:r>
        <w:rPr>
          <w:lang w:val="en-US"/>
        </w:rPr>
        <w:t xml:space="preserve"> </w:t>
      </w:r>
      <w:r>
        <w:t xml:space="preserve">Duty </w:t>
      </w:r>
      <w:r>
        <w:t xml:space="preserve">Station </w:t>
      </w:r>
      <w:r>
        <w:rPr>
          <w:lang w:val="en-US"/>
        </w:rPr>
        <w:t xml:space="preserve"> </w:t>
      </w:r>
      <w:r>
        <w:t>:</w:t>
      </w:r>
      <w:r>
        <w:t xml:space="preserve"> D.I.Khan&amp; Tank </w:t>
      </w:r>
    </w:p>
    <w:p>
      <w:pPr>
        <w:pStyle w:val="style0"/>
        <w:tabs>
          <w:tab w:val="center" w:leader="none" w:pos="1174"/>
          <w:tab w:val="center" w:leader="none" w:pos="3577"/>
        </w:tabs>
        <w:ind w:left="0" w:firstLine="0"/>
        <w:rPr/>
      </w:pPr>
      <w:r>
        <w:rPr>
          <w:lang w:val="en-US"/>
        </w:rPr>
        <w:t xml:space="preserve">             </w:t>
      </w:r>
      <w:r>
        <w:t xml:space="preserve">Duration  </w:t>
      </w:r>
      <w:r>
        <w:rPr>
          <w:lang w:val="en-US"/>
        </w:rPr>
        <w:t xml:space="preserve">       </w:t>
      </w:r>
      <w:r>
        <w:t xml:space="preserve">: 15 April 2015 to June 2015 </w:t>
      </w:r>
    </w:p>
    <w:p>
      <w:pPr>
        <w:pStyle w:val="style179"/>
        <w:numPr>
          <w:ilvl w:val="0"/>
          <w:numId w:val="0"/>
        </w:numPr>
        <w:spacing w:after="147"/>
        <w:ind w:left="720" w:firstLine="0"/>
        <w:rPr>
          <w:lang w:val="en-US"/>
        </w:rPr>
      </w:pPr>
    </w:p>
    <w:p>
      <w:pPr>
        <w:pStyle w:val="style179"/>
        <w:numPr>
          <w:ilvl w:val="0"/>
          <w:numId w:val="14"/>
        </w:numPr>
        <w:spacing w:after="147"/>
        <w:rPr/>
      </w:pPr>
      <w:r>
        <w:rPr>
          <w:lang w:val="en-US"/>
        </w:rPr>
        <w:t xml:space="preserve"> </w:t>
      </w:r>
      <w:r>
        <w:t>Organization  :</w:t>
      </w:r>
      <w:r>
        <w:rPr>
          <w:lang w:val="en-US"/>
        </w:rPr>
        <w:t xml:space="preserve"> </w:t>
      </w:r>
      <w:r>
        <w:t xml:space="preserve">Prime Foundation Pakistan </w:t>
      </w:r>
    </w:p>
    <w:p>
      <w:pPr>
        <w:pStyle w:val="style0"/>
        <w:tabs>
          <w:tab w:val="center" w:leader="none" w:pos="1136"/>
          <w:tab w:val="center" w:leader="none" w:pos="3021"/>
        </w:tabs>
        <w:ind w:left="0" w:firstLine="0"/>
        <w:rPr/>
      </w:pPr>
      <w:r>
        <w:rPr>
          <w:lang w:val="en-US"/>
        </w:rPr>
        <w:t xml:space="preserve">              </w:t>
      </w:r>
      <w:r>
        <w:t xml:space="preserve">Position </w:t>
      </w:r>
      <w:r>
        <w:rPr>
          <w:lang w:val="en-US"/>
        </w:rPr>
        <w:t xml:space="preserve">         </w:t>
      </w:r>
      <w:r>
        <w:t xml:space="preserve">: Social Mobilizer </w:t>
      </w:r>
    </w:p>
    <w:p>
      <w:pPr>
        <w:pStyle w:val="style0"/>
        <w:spacing w:after="8" w:lineRule="auto" w:line="359"/>
        <w:ind w:left="0" w:right="5455" w:firstLine="0"/>
        <w:rPr/>
      </w:pPr>
      <w:r>
        <w:rPr>
          <w:lang w:val="en-US"/>
        </w:rPr>
        <w:t xml:space="preserve">             </w:t>
      </w:r>
      <w:r>
        <w:t xml:space="preserve">Project  </w:t>
      </w:r>
      <w:r>
        <w:rPr>
          <w:lang w:val="en-US"/>
        </w:rPr>
        <w:t xml:space="preserve">          </w:t>
      </w:r>
      <w:r>
        <w:t xml:space="preserve">: MCCP II </w:t>
      </w:r>
      <w:r>
        <w:rPr>
          <w:lang w:val="en-US"/>
        </w:rPr>
        <w:t xml:space="preserve">                                   </w:t>
      </w:r>
    </w:p>
    <w:p>
      <w:pPr>
        <w:pStyle w:val="style0"/>
        <w:spacing w:after="8" w:lineRule="auto" w:line="359"/>
        <w:ind w:left="0" w:right="5455" w:firstLine="0"/>
        <w:rPr/>
      </w:pPr>
      <w:r>
        <w:rPr>
          <w:lang w:val="en-US"/>
        </w:rPr>
        <w:t xml:space="preserve">             </w:t>
      </w:r>
      <w:r>
        <w:t xml:space="preserve">Duty Station </w:t>
      </w:r>
      <w:r>
        <w:rPr>
          <w:lang w:val="en-US"/>
        </w:rPr>
        <w:t xml:space="preserve">  </w:t>
      </w:r>
      <w:r>
        <w:t xml:space="preserve">: Tank. </w:t>
      </w:r>
    </w:p>
    <w:p>
      <w:pPr>
        <w:pStyle w:val="style0"/>
        <w:tabs>
          <w:tab w:val="center" w:leader="none" w:pos="1008"/>
          <w:tab w:val="center" w:leader="none" w:pos="3806"/>
        </w:tabs>
        <w:ind w:left="0" w:firstLine="0"/>
        <w:rPr>
          <w:lang w:val="en-US"/>
        </w:rPr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t xml:space="preserve"> </w:t>
      </w:r>
      <w:r>
        <w:t xml:space="preserve">Duration </w:t>
      </w:r>
      <w:r>
        <w:rPr>
          <w:lang w:val="en-US"/>
        </w:rPr>
        <w:t xml:space="preserve">        </w:t>
      </w:r>
      <w:r>
        <w:t xml:space="preserve"> : August 2015 to December 2015 </w:t>
      </w:r>
    </w:p>
    <w:p>
      <w:pPr>
        <w:pStyle w:val="style179"/>
        <w:numPr>
          <w:ilvl w:val="0"/>
          <w:numId w:val="0"/>
        </w:numPr>
        <w:spacing w:after="85"/>
        <w:ind w:left="720" w:firstLine="0"/>
        <w:rPr>
          <w:lang w:val="en-US"/>
        </w:rPr>
      </w:pPr>
    </w:p>
    <w:p>
      <w:pPr>
        <w:pStyle w:val="style179"/>
        <w:numPr>
          <w:ilvl w:val="0"/>
          <w:numId w:val="15"/>
        </w:numPr>
        <w:spacing w:after="85"/>
        <w:rPr/>
      </w:pPr>
      <w:r>
        <w:rPr>
          <w:lang w:val="en-US"/>
        </w:rPr>
        <w:t xml:space="preserve"> </w:t>
      </w:r>
      <w:r>
        <w:t>Organization  :</w:t>
      </w:r>
      <w:r>
        <w:rPr>
          <w:lang w:val="en-US"/>
        </w:rPr>
        <w:t xml:space="preserve"> </w:t>
      </w:r>
      <w:r>
        <w:t xml:space="preserve">Hayat Foundation </w:t>
      </w:r>
    </w:p>
    <w:p>
      <w:pPr>
        <w:pStyle w:val="style0"/>
        <w:tabs>
          <w:tab w:val="center" w:leader="none" w:pos="1136"/>
          <w:tab w:val="center" w:leader="none" w:pos="3943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 </w:t>
      </w:r>
      <w:r>
        <w:t>Position</w:t>
      </w:r>
      <w:r>
        <w:rPr>
          <w:lang w:val="en-US"/>
        </w:rPr>
        <w:t xml:space="preserve">         </w:t>
      </w:r>
      <w:r>
        <w:t xml:space="preserve"> : Child Protection Facilitators (CPF) </w:t>
      </w:r>
    </w:p>
    <w:p>
      <w:pPr>
        <w:pStyle w:val="style0"/>
        <w:spacing w:after="0" w:lineRule="auto" w:line="363"/>
        <w:ind w:left="0" w:firstLine="0"/>
        <w:rPr/>
      </w:pPr>
      <w:r>
        <w:rPr>
          <w:lang w:val="en-US"/>
        </w:rPr>
        <w:t xml:space="preserve">              </w:t>
      </w:r>
      <w:r>
        <w:t xml:space="preserve">Project  </w:t>
      </w:r>
      <w:r>
        <w:rPr>
          <w:lang w:val="en-US"/>
        </w:rPr>
        <w:t xml:space="preserve">          </w:t>
      </w:r>
      <w:r>
        <w:t>: (UNICEF)</w:t>
      </w:r>
      <w:r>
        <w:rPr>
          <w:lang w:val="en-US"/>
        </w:rPr>
        <w:t xml:space="preserve"> Child Protection</w:t>
      </w:r>
    </w:p>
    <w:p>
      <w:pPr>
        <w:pStyle w:val="style0"/>
        <w:ind w:left="0" w:firstLine="0"/>
        <w:rPr/>
      </w:pPr>
      <w:r>
        <w:rPr>
          <w:lang w:val="en-US"/>
        </w:rPr>
        <w:t xml:space="preserve">              </w:t>
      </w: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 </w:t>
      </w:r>
      <w:r>
        <w:t>:</w:t>
      </w:r>
      <w:r>
        <w:t xml:space="preserve"> </w:t>
      </w:r>
      <w:r>
        <w:rPr>
          <w:lang w:val="en-US"/>
        </w:rPr>
        <w:t>upper South Waziristan</w:t>
      </w:r>
    </w:p>
    <w:p>
      <w:pPr>
        <w:pStyle w:val="style0"/>
        <w:tabs>
          <w:tab w:val="center" w:leader="none" w:pos="932"/>
          <w:tab w:val="center" w:leader="none" w:pos="3817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t xml:space="preserve">       </w:t>
      </w:r>
      <w:r>
        <w:rPr>
          <w:lang w:val="en-US"/>
        </w:rPr>
        <w:t xml:space="preserve">       </w:t>
      </w:r>
      <w:r>
        <w:t>Duratin</w:t>
      </w:r>
      <w:r>
        <w:t xml:space="preserve"> </w:t>
      </w:r>
      <w:r>
        <w:rPr>
          <w:lang w:val="en-US"/>
        </w:rPr>
        <w:t xml:space="preserve">           </w:t>
      </w:r>
      <w:r>
        <w:t xml:space="preserve">: </w:t>
      </w:r>
      <w:r>
        <w:t>January ,</w:t>
      </w:r>
      <w:r>
        <w:t xml:space="preserve"> 2014 to October,2014. </w:t>
      </w:r>
    </w:p>
    <w:p>
      <w:pPr>
        <w:pStyle w:val="style179"/>
        <w:numPr>
          <w:ilvl w:val="0"/>
          <w:numId w:val="16"/>
        </w:numPr>
        <w:spacing w:after="85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page">
                  <wp:posOffset>445135</wp:posOffset>
                </wp:positionH>
                <wp:positionV relativeFrom="page">
                  <wp:posOffset>31113</wp:posOffset>
                </wp:positionV>
                <wp:extent cx="90805" cy="10657205"/>
                <wp:effectExtent l="0" t="0" r="0" b="0"/>
                <wp:wrapSquare wrapText="bothSides"/>
                <wp:docPr id="1057" name="Group 55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0805" cy="10657205"/>
                          <a:chOff x="0" y="0"/>
                          <a:chExt cx="90805" cy="1065720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90805" cy="1065720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0805" h="10657205" stroke="1">
                                <a:moveTo>
                                  <a:pt x="0" y="10657205"/>
                                </a:moveTo>
                                <a:lnTo>
                                  <a:pt x="0" y="0"/>
                                </a:lnTo>
                                <a:lnTo>
                                  <a:pt x="90805" y="0"/>
                                </a:lnTo>
                                <a:lnTo>
                                  <a:pt x="90805" y="10657205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7" filled="f" stroked="f" style="position:absolute;margin-left:35.05pt;margin-top:2.45pt;width:7.15pt;height:839.15pt;z-index:4;mso-position-horizontal-relative:page;mso-position-vertical-relative:page;mso-width-relative:page;mso-height-relative:page;visibility:visible;" coordsize="90805,10657205">
                <v:shape id="1058" coordsize="90805,10657205" path="m0,10657205l0,0l90805,0l90805,10657205e" filled="f" stroked="t" style="position:absolute;left:0;top:0;width:90805;height:10657205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90805,10657205"/>
                </v:shape>
                <w10:wrap type="square"/>
                <v:fill/>
              </v:group>
            </w:pict>
          </mc:Fallback>
        </mc:AlternateContent>
      </w:r>
      <w:r>
        <w:t>Organization  :</w:t>
      </w:r>
      <w:r>
        <w:rPr>
          <w:lang w:val="en-US"/>
        </w:rPr>
        <w:t xml:space="preserve"> </w:t>
      </w:r>
      <w:r>
        <w:t>KhwendoKor</w:t>
      </w:r>
      <w:r>
        <w:t xml:space="preserve"> </w:t>
      </w:r>
    </w:p>
    <w:p>
      <w:pPr>
        <w:pStyle w:val="style0"/>
        <w:tabs>
          <w:tab w:val="center" w:leader="none" w:pos="1136"/>
          <w:tab w:val="center" w:leader="none" w:pos="3496"/>
        </w:tabs>
        <w:ind w:left="0" w:firstLine="0"/>
        <w:rPr/>
      </w:pPr>
      <w:r>
        <w:rPr>
          <w:lang w:val="en-US"/>
        </w:rPr>
        <w:t xml:space="preserve">             </w:t>
      </w:r>
      <w:r>
        <w:t xml:space="preserve">Position </w:t>
      </w:r>
      <w:r>
        <w:rPr>
          <w:lang w:val="en-US"/>
        </w:rPr>
        <w:t xml:space="preserve">         </w:t>
      </w:r>
      <w:r>
        <w:t>:</w:t>
      </w:r>
      <w:r>
        <w:rPr>
          <w:lang w:val="en-US"/>
        </w:rPr>
        <w:t xml:space="preserve"> </w:t>
      </w:r>
      <w:r>
        <w:t>Child</w:t>
      </w:r>
      <w:r>
        <w:t xml:space="preserve"> Protection Monitors </w:t>
      </w:r>
    </w:p>
    <w:p>
      <w:pPr>
        <w:pStyle w:val="style0"/>
        <w:tabs>
          <w:tab w:val="center" w:leader="none" w:pos="1084"/>
          <w:tab w:val="center" w:leader="none" w:pos="4928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 xml:space="preserve">Project </w:t>
      </w:r>
      <w:r>
        <w:rPr>
          <w:lang w:val="en-US"/>
        </w:rPr>
        <w:t xml:space="preserve">          </w:t>
      </w:r>
      <w:r>
        <w:t xml:space="preserve"> : (UNICEF)Protection of vulnerable Girls, Boys from the </w:t>
      </w:r>
    </w:p>
    <w:p>
      <w:pPr>
        <w:pStyle w:val="style0"/>
        <w:spacing w:after="8" w:lineRule="auto" w:line="358"/>
        <w:ind w:left="720" w:hanging="720"/>
        <w:rPr/>
      </w:pPr>
      <w:r>
        <w:t xml:space="preserve">            </w:t>
      </w:r>
      <w:r>
        <w:rPr>
          <w:lang w:val="en-US"/>
        </w:rPr>
        <w:t xml:space="preserve"> </w:t>
      </w:r>
      <w:r>
        <w:t xml:space="preserve">Consequences of armed conflict child protection </w:t>
      </w:r>
      <w:r>
        <w:t>centre</w:t>
      </w:r>
      <w:r>
        <w:t xml:space="preserve"> in S</w:t>
      </w:r>
      <w:r>
        <w:rPr>
          <w:lang w:val="en-US"/>
        </w:rPr>
        <w:t xml:space="preserve">wtd areas. </w:t>
      </w:r>
    </w:p>
    <w:p>
      <w:pPr>
        <w:pStyle w:val="style0"/>
        <w:spacing w:after="8" w:lineRule="auto" w:line="358"/>
        <w:ind w:left="0" w:firstLine="0"/>
        <w:rPr>
          <w:lang w:val="en-US"/>
        </w:rPr>
      </w:pPr>
      <w:r>
        <w:rPr>
          <w:lang w:val="en-US"/>
        </w:rPr>
        <w:t xml:space="preserve">             </w:t>
      </w: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:</w:t>
      </w:r>
      <w:r>
        <w:t xml:space="preserve">  </w:t>
      </w:r>
      <w:r>
        <w:rPr>
          <w:lang w:val="en-US"/>
        </w:rPr>
        <w:t xml:space="preserve">upper South Waziristan. </w:t>
      </w:r>
    </w:p>
    <w:p>
      <w:pPr>
        <w:pStyle w:val="style0"/>
        <w:spacing w:after="8" w:lineRule="auto" w:line="358"/>
        <w:ind w:left="0" w:firstLine="0"/>
        <w:rPr/>
      </w:pPr>
      <w:r>
        <w:rPr>
          <w:lang w:val="en-US"/>
        </w:rPr>
        <w:t xml:space="preserve">            </w:t>
      </w:r>
      <w:r>
        <w:t xml:space="preserve"> Duration </w:t>
      </w:r>
      <w:r>
        <w:rPr>
          <w:lang w:val="en-US"/>
        </w:rPr>
        <w:t xml:space="preserve"> </w:t>
      </w:r>
      <w:r>
        <w:t xml:space="preserve">: 15 April 2012 to 15,April,2013 </w:t>
      </w:r>
    </w:p>
    <w:p>
      <w:pPr>
        <w:pStyle w:val="style0"/>
        <w:numPr>
          <w:ilvl w:val="0"/>
          <w:numId w:val="0"/>
        </w:numPr>
        <w:spacing w:after="85"/>
        <w:ind w:left="0" w:firstLine="0"/>
        <w:rPr/>
      </w:pPr>
      <w:r>
        <w:rPr>
          <w:lang w:val="en-US"/>
        </w:rPr>
        <w:t xml:space="preserve">           </w:t>
      </w:r>
    </w:p>
    <w:p>
      <w:pPr>
        <w:pStyle w:val="style179"/>
        <w:numPr>
          <w:ilvl w:val="0"/>
          <w:numId w:val="17"/>
        </w:numPr>
        <w:spacing w:after="85"/>
        <w:rPr/>
      </w:pPr>
      <w:r>
        <w:t>Organization :</w:t>
      </w:r>
      <w:r>
        <w:rPr>
          <w:lang w:val="en-US"/>
        </w:rPr>
        <w:t xml:space="preserve"> </w:t>
      </w:r>
      <w:r>
        <w:t xml:space="preserve">Best Organization  </w:t>
      </w:r>
    </w:p>
    <w:p>
      <w:pPr>
        <w:pStyle w:val="style0"/>
        <w:tabs>
          <w:tab w:val="center" w:leader="none" w:pos="1136"/>
          <w:tab w:val="center" w:leader="none" w:pos="3405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>Position</w:t>
      </w:r>
      <w:r>
        <w:rPr>
          <w:lang w:val="en-US"/>
        </w:rPr>
        <w:t xml:space="preserve">        </w:t>
      </w:r>
      <w:r>
        <w:t xml:space="preserve"> :</w:t>
      </w:r>
      <w:r>
        <w:rPr>
          <w:lang w:val="en-US"/>
        </w:rPr>
        <w:t xml:space="preserve">  </w:t>
      </w:r>
      <w:r>
        <w:t>Food</w:t>
      </w:r>
      <w:r>
        <w:t xml:space="preserve"> Distributor Officer </w:t>
      </w:r>
    </w:p>
    <w:p>
      <w:pPr>
        <w:pStyle w:val="style0"/>
        <w:tabs>
          <w:tab w:val="center" w:leader="none" w:pos="1084"/>
          <w:tab w:val="center" w:leader="none" w:pos="3205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 xml:space="preserve">Project  </w:t>
      </w:r>
      <w:r>
        <w:rPr>
          <w:lang w:val="en-US"/>
        </w:rPr>
        <w:t xml:space="preserve">         </w:t>
      </w:r>
      <w:r>
        <w:t xml:space="preserve">: WFP early recovery </w:t>
      </w:r>
    </w:p>
    <w:p>
      <w:pPr>
        <w:pStyle w:val="style0"/>
        <w:ind w:left="730"/>
        <w:rPr/>
      </w:pPr>
      <w:r>
        <w:t xml:space="preserve">Duty </w:t>
      </w:r>
      <w:r>
        <w:t>Station</w:t>
      </w:r>
      <w:r>
        <w:rPr>
          <w:lang w:val="en-US"/>
        </w:rPr>
        <w:t xml:space="preserve"> </w:t>
      </w:r>
      <w:r>
        <w:t xml:space="preserve"> :</w:t>
      </w:r>
      <w:r>
        <w:t xml:space="preserve"> </w:t>
      </w:r>
      <w:r>
        <w:t>D.I.khan</w:t>
      </w:r>
      <w:r>
        <w:t xml:space="preserve"> </w:t>
      </w:r>
    </w:p>
    <w:p>
      <w:pPr>
        <w:pStyle w:val="style0"/>
        <w:tabs>
          <w:tab w:val="center" w:leader="none" w:pos="1174"/>
          <w:tab w:val="center" w:leader="none" w:pos="4140"/>
        </w:tabs>
        <w:ind w:left="0" w:firstLine="0"/>
        <w:rPr/>
      </w:pPr>
      <w:r>
        <w:rPr>
          <w:rFonts w:ascii="Calibri" w:cs="Calibri" w:eastAsia="Calibri" w:hAnsi="Calibri"/>
          <w:b w:val="false"/>
        </w:rPr>
        <w:tab/>
      </w:r>
      <w:r>
        <w:rPr>
          <w:rFonts w:ascii="Calibri" w:cs="Calibri" w:eastAsia="Calibri" w:hAnsi="Calibri"/>
          <w:b w:val="false"/>
          <w:lang w:val="en-US"/>
        </w:rPr>
        <w:t xml:space="preserve">             </w:t>
      </w:r>
      <w:r>
        <w:t xml:space="preserve">Duration  </w:t>
      </w:r>
      <w:r>
        <w:rPr>
          <w:lang w:val="en-US"/>
        </w:rPr>
        <w:t xml:space="preserve">       </w:t>
      </w:r>
      <w:r>
        <w:t xml:space="preserve">: 15 August,2010 to  15 December,2010 </w:t>
      </w:r>
      <w:r>
        <w:rPr>
          <w:lang w:val="en-US"/>
        </w:rPr>
        <w:t xml:space="preserve">  </w:t>
      </w:r>
    </w:p>
    <w:p>
      <w:pPr>
        <w:pStyle w:val="style0"/>
        <w:spacing w:after="103"/>
        <w:ind w:left="0" w:firstLine="0"/>
        <w:rPr/>
      </w:pPr>
      <w:r>
        <w:t xml:space="preserve"> </w:t>
      </w:r>
    </w:p>
    <w:p>
      <w:pPr>
        <w:pStyle w:val="style0"/>
        <w:spacing w:after="108"/>
        <w:ind w:left="0" w:firstLine="0"/>
        <w:rPr/>
      </w:pPr>
      <w:r>
        <w:t xml:space="preserve">        </w:t>
      </w:r>
    </w:p>
    <w:p>
      <w:pPr>
        <w:pStyle w:val="style0"/>
        <w:spacing w:after="107"/>
        <w:ind w:left="720" w:firstLine="0"/>
        <w:rPr/>
      </w:pPr>
      <w:r>
        <w:t xml:space="preserve"> </w:t>
      </w:r>
    </w:p>
    <w:p>
      <w:pPr>
        <w:pStyle w:val="style0"/>
        <w:spacing w:after="104"/>
        <w:ind w:left="0" w:firstLine="0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page">
                  <wp:posOffset>7306946</wp:posOffset>
                </wp:positionH>
                <wp:positionV relativeFrom="page">
                  <wp:posOffset>0</wp:posOffset>
                </wp:positionV>
                <wp:extent cx="9525" cy="10688320"/>
                <wp:effectExtent l="0" t="0" r="0" b="0"/>
                <wp:wrapSquare wrapText="bothSides"/>
                <wp:docPr id="1059" name="Group 53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9" filled="f" stroked="f" style="position:absolute;margin-left:575.35pt;margin-top:0.0pt;width:0.75pt;height:841.6pt;z-index:5;mso-position-horizontal-relative:page;mso-position-vertical-relative:page;mso-width-relative:page;mso-height-relative:page;visibility:visible;" coordsize="9525,10688320">
                <v:shape id="106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t xml:space="preserve"> </w:t>
      </w:r>
    </w:p>
    <w:p>
      <w:pPr>
        <w:pStyle w:val="style0"/>
        <w:shd w:val="clear" w:color="auto" w:fill="dfdfdf"/>
        <w:spacing w:after="107"/>
        <w:ind w:left="0" w:firstLine="0"/>
        <w:rPr>
          <w:color w:val="02a5e3"/>
        </w:rPr>
      </w:pPr>
      <w:r>
        <w:rPr>
          <w:color w:val="02a5e3"/>
        </w:rPr>
        <w:t xml:space="preserve">Reference </w:t>
      </w:r>
    </w:p>
    <w:p>
      <w:pPr>
        <w:pStyle w:val="style0"/>
        <w:spacing w:after="147"/>
        <w:ind w:left="720" w:firstLine="0"/>
        <w:rPr/>
      </w:pPr>
      <w:r>
        <w:t xml:space="preserve"> </w:t>
      </w:r>
    </w:p>
    <w:p>
      <w:pPr>
        <w:pStyle w:val="style179"/>
        <w:numPr>
          <w:ilvl w:val="0"/>
          <w:numId w:val="3"/>
        </w:numPr>
        <w:spacing w:after="77"/>
        <w:rPr/>
      </w:pPr>
      <w:r>
        <w:rPr>
          <w:lang w:val="en-US"/>
        </w:rPr>
        <w:t xml:space="preserve">Dr. Asmat ullah *District Coordinator WHO upper South Waziristan. </w:t>
      </w:r>
    </w:p>
    <w:p>
      <w:pPr>
        <w:pStyle w:val="style0"/>
        <w:numPr>
          <w:ilvl w:val="0"/>
          <w:numId w:val="0"/>
        </w:numPr>
        <w:spacing w:after="77"/>
        <w:ind w:left="753" w:firstLine="0"/>
        <w:rPr/>
      </w:pPr>
      <w:r>
        <w:rPr>
          <w:lang w:val="en-US"/>
        </w:rPr>
        <w:t>Contact no: 03448222956.</w:t>
      </w:r>
    </w:p>
    <w:p>
      <w:pPr>
        <w:pStyle w:val="style0"/>
        <w:spacing w:after="138"/>
        <w:ind w:left="0" w:firstLine="0"/>
        <w:rPr/>
      </w:pP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9" behindDoc="false" locked="false" layoutInCell="true" allowOverlap="true">
                <wp:simplePos x="0" y="0"/>
                <wp:positionH relativeFrom="page">
                  <wp:posOffset>7315835</wp:posOffset>
                </wp:positionH>
                <wp:positionV relativeFrom="page">
                  <wp:align>top</wp:align>
                </wp:positionV>
                <wp:extent cx="9525" cy="10688320"/>
                <wp:effectExtent l="0" t="0" r="28575" b="17780"/>
                <wp:wrapSquare wrapText="bothSides"/>
                <wp:docPr id="1061" name="Group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1" filled="f" stroked="f" style="position:absolute;margin-left:576.05pt;margin-top:0.0pt;width:0.75pt;height:841.6pt;z-index:19;mso-position-vertical:top;mso-position-horizontal-relative:page;mso-position-vertical-relative:page;mso-width-relative:page;mso-height-relative:page;visibility:visible;" coordsize="9525,10688320">
                <v:shape id="1062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8" behindDoc="false" locked="false" layoutInCell="true" allowOverlap="true">
                <wp:simplePos x="0" y="0"/>
                <wp:positionH relativeFrom="page">
                  <wp:posOffset>390525</wp:posOffset>
                </wp:positionH>
                <wp:positionV relativeFrom="page">
                  <wp:posOffset>-257175</wp:posOffset>
                </wp:positionV>
                <wp:extent cx="45719" cy="11040745"/>
                <wp:effectExtent l="0" t="0" r="31115" b="27305"/>
                <wp:wrapSquare wrapText="bothSides"/>
                <wp:docPr id="1063" name="Group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 flipH="1">
                          <a:off x="0" y="0"/>
                          <a:ext cx="45719" cy="11040745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63" filled="f" stroked="f" style="position:absolute;margin-left:30.75pt;margin-top:-20.25pt;width:3.6pt;height:869.35pt;z-index:18;mso-position-horizontal-relative:page;mso-position-vertical-relative:page;mso-width-percent:0;mso-height-percent:0;mso-width-relative:margin;mso-height-relative:margin;visibility:visible;flip:x;" coordsize="9525,10688320">
                <v:shape id="1064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rFonts w:ascii="Calibri" w:cs="Calibri" w:eastAsia="Calibri" w:hAnsi="Calibri"/>
          <w:b w:val="false"/>
          <w:noProof/>
        </w:rPr>
        <mc:AlternateContent>
          <mc:Choice Requires="wpg">
            <w:drawing>
              <wp:anchor distT="0" distB="0" distL="114300" distR="114300" simplePos="false" relativeHeight="16" behindDoc="false" locked="false" layoutInCell="true" allowOverlap="true">
                <wp:simplePos x="0" y="0"/>
                <wp:positionH relativeFrom="page">
                  <wp:posOffset>553085</wp:posOffset>
                </wp:positionH>
                <wp:positionV relativeFrom="page">
                  <wp:align>top</wp:align>
                </wp:positionV>
                <wp:extent cx="9525" cy="10688320"/>
                <wp:effectExtent l="0" t="0" r="28575" b="17780"/>
                <wp:wrapSquare wrapText="bothSides"/>
                <wp:docPr id="1065" name="Group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9525" cy="10688320"/>
                          <a:chOff x="0" y="0"/>
                          <a:chExt cx="9525" cy="1068832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0" cy="10688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0688320" stroke="1">
                                <a:moveTo>
                                  <a:pt x="0" y="10688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rnd" w="9525">
                            <a:solidFill>
                              <a:srgbClr val="31849b"/>
                            </a:solidFill>
                            <a:prstDash val="solid"/>
                            <a:miter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5" filled="f" stroked="f" style="position:absolute;margin-left:43.55pt;margin-top:0.0pt;width:0.75pt;height:841.6pt;z-index:16;mso-position-vertical:top;mso-position-horizontal-relative:page;mso-position-vertical-relative:page;mso-width-relative:page;mso-height-relative:page;visibility:visible;" coordsize="9525,10688320">
                <v:shape id="1066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  <v:stroke endcap="round" joinstyle="miter" color="#31849b"/>
                  <v:fill/>
                  <v:path textboxrect="0,0,0,10688320"/>
                </v:shape>
                <w10:wrap type="square"/>
                <v:fill/>
              </v:group>
            </w:pict>
          </mc:Fallback>
        </mc:AlternateContent>
      </w:r>
      <w:r>
        <w:rPr>
          <w:sz w:val="24"/>
        </w:rPr>
        <w:t xml:space="preserve"> </w:t>
      </w:r>
    </w:p>
    <w:p>
      <w:pPr>
        <w:pStyle w:val="style179"/>
        <w:numPr>
          <w:ilvl w:val="0"/>
          <w:numId w:val="4"/>
        </w:numPr>
        <w:spacing w:after="0" w:lineRule="auto" w:line="359"/>
        <w:rPr/>
      </w:pPr>
      <w:r>
        <w:rPr>
          <w:lang w:val="en-US"/>
        </w:rPr>
        <w:t xml:space="preserve">Dr. Hammad Mahmood * MS &amp; PMC MERF( ECOSHINE IRC Nutrition &amp; Health Project) </w:t>
      </w:r>
    </w:p>
    <w:p>
      <w:pPr>
        <w:pStyle w:val="style0"/>
        <w:numPr>
          <w:ilvl w:val="0"/>
          <w:numId w:val="0"/>
        </w:numPr>
        <w:spacing w:after="0" w:lineRule="auto" w:line="359"/>
        <w:ind w:left="753" w:firstLine="0"/>
        <w:rPr/>
      </w:pPr>
      <w:r>
        <w:rPr>
          <w:lang w:val="en-US"/>
        </w:rPr>
        <w:t>Contact No:03429093898</w:t>
      </w:r>
      <w:r>
        <w:t>*</w:t>
      </w:r>
    </w:p>
    <w:p>
      <w:pPr>
        <w:pStyle w:val="style0"/>
        <w:spacing w:after="147"/>
        <w:ind w:left="0" w:firstLine="0"/>
        <w:rPr/>
      </w:pPr>
      <w:r>
        <w:t xml:space="preserve"> </w:t>
      </w:r>
    </w:p>
    <w:p>
      <w:pPr>
        <w:pStyle w:val="style179"/>
        <w:numPr>
          <w:ilvl w:val="0"/>
          <w:numId w:val="6"/>
        </w:numPr>
        <w:spacing w:after="92"/>
        <w:rPr/>
      </w:pPr>
      <w:r>
        <w:rPr>
          <w:lang w:val="en-US"/>
        </w:rPr>
        <w:t xml:space="preserve">Kamran Project Manager * Relief Pakistan CMAM Nutrition Project.                                                                   </w:t>
      </w:r>
    </w:p>
    <w:p>
      <w:pPr>
        <w:pStyle w:val="style0"/>
        <w:numPr>
          <w:ilvl w:val="0"/>
          <w:numId w:val="0"/>
        </w:numPr>
        <w:spacing w:after="92"/>
        <w:ind w:left="753" w:firstLine="0"/>
        <w:rPr/>
      </w:pPr>
      <w:r>
        <w:rPr>
          <w:lang w:val="en-US"/>
        </w:rPr>
        <w:t>Contact no:0333926574</w:t>
      </w:r>
    </w:p>
    <w:p>
      <w:pPr>
        <w:pStyle w:val="style0"/>
        <w:numPr>
          <w:ilvl w:val="0"/>
          <w:numId w:val="0"/>
        </w:numPr>
        <w:spacing w:after="92"/>
        <w:ind w:left="753" w:firstLine="0"/>
        <w:rPr/>
      </w:pPr>
    </w:p>
    <w:p>
      <w:pPr>
        <w:pStyle w:val="style0"/>
        <w:numPr>
          <w:ilvl w:val="0"/>
          <w:numId w:val="0"/>
        </w:numPr>
        <w:spacing w:after="92"/>
        <w:ind w:left="0" w:firstLine="0"/>
        <w:rPr/>
      </w:pPr>
    </w:p>
    <w:p>
      <w:pPr>
        <w:pStyle w:val="style0"/>
        <w:numPr>
          <w:ilvl w:val="0"/>
          <w:numId w:val="0"/>
        </w:numPr>
        <w:spacing w:after="92"/>
        <w:ind w:left="0" w:firstLine="0"/>
        <w:rPr/>
      </w:pPr>
    </w:p>
    <w:p>
      <w:pPr>
        <w:pStyle w:val="style0"/>
        <w:spacing w:after="118"/>
        <w:ind w:left="360" w:firstLine="0"/>
        <w:rPr/>
      </w:pPr>
      <w:r>
        <w:rPr>
          <w:sz w:val="24"/>
        </w:rPr>
        <w:t xml:space="preserve"> </w:t>
      </w:r>
    </w:p>
    <w:sectPr>
      <w:headerReference w:type="even" r:id="rId3"/>
      <w:headerReference w:type="default" r:id="rId4"/>
      <w:headerReference w:type="first" r:id="rId5"/>
      <w:pgSz w:w="11908" w:h="16832" w:orient="portrait"/>
      <w:pgMar w:top="581" w:right="1434" w:bottom="2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rFonts w:ascii="Calibri" w:cs="Calibri" w:eastAsia="Calibri" w:hAnsi="Calibri"/>
        <w:b w:val="false"/>
        <w:noProof/>
      </w:rPr>
      <mc:AlternateContent>
        <mc:Choice Requires="wpg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7228206</wp:posOffset>
              </wp:positionH>
              <wp:positionV relativeFrom="page">
                <wp:posOffset>0</wp:posOffset>
              </wp:positionV>
              <wp:extent cx="9525" cy="10688320"/>
              <wp:effectExtent l="0" t="0" r="0" b="0"/>
              <wp:wrapNone/>
              <wp:docPr id="4097" name="Group 66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9525" cy="10688320"/>
                        <a:chOff x="0" y="0"/>
                        <a:chExt cx="9525" cy="1068832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1068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10688320" stroke="1">
                              <a:moveTo>
                                <a:pt x="0" y="10688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mpd="sng" cap="rnd" w="9525">
                          <a:solidFill>
                            <a:srgbClr val="3184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569.15pt;margin-top:0.0pt;width:0.75pt;height:841.6pt;z-index:-2147483645;mso-position-horizontal-relative:page;mso-position-vertical-relative:page;mso-width-relative:page;mso-height-relative:page;mso-wrap-distance-left:0.0pt;mso-wrap-distance-right:0.0pt;visibility:visible;" coordsize="9525,10688320">
              <v:shape id="4098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<v:stroke endcap="round" joinstyle="miter" color="#31849b"/>
                <v:fill/>
                <v:path textboxrect="0,0,0,10688320"/>
              </v:shape>
              <v:fill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rFonts w:ascii="Calibri" w:cs="Calibri" w:eastAsia="Calibri" w:hAnsi="Calibri"/>
        <w:b w:val="false"/>
        <w:noProof/>
      </w:rPr>
      <mc:AlternateContent>
        <mc:Choice Requires="wpg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7228206</wp:posOffset>
              </wp:positionH>
              <wp:positionV relativeFrom="page">
                <wp:posOffset>0</wp:posOffset>
              </wp:positionV>
              <wp:extent cx="9525" cy="10688320"/>
              <wp:effectExtent l="0" t="0" r="0" b="0"/>
              <wp:wrapNone/>
              <wp:docPr id="4099" name="Group 66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9525" cy="10688320"/>
                        <a:chOff x="0" y="0"/>
                        <a:chExt cx="9525" cy="1068832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1068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10688320" stroke="1">
                              <a:moveTo>
                                <a:pt x="0" y="10688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mpd="sng" cap="rnd" w="9525">
                          <a:solidFill>
                            <a:srgbClr val="3184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9" filled="f" stroked="f" style="position:absolute;margin-left:569.15pt;margin-top:0.0pt;width:0.75pt;height:841.6pt;z-index:-2147483644;mso-position-horizontal-relative:page;mso-position-vertical-relative:page;mso-width-relative:page;mso-height-relative:page;mso-wrap-distance-left:0.0pt;mso-wrap-distance-right:0.0pt;visibility:visible;" coordsize="9525,10688320">
              <v:shape id="4100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<v:stroke endcap="round" joinstyle="miter" color="#31849b"/>
                <v:fill/>
                <v:path textboxrect="0,0,0,10688320"/>
              </v:shape>
              <v:fill/>
            </v:group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rPr>
        <w:rFonts w:ascii="Calibri" w:cs="Calibri" w:eastAsia="Calibri" w:hAnsi="Calibri"/>
        <w:b w:val="false"/>
        <w:noProof/>
      </w:rPr>
      <mc:AlternateContent>
        <mc:Choice Requires="wpg">
          <w:drawing>
            <wp:anchor distT="0" distB="0" distL="0" distR="0" simplePos="false" relativeHeight="4" behindDoc="true" locked="false" layoutInCell="true" allowOverlap="true">
              <wp:simplePos x="0" y="0"/>
              <wp:positionH relativeFrom="page">
                <wp:posOffset>7228206</wp:posOffset>
              </wp:positionH>
              <wp:positionV relativeFrom="page">
                <wp:posOffset>0</wp:posOffset>
              </wp:positionV>
              <wp:extent cx="9525" cy="10688320"/>
              <wp:effectExtent l="0" t="0" r="0" b="0"/>
              <wp:wrapNone/>
              <wp:docPr id="4101" name="Group 66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9525" cy="10688320"/>
                        <a:chOff x="0" y="0"/>
                        <a:chExt cx="9525" cy="1068832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0" cy="1068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10688320" stroke="1">
                              <a:moveTo>
                                <a:pt x="0" y="106883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cmpd="sng" cap="rnd" w="9525">
                          <a:solidFill>
                            <a:srgbClr val="31849b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1" filled="f" stroked="f" style="position:absolute;margin-left:569.15pt;margin-top:0.0pt;width:0.75pt;height:841.6pt;z-index:-2147483643;mso-position-horizontal-relative:page;mso-position-vertical-relative:page;mso-width-relative:page;mso-height-relative:page;mso-wrap-distance-left:0.0pt;mso-wrap-distance-right:0.0pt;visibility:visible;" coordsize="9525,10688320">
              <v:shape id="4102" coordsize="0,10688320" path="m0,10688320l0,0e" filled="f" stroked="t" style="position:absolute;left:0;top:0;width:0;height:10688320;z-index:2;mso-position-horizontal-relative:page;mso-position-vertical-relative:page;mso-width-relative:page;mso-height-relative:page;visibility:visible;">
                <v:stroke endcap="round" joinstyle="miter" color="#31849b"/>
                <v:fill/>
                <v:path textboxrect="0,0,0,10688320"/>
              </v:shape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2AE6C22"/>
    <w:lvl w:ilvl="0" w:tplc="23E2E5F0">
      <w:start w:val="1"/>
      <w:numFmt w:val="bullet"/>
      <w:lvlText w:val="•"/>
      <w:lvlJc w:val="left"/>
      <w:pPr>
        <w:ind w:left="1080" w:hanging="360"/>
      </w:pPr>
      <w:rPr>
        <w:rFonts w:ascii="Arial" w:cs="Arial" w:eastAsia="Arial" w:hAnsi="Arial"/>
        <w:b w:val="false"/>
        <w:i w:val="false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116"/>
      <w:ind w:left="370" w:hanging="10"/>
    </w:pPr>
    <w:rPr>
      <w:rFonts w:ascii="Cambria" w:cs="Cambria" w:eastAsia="Cambria" w:hAnsi="Cambria"/>
      <w:b/>
      <w:color w:val="000000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0"/>
      <w:ind w:left="10" w:hanging="10"/>
      <w:outlineLvl w:val="0"/>
    </w:pPr>
    <w:rPr>
      <w:rFonts w:ascii="Cambria" w:cs="Cambria" w:eastAsia="Cambria" w:hAnsi="Cambria"/>
      <w:b/>
      <w:color w:val="002060"/>
      <w:sz w:val="28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118"/>
      <w:ind w:left="10" w:hanging="10"/>
      <w:outlineLvl w:val="1"/>
    </w:pPr>
    <w:rPr>
      <w:rFonts w:ascii="Cambria" w:cs="Cambria" w:eastAsia="Cambria" w:hAnsi="Cambria"/>
      <w:b/>
      <w:color w:val="000000"/>
      <w:sz w:val="26"/>
      <w:u w:val="single" w:color="000000"/>
      <w:shd w:val="clear" w:color="auto" w:fill="c6d9f1"/>
    </w:rPr>
  </w:style>
  <w:style w:type="paragraph" w:styleId="style3">
    <w:name w:val="heading 3"/>
    <w:next w:val="style0"/>
    <w:link w:val="style4099"/>
    <w:qFormat/>
    <w:uiPriority w:val="9"/>
    <w:pPr>
      <w:keepNext/>
      <w:keepLines/>
      <w:spacing w:after="0"/>
      <w:ind w:left="10" w:hanging="10"/>
      <w:outlineLvl w:val="2"/>
    </w:pPr>
    <w:rPr>
      <w:rFonts w:ascii="Cambria" w:cs="Cambria" w:eastAsia="Cambria" w:hAnsi="Cambria"/>
      <w:b/>
      <w:color w:val="002060"/>
      <w:sz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3b8b60f-0a0c-4648-bfcb-9e4db5c56350"/>
    <w:basedOn w:val="style65"/>
    <w:next w:val="style4097"/>
    <w:link w:val="style1"/>
    <w:uiPriority w:val="9"/>
    <w:rPr>
      <w:rFonts w:ascii="Cambria" w:cs="Cambria" w:eastAsia="Cambria" w:hAnsi="Cambria"/>
      <w:b/>
      <w:color w:val="002060"/>
      <w:sz w:val="28"/>
    </w:rPr>
  </w:style>
  <w:style w:type="character" w:customStyle="1" w:styleId="style4098">
    <w:name w:val="Heading 2 Char_8f7db8a5-fa64-44aa-a0bd-0aef449f39a0"/>
    <w:basedOn w:val="style65"/>
    <w:next w:val="style4098"/>
    <w:link w:val="style2"/>
    <w:uiPriority w:val="9"/>
    <w:rPr>
      <w:rFonts w:ascii="Cambria" w:cs="Cambria" w:eastAsia="Cambria" w:hAnsi="Cambria"/>
      <w:b/>
      <w:color w:val="000000"/>
      <w:sz w:val="26"/>
      <w:u w:val="single" w:color="000000"/>
    </w:rPr>
  </w:style>
  <w:style w:type="character" w:customStyle="1" w:styleId="style4099">
    <w:name w:val="Heading 3 Char_05cc457c-9f67-4b91-b8b7-71069cb53747"/>
    <w:basedOn w:val="style65"/>
    <w:next w:val="style4099"/>
    <w:link w:val="style3"/>
    <w:uiPriority w:val="9"/>
    <w:rPr>
      <w:rFonts w:ascii="Cambria" w:cs="Cambria" w:eastAsia="Cambria" w:hAnsi="Cambria"/>
      <w:b/>
      <w:color w:val="002060"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theme" Target="theme/theme1.xml"/><Relationship Id="rId5" Type="http://schemas.openxmlformats.org/officeDocument/2006/relationships/header" Target="header3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597</Words>
  <Pages>4</Pages>
  <Characters>3376</Characters>
  <Application>WPS Office</Application>
  <DocSecurity>0</DocSecurity>
  <Paragraphs>154</Paragraphs>
  <ScaleCrop>false</ScaleCrop>
  <LinksUpToDate>false</LinksUpToDate>
  <CharactersWithSpaces>5327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2022-06-23T17:59:00Z</dcterms:created>
  <dc:creator>SADAM KHAN</dc:creator>
  <lastModifiedBy>Infinix X6812</lastModifiedBy>
  <lastPrinted>2022-06-23T18:00:00Z</lastPrinted>
  <dcterms:modified xsi:type="dcterms:W3CDTF">2024-01-21T10:01:01Z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e5df65de78924d9aa6e6c003fea3534b</vt:lpwstr>
  </property>
</Properties>
</file>