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16C40" w14:textId="77777777" w:rsidR="000D4685" w:rsidRPr="00057755" w:rsidRDefault="000F73D3">
      <w:pPr>
        <w:pStyle w:val="divname"/>
        <w:rPr>
          <w:rFonts w:asciiTheme="majorHAnsi" w:eastAsia="Century Gothic" w:hAnsiTheme="majorHAnsi" w:cstheme="majorHAnsi"/>
          <w:color w:val="000000" w:themeColor="text1"/>
          <w:sz w:val="28"/>
          <w:szCs w:val="28"/>
        </w:rPr>
      </w:pPr>
      <w:r w:rsidRPr="00057755">
        <w:rPr>
          <w:rStyle w:val="span"/>
          <w:rFonts w:asciiTheme="majorHAnsi" w:eastAsia="Century Gothic" w:hAnsiTheme="majorHAnsi" w:cstheme="majorHAnsi"/>
          <w:color w:val="000000" w:themeColor="text1"/>
          <w:sz w:val="28"/>
          <w:szCs w:val="28"/>
        </w:rPr>
        <w:t>Zubair</w:t>
      </w:r>
      <w:r w:rsidRPr="00057755">
        <w:rPr>
          <w:rFonts w:asciiTheme="majorHAnsi" w:eastAsia="Century Gothic" w:hAnsiTheme="majorHAnsi" w:cstheme="majorHAnsi"/>
          <w:color w:val="000000" w:themeColor="text1"/>
          <w:sz w:val="28"/>
          <w:szCs w:val="28"/>
        </w:rPr>
        <w:t xml:space="preserve"> </w:t>
      </w:r>
      <w:r w:rsidRPr="00057755">
        <w:rPr>
          <w:rStyle w:val="span"/>
          <w:rFonts w:asciiTheme="majorHAnsi" w:eastAsia="Century Gothic" w:hAnsiTheme="majorHAnsi" w:cstheme="majorHAnsi"/>
          <w:color w:val="000000" w:themeColor="text1"/>
          <w:sz w:val="28"/>
          <w:szCs w:val="28"/>
        </w:rPr>
        <w:t>Samad</w:t>
      </w:r>
    </w:p>
    <w:p w14:paraId="4982A0E0" w14:textId="0F7409D9" w:rsidR="000D4685" w:rsidRDefault="000F73D3">
      <w:pPr>
        <w:pStyle w:val="div"/>
        <w:spacing w:line="300" w:lineRule="atLeast"/>
        <w:jc w:val="center"/>
        <w:rPr>
          <w:rFonts w:ascii="Century Gothic" w:eastAsia="Century Gothic" w:hAnsi="Century Gothic" w:cs="Century Gothic"/>
          <w:color w:val="000000" w:themeColor="text1"/>
          <w:sz w:val="20"/>
          <w:szCs w:val="20"/>
        </w:rPr>
      </w:pPr>
      <w:r w:rsidRPr="000F73D3">
        <w:rPr>
          <w:rStyle w:val="span"/>
          <w:rFonts w:ascii="Century Gothic" w:eastAsia="Century Gothic" w:hAnsi="Century Gothic" w:cs="Century Gothic"/>
          <w:color w:val="000000" w:themeColor="text1"/>
          <w:sz w:val="20"/>
          <w:szCs w:val="20"/>
        </w:rPr>
        <w:t>Peshawar, Khyber Pakhtunkhwa, Pakistan, 25000 Pakistan</w:t>
      </w:r>
      <w:r w:rsidRPr="000F73D3">
        <w:rPr>
          <w:rFonts w:ascii="Century Gothic" w:eastAsia="Century Gothic" w:hAnsi="Century Gothic" w:cs="Century Gothic"/>
          <w:color w:val="000000" w:themeColor="text1"/>
          <w:sz w:val="20"/>
          <w:szCs w:val="20"/>
        </w:rPr>
        <w:t xml:space="preserve"> </w:t>
      </w:r>
    </w:p>
    <w:p w14:paraId="6FBFDA32" w14:textId="00AE1081" w:rsidR="00057755" w:rsidRDefault="0070382F" w:rsidP="00057755">
      <w:pPr>
        <w:pStyle w:val="div"/>
        <w:spacing w:line="240" w:lineRule="auto"/>
        <w:jc w:val="center"/>
        <w:rPr>
          <w:rStyle w:val="span"/>
          <w:rFonts w:ascii="Century Gothic" w:eastAsia="Century Gothic" w:hAnsi="Century Gothic" w:cs="Century Gothic"/>
          <w:color w:val="000000" w:themeColor="text1"/>
          <w:sz w:val="20"/>
          <w:szCs w:val="20"/>
        </w:rPr>
      </w:pPr>
      <w:r w:rsidRPr="007978A8">
        <w:rPr>
          <w:rStyle w:val="span"/>
          <w:rFonts w:ascii="Century Gothic" w:eastAsia="Century Gothic" w:hAnsi="Century Gothic" w:cs="Century Gothic"/>
          <w:color w:val="000000" w:themeColor="text1"/>
          <w:sz w:val="20"/>
          <w:szCs w:val="20"/>
        </w:rPr>
        <w:t xml:space="preserve">Tel: </w:t>
      </w:r>
      <w:r w:rsidR="00057755">
        <w:rPr>
          <w:rStyle w:val="span"/>
          <w:rFonts w:ascii="Century Gothic" w:eastAsia="Century Gothic" w:hAnsi="Century Gothic" w:cs="Century Gothic"/>
          <w:color w:val="000000" w:themeColor="text1"/>
          <w:sz w:val="20"/>
          <w:szCs w:val="20"/>
        </w:rPr>
        <w:t>+</w:t>
      </w:r>
      <w:r w:rsidRPr="000F73D3">
        <w:rPr>
          <w:rStyle w:val="span"/>
          <w:rFonts w:ascii="Century Gothic" w:eastAsia="Century Gothic" w:hAnsi="Century Gothic" w:cs="Century Gothic"/>
          <w:color w:val="000000" w:themeColor="text1"/>
          <w:sz w:val="20"/>
          <w:szCs w:val="20"/>
        </w:rPr>
        <w:t>92</w:t>
      </w:r>
      <w:r w:rsidR="00057755">
        <w:rPr>
          <w:rStyle w:val="span"/>
          <w:rFonts w:ascii="Century Gothic" w:eastAsia="Century Gothic" w:hAnsi="Century Gothic" w:cs="Century Gothic"/>
          <w:color w:val="000000" w:themeColor="text1"/>
          <w:sz w:val="20"/>
          <w:szCs w:val="20"/>
        </w:rPr>
        <w:t xml:space="preserve"> </w:t>
      </w:r>
      <w:r w:rsidRPr="000F73D3">
        <w:rPr>
          <w:rStyle w:val="span"/>
          <w:rFonts w:ascii="Century Gothic" w:eastAsia="Century Gothic" w:hAnsi="Century Gothic" w:cs="Century Gothic"/>
          <w:color w:val="000000" w:themeColor="text1"/>
          <w:sz w:val="20"/>
          <w:szCs w:val="20"/>
        </w:rPr>
        <w:t>334</w:t>
      </w:r>
      <w:r w:rsidR="00057755">
        <w:rPr>
          <w:rStyle w:val="span"/>
          <w:rFonts w:ascii="Century Gothic" w:eastAsia="Century Gothic" w:hAnsi="Century Gothic" w:cs="Century Gothic"/>
          <w:color w:val="000000" w:themeColor="text1"/>
          <w:sz w:val="20"/>
          <w:szCs w:val="20"/>
        </w:rPr>
        <w:t xml:space="preserve"> </w:t>
      </w:r>
      <w:r w:rsidRPr="000F73D3">
        <w:rPr>
          <w:rStyle w:val="span"/>
          <w:rFonts w:ascii="Century Gothic" w:eastAsia="Century Gothic" w:hAnsi="Century Gothic" w:cs="Century Gothic"/>
          <w:color w:val="000000" w:themeColor="text1"/>
          <w:sz w:val="20"/>
          <w:szCs w:val="20"/>
        </w:rPr>
        <w:t>9092826</w:t>
      </w:r>
      <w:r w:rsidRPr="007978A8">
        <w:rPr>
          <w:rStyle w:val="span"/>
          <w:rFonts w:ascii="Century Gothic" w:eastAsia="Century Gothic" w:hAnsi="Century Gothic" w:cs="Century Gothic"/>
          <w:color w:val="000000" w:themeColor="text1"/>
          <w:sz w:val="20"/>
          <w:szCs w:val="20"/>
        </w:rPr>
        <w:t xml:space="preserve"> • Email: </w:t>
      </w:r>
      <w:hyperlink r:id="rId6" w:history="1">
        <w:r w:rsidR="00057755" w:rsidRPr="000E5CC1">
          <w:rPr>
            <w:rStyle w:val="Hyperlink"/>
            <w:rFonts w:ascii="Century Gothic" w:eastAsia="Century Gothic" w:hAnsi="Century Gothic" w:cs="Century Gothic"/>
            <w:sz w:val="20"/>
            <w:szCs w:val="20"/>
          </w:rPr>
          <w:t>zubairsamad001@gmail.com</w:t>
        </w:r>
      </w:hyperlink>
    </w:p>
    <w:p w14:paraId="3362921C" w14:textId="4428E401" w:rsidR="000D4685" w:rsidRPr="00057755" w:rsidRDefault="0070382F" w:rsidP="00057755">
      <w:pPr>
        <w:pStyle w:val="div"/>
        <w:spacing w:line="240" w:lineRule="auto"/>
        <w:jc w:val="center"/>
        <w:rPr>
          <w:rStyle w:val="span"/>
          <w:rFonts w:eastAsia="Century Gothic"/>
          <w:sz w:val="20"/>
          <w:szCs w:val="20"/>
          <w:lang w:val="de-DE"/>
        </w:rPr>
      </w:pPr>
      <w:r w:rsidRPr="007978A8">
        <w:rPr>
          <w:rStyle w:val="span"/>
          <w:rFonts w:ascii="Century Gothic" w:eastAsia="Century Gothic" w:hAnsi="Century Gothic" w:cs="Century Gothic"/>
          <w:color w:val="000000" w:themeColor="text1"/>
          <w:sz w:val="20"/>
          <w:szCs w:val="20"/>
        </w:rPr>
        <w:t xml:space="preserve"> </w:t>
      </w:r>
      <w:r w:rsidRPr="00057755">
        <w:rPr>
          <w:rStyle w:val="span"/>
          <w:rFonts w:ascii="Century Gothic" w:eastAsia="Century Gothic" w:hAnsi="Century Gothic" w:cs="Century Gothic"/>
          <w:color w:val="000000" w:themeColor="text1"/>
          <w:sz w:val="20"/>
          <w:szCs w:val="20"/>
          <w:lang w:val="de-DE"/>
        </w:rPr>
        <w:t>LinkedIn:</w:t>
      </w:r>
      <w:r w:rsidR="007978A8" w:rsidRPr="00057755">
        <w:rPr>
          <w:rStyle w:val="span"/>
          <w:rFonts w:ascii="Century Gothic" w:eastAsia="Century Gothic" w:hAnsi="Century Gothic" w:cs="Century Gothic"/>
          <w:color w:val="000000" w:themeColor="text1"/>
          <w:sz w:val="20"/>
          <w:szCs w:val="20"/>
          <w:lang w:val="de-DE"/>
        </w:rPr>
        <w:t xml:space="preserve"> https://www.linkedin.com/in/zubair-samad-49299636/</w:t>
      </w:r>
    </w:p>
    <w:p w14:paraId="5D4B1ADA" w14:textId="77777777" w:rsidR="00DA565B" w:rsidRDefault="00DA565B" w:rsidP="00057755">
      <w:pPr>
        <w:pStyle w:val="divdocumentdivsectiontitle"/>
        <w:spacing w:after="200"/>
        <w:jc w:val="center"/>
        <w:rPr>
          <w:rFonts w:ascii="Century Gothic" w:eastAsia="Century Gothic" w:hAnsi="Century Gothic" w:cs="Century Gothic"/>
          <w:b/>
          <w:bCs/>
          <w:caps/>
          <w:color w:val="000000" w:themeColor="text1"/>
        </w:rPr>
      </w:pPr>
    </w:p>
    <w:p w14:paraId="678C02C1" w14:textId="7B008068" w:rsidR="000D4685" w:rsidRPr="000F73D3" w:rsidRDefault="000F73D3" w:rsidP="00057755">
      <w:pPr>
        <w:pStyle w:val="divdocumentdivsectiontitle"/>
        <w:spacing w:after="2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Summary</w:t>
      </w:r>
    </w:p>
    <w:p w14:paraId="6BDCE0AC" w14:textId="368FC0D0" w:rsidR="007978A8" w:rsidRPr="007978A8" w:rsidRDefault="007978A8" w:rsidP="00057755">
      <w:pPr>
        <w:pStyle w:val="divdocumentdivsectiontitle"/>
        <w:spacing w:after="200"/>
        <w:jc w:val="both"/>
        <w:rPr>
          <w:rFonts w:ascii="Century Gothic" w:eastAsia="Century Gothic" w:hAnsi="Century Gothic" w:cs="Century Gothic"/>
          <w:color w:val="000000" w:themeColor="text1"/>
          <w:sz w:val="22"/>
          <w:szCs w:val="22"/>
        </w:rPr>
      </w:pPr>
      <w:r w:rsidRPr="007978A8">
        <w:rPr>
          <w:rFonts w:ascii="Century Gothic" w:eastAsia="Century Gothic" w:hAnsi="Century Gothic" w:cs="Century Gothic"/>
          <w:color w:val="000000" w:themeColor="text1"/>
          <w:sz w:val="22"/>
          <w:szCs w:val="22"/>
        </w:rPr>
        <w:t xml:space="preserve">I am a results-driven humanitarian professional with eight years of experience in Disaster Risk Management, Forecast-Based Financing, and Organizational Development. Currently serving as a Project Manager at the German Red Cross in Pakistan, specializing in Anticipatory Action/Forecast-based Financing, I possess a Master's degree in Disaster Management from the </w:t>
      </w:r>
      <w:r w:rsidR="00DA565B">
        <w:rPr>
          <w:rFonts w:ascii="Century Gothic" w:eastAsia="Century Gothic" w:hAnsi="Century Gothic" w:cs="Century Gothic"/>
          <w:color w:val="000000" w:themeColor="text1"/>
          <w:sz w:val="22"/>
          <w:szCs w:val="22"/>
        </w:rPr>
        <w:t xml:space="preserve">Center of disaster Preparedness and Management, </w:t>
      </w:r>
      <w:r w:rsidRPr="007978A8">
        <w:rPr>
          <w:rFonts w:ascii="Century Gothic" w:eastAsia="Century Gothic" w:hAnsi="Century Gothic" w:cs="Century Gothic"/>
          <w:color w:val="000000" w:themeColor="text1"/>
          <w:sz w:val="22"/>
          <w:szCs w:val="22"/>
        </w:rPr>
        <w:t>University</w:t>
      </w:r>
      <w:r w:rsidR="00DA565B">
        <w:rPr>
          <w:rFonts w:ascii="Century Gothic" w:eastAsia="Century Gothic" w:hAnsi="Century Gothic" w:cs="Century Gothic"/>
          <w:color w:val="000000" w:themeColor="text1"/>
          <w:sz w:val="22"/>
          <w:szCs w:val="22"/>
        </w:rPr>
        <w:t xml:space="preserve"> of Peshawar</w:t>
      </w:r>
      <w:r w:rsidRPr="007978A8">
        <w:rPr>
          <w:rFonts w:ascii="Century Gothic" w:eastAsia="Century Gothic" w:hAnsi="Century Gothic" w:cs="Century Gothic"/>
          <w:color w:val="000000" w:themeColor="text1"/>
          <w:sz w:val="22"/>
          <w:szCs w:val="22"/>
        </w:rPr>
        <w:t>. My expertise encompasses program management, health and sanitation, first aid instruction, search and rescue, firefighting, disaster risk reduction, school safety, evaluations, and staff and organizational capacity building. Known for my ability to excel in both individual and team settings, I am eager to connect for meaningful collaborations and contribute my skills to initiatives making a positive impact.</w:t>
      </w:r>
    </w:p>
    <w:p w14:paraId="3B1BEDAE" w14:textId="77777777" w:rsidR="000D4685" w:rsidRPr="000F73D3" w:rsidRDefault="000F73D3" w:rsidP="00D84679">
      <w:pPr>
        <w:pStyle w:val="divdocumentdivsectiontitle"/>
        <w:spacing w:before="3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Experience</w:t>
      </w:r>
    </w:p>
    <w:p w14:paraId="58C60EB2" w14:textId="1891BB23" w:rsidR="00194A5D" w:rsidRPr="007978A8" w:rsidRDefault="00194A5D" w:rsidP="00C0650F">
      <w:pPr>
        <w:pStyle w:val="divdocumentsinglecolumn"/>
        <w:spacing w:line="320" w:lineRule="atLeast"/>
        <w:rPr>
          <w:rFonts w:ascii="Century Gothic" w:eastAsia="Century Gothic" w:hAnsi="Century Gothic" w:cs="Century Gothic"/>
          <w:b/>
          <w:bCs/>
          <w:color w:val="000000" w:themeColor="text1"/>
          <w:sz w:val="22"/>
          <w:szCs w:val="22"/>
        </w:rPr>
      </w:pPr>
      <w:r>
        <w:rPr>
          <w:rStyle w:val="span"/>
          <w:rFonts w:ascii="Century Gothic" w:eastAsia="Century Gothic" w:hAnsi="Century Gothic" w:cs="Century Gothic"/>
          <w:b/>
          <w:bCs/>
          <w:color w:val="000000" w:themeColor="text1"/>
          <w:sz w:val="22"/>
          <w:szCs w:val="22"/>
        </w:rPr>
        <w:t>16 Jan</w:t>
      </w:r>
      <w:r w:rsidRPr="007978A8">
        <w:rPr>
          <w:rStyle w:val="span"/>
          <w:rFonts w:ascii="Century Gothic" w:eastAsia="Century Gothic" w:hAnsi="Century Gothic" w:cs="Century Gothic"/>
          <w:b/>
          <w:bCs/>
          <w:color w:val="000000" w:themeColor="text1"/>
          <w:sz w:val="22"/>
          <w:szCs w:val="22"/>
        </w:rPr>
        <w:t xml:space="preserve"> 202</w:t>
      </w:r>
      <w:r>
        <w:rPr>
          <w:rStyle w:val="span"/>
          <w:rFonts w:ascii="Century Gothic" w:eastAsia="Century Gothic" w:hAnsi="Century Gothic" w:cs="Century Gothic"/>
          <w:b/>
          <w:bCs/>
          <w:color w:val="000000" w:themeColor="text1"/>
          <w:sz w:val="22"/>
          <w:szCs w:val="22"/>
        </w:rPr>
        <w:t>4</w:t>
      </w:r>
      <w:r w:rsidRPr="007978A8">
        <w:rPr>
          <w:rStyle w:val="span"/>
          <w:rFonts w:ascii="Century Gothic" w:eastAsia="Century Gothic" w:hAnsi="Century Gothic" w:cs="Century Gothic"/>
          <w:b/>
          <w:bCs/>
          <w:color w:val="000000" w:themeColor="text1"/>
          <w:sz w:val="22"/>
          <w:szCs w:val="22"/>
        </w:rPr>
        <w:t xml:space="preserve"> –</w:t>
      </w:r>
      <w:r>
        <w:rPr>
          <w:rStyle w:val="span"/>
          <w:rFonts w:ascii="Century Gothic" w:eastAsia="Century Gothic" w:hAnsi="Century Gothic" w:cs="Century Gothic"/>
          <w:b/>
          <w:bCs/>
          <w:color w:val="000000" w:themeColor="text1"/>
          <w:sz w:val="22"/>
          <w:szCs w:val="22"/>
        </w:rPr>
        <w:t xml:space="preserve"> till </w:t>
      </w:r>
      <w:proofErr w:type="spellStart"/>
      <w:r>
        <w:rPr>
          <w:rStyle w:val="span"/>
          <w:rFonts w:ascii="Century Gothic" w:eastAsia="Century Gothic" w:hAnsi="Century Gothic" w:cs="Century Gothic"/>
          <w:b/>
          <w:bCs/>
          <w:color w:val="000000" w:themeColor="text1"/>
          <w:sz w:val="22"/>
          <w:szCs w:val="22"/>
        </w:rPr>
        <w:t>date</w:t>
      </w:r>
      <w:r w:rsidRPr="007978A8">
        <w:rPr>
          <w:rStyle w:val="span"/>
          <w:rFonts w:ascii="Century Gothic" w:eastAsia="Century Gothic" w:hAnsi="Century Gothic" w:cs="Century Gothic"/>
          <w:b/>
          <w:bCs/>
          <w:color w:val="000000" w:themeColor="text1"/>
          <w:sz w:val="22"/>
          <w:szCs w:val="22"/>
        </w:rPr>
        <w:t>|</w:t>
      </w:r>
      <w:r>
        <w:rPr>
          <w:rStyle w:val="span"/>
          <w:rFonts w:ascii="Century Gothic" w:eastAsia="Century Gothic" w:hAnsi="Century Gothic" w:cs="Century Gothic"/>
          <w:b/>
          <w:bCs/>
          <w:color w:val="000000" w:themeColor="text1"/>
          <w:sz w:val="22"/>
          <w:szCs w:val="22"/>
        </w:rPr>
        <w:t>Data</w:t>
      </w:r>
      <w:proofErr w:type="spellEnd"/>
      <w:r>
        <w:rPr>
          <w:rStyle w:val="span"/>
          <w:rFonts w:ascii="Century Gothic" w:eastAsia="Century Gothic" w:hAnsi="Century Gothic" w:cs="Century Gothic"/>
          <w:b/>
          <w:bCs/>
          <w:color w:val="000000" w:themeColor="text1"/>
          <w:sz w:val="22"/>
          <w:szCs w:val="22"/>
        </w:rPr>
        <w:t xml:space="preserve"> </w:t>
      </w:r>
      <w:r w:rsidR="00C0650F">
        <w:rPr>
          <w:rStyle w:val="span"/>
          <w:rFonts w:ascii="Century Gothic" w:eastAsia="Century Gothic" w:hAnsi="Century Gothic" w:cs="Century Gothic"/>
          <w:b/>
          <w:bCs/>
          <w:color w:val="000000" w:themeColor="text1"/>
          <w:sz w:val="22"/>
          <w:szCs w:val="22"/>
        </w:rPr>
        <w:t>Administrator</w:t>
      </w:r>
      <w:bookmarkStart w:id="0" w:name="_GoBack"/>
      <w:bookmarkEnd w:id="0"/>
      <w:r w:rsidR="00C0650F">
        <w:rPr>
          <w:rStyle w:val="span"/>
          <w:rFonts w:ascii="Century Gothic" w:eastAsia="Century Gothic" w:hAnsi="Century Gothic" w:cs="Century Gothic"/>
          <w:b/>
          <w:bCs/>
          <w:color w:val="000000" w:themeColor="text1"/>
          <w:sz w:val="22"/>
          <w:szCs w:val="22"/>
        </w:rPr>
        <w:t xml:space="preserve"> </w:t>
      </w:r>
      <w:r>
        <w:rPr>
          <w:rStyle w:val="span"/>
          <w:rFonts w:ascii="Century Gothic" w:eastAsia="Century Gothic" w:hAnsi="Century Gothic" w:cs="Century Gothic"/>
          <w:b/>
          <w:bCs/>
          <w:color w:val="000000" w:themeColor="text1"/>
          <w:sz w:val="22"/>
          <w:szCs w:val="22"/>
        </w:rPr>
        <w:t xml:space="preserve"> </w:t>
      </w:r>
      <w:r w:rsidRPr="007978A8">
        <w:rPr>
          <w:rStyle w:val="span"/>
          <w:rFonts w:ascii="Century Gothic" w:eastAsia="Century Gothic" w:hAnsi="Century Gothic" w:cs="Century Gothic"/>
          <w:b/>
          <w:bCs/>
          <w:color w:val="000000" w:themeColor="text1"/>
          <w:sz w:val="22"/>
          <w:szCs w:val="22"/>
        </w:rPr>
        <w:t xml:space="preserve"> </w:t>
      </w:r>
    </w:p>
    <w:p w14:paraId="412E9D2D" w14:textId="66BA4221" w:rsidR="00194A5D" w:rsidRPr="007978A8" w:rsidRDefault="00194A5D" w:rsidP="00194A5D">
      <w:pPr>
        <w:pStyle w:val="spanpaddedline"/>
        <w:spacing w:line="320" w:lineRule="atLeast"/>
        <w:rPr>
          <w:rStyle w:val="span"/>
          <w:rFonts w:ascii="Century Gothic" w:eastAsia="Century Gothic" w:hAnsi="Century Gothic" w:cs="Century Gothic"/>
          <w:b/>
          <w:bCs/>
          <w:color w:val="000000" w:themeColor="text1"/>
          <w:sz w:val="22"/>
          <w:szCs w:val="22"/>
        </w:rPr>
      </w:pPr>
      <w:r>
        <w:rPr>
          <w:rStyle w:val="span"/>
          <w:rFonts w:ascii="Century Gothic" w:eastAsia="Century Gothic" w:hAnsi="Century Gothic" w:cs="Century Gothic"/>
          <w:b/>
          <w:bCs/>
          <w:color w:val="000000" w:themeColor="text1"/>
          <w:sz w:val="22"/>
          <w:szCs w:val="22"/>
        </w:rPr>
        <w:t xml:space="preserve">National Integration of Development Authorities – Pakistan </w:t>
      </w:r>
    </w:p>
    <w:p w14:paraId="1FB0B2BF" w14:textId="538E9F37" w:rsidR="00194A5D" w:rsidRDefault="00594BC1" w:rsidP="00194A5D">
      <w:pPr>
        <w:pStyle w:val="divdocumentsinglecolumn"/>
        <w:spacing w:line="320" w:lineRule="atLeast"/>
        <w:rPr>
          <w:rStyle w:val="span"/>
          <w:rFonts w:ascii="Century Gothic" w:eastAsia="Century Gothic" w:hAnsi="Century Gothic" w:cs="Century Gothic"/>
          <w:color w:val="000000" w:themeColor="text1"/>
          <w:sz w:val="22"/>
          <w:szCs w:val="22"/>
        </w:rPr>
      </w:pPr>
      <w:r w:rsidRPr="00594BC1">
        <w:rPr>
          <w:rStyle w:val="span"/>
          <w:rFonts w:ascii="Century Gothic" w:eastAsia="Century Gothic" w:hAnsi="Century Gothic" w:cs="Century Gothic"/>
          <w:color w:val="000000" w:themeColor="text1"/>
          <w:sz w:val="22"/>
          <w:szCs w:val="22"/>
        </w:rPr>
        <w:t xml:space="preserve">Responsible for implementing robust data management procedures, conducting analysis to inform decision-making, providing technical support and training, developing visualizations for stakeholder communication, collaborating closely with teams and stakeholders, identifying opportunities for process improvement, and demonstrating proficiency in data management tools and software. </w:t>
      </w:r>
      <w:proofErr w:type="gramStart"/>
      <w:r w:rsidRPr="00594BC1">
        <w:rPr>
          <w:rStyle w:val="span"/>
          <w:rFonts w:ascii="Century Gothic" w:eastAsia="Century Gothic" w:hAnsi="Century Gothic" w:cs="Century Gothic"/>
          <w:color w:val="000000" w:themeColor="text1"/>
          <w:sz w:val="22"/>
          <w:szCs w:val="22"/>
        </w:rPr>
        <w:t>Strong analytical, communication, and problem-solving skills, committed to maintaining data integrity, and dedicated to contributing to project success through collaboration and innovation.</w:t>
      </w:r>
      <w:proofErr w:type="gramEnd"/>
    </w:p>
    <w:p w14:paraId="217ED9EC" w14:textId="77777777" w:rsidR="00594BC1" w:rsidRPr="00594BC1" w:rsidRDefault="00594BC1" w:rsidP="00194A5D">
      <w:pPr>
        <w:pStyle w:val="divdocumentsinglecolumn"/>
        <w:spacing w:line="320" w:lineRule="atLeast"/>
        <w:rPr>
          <w:rStyle w:val="span"/>
          <w:rFonts w:ascii="Century Gothic" w:eastAsia="Century Gothic" w:hAnsi="Century Gothic" w:cs="Century Gothic"/>
          <w:color w:val="000000" w:themeColor="text1"/>
          <w:sz w:val="22"/>
          <w:szCs w:val="22"/>
        </w:rPr>
      </w:pPr>
    </w:p>
    <w:p w14:paraId="1FDDF887" w14:textId="6746A251" w:rsidR="007978A8" w:rsidRPr="007978A8" w:rsidRDefault="007978A8" w:rsidP="00194A5D">
      <w:pPr>
        <w:pStyle w:val="divdocumentsinglecolumn"/>
        <w:spacing w:line="320" w:lineRule="atLeast"/>
        <w:rPr>
          <w:rFonts w:ascii="Century Gothic" w:eastAsia="Century Gothic" w:hAnsi="Century Gothic" w:cs="Century Gothic"/>
          <w:b/>
          <w:bCs/>
          <w:color w:val="000000" w:themeColor="text1"/>
          <w:sz w:val="22"/>
          <w:szCs w:val="22"/>
        </w:rPr>
      </w:pPr>
      <w:r w:rsidRPr="007978A8">
        <w:rPr>
          <w:rStyle w:val="span"/>
          <w:rFonts w:ascii="Century Gothic" w:eastAsia="Century Gothic" w:hAnsi="Century Gothic" w:cs="Century Gothic"/>
          <w:b/>
          <w:bCs/>
          <w:color w:val="000000" w:themeColor="text1"/>
          <w:sz w:val="22"/>
          <w:szCs w:val="22"/>
        </w:rPr>
        <w:t>27 March 2023 –</w:t>
      </w:r>
      <w:r w:rsidR="00194A5D">
        <w:rPr>
          <w:rStyle w:val="span"/>
          <w:rFonts w:ascii="Century Gothic" w:eastAsia="Century Gothic" w:hAnsi="Century Gothic" w:cs="Century Gothic"/>
          <w:b/>
          <w:bCs/>
          <w:color w:val="000000" w:themeColor="text1"/>
          <w:sz w:val="22"/>
          <w:szCs w:val="22"/>
        </w:rPr>
        <w:t>31 December 2023</w:t>
      </w:r>
      <w:r w:rsidRPr="007978A8">
        <w:rPr>
          <w:rStyle w:val="span"/>
          <w:rFonts w:ascii="Century Gothic" w:eastAsia="Century Gothic" w:hAnsi="Century Gothic" w:cs="Century Gothic"/>
          <w:b/>
          <w:bCs/>
          <w:color w:val="000000" w:themeColor="text1"/>
          <w:sz w:val="22"/>
          <w:szCs w:val="22"/>
        </w:rPr>
        <w:t xml:space="preserve">|Project Manager Forecast Based Financing (Anticipatory Action) </w:t>
      </w:r>
    </w:p>
    <w:p w14:paraId="1AD6806C" w14:textId="357F2B3D" w:rsidR="00AD5522" w:rsidRPr="007978A8" w:rsidRDefault="00AD5522" w:rsidP="00D84679">
      <w:pPr>
        <w:pStyle w:val="spanpaddedline"/>
        <w:spacing w:line="320" w:lineRule="atLeast"/>
        <w:rPr>
          <w:rStyle w:val="span"/>
          <w:rFonts w:ascii="Century Gothic" w:eastAsia="Century Gothic" w:hAnsi="Century Gothic" w:cs="Century Gothic"/>
          <w:b/>
          <w:bCs/>
          <w:color w:val="000000" w:themeColor="text1"/>
          <w:sz w:val="22"/>
          <w:szCs w:val="22"/>
        </w:rPr>
      </w:pPr>
      <w:r w:rsidRPr="007978A8">
        <w:rPr>
          <w:rStyle w:val="span"/>
          <w:rFonts w:ascii="Century Gothic" w:eastAsia="Century Gothic" w:hAnsi="Century Gothic" w:cs="Century Gothic"/>
          <w:b/>
          <w:bCs/>
          <w:color w:val="000000" w:themeColor="text1"/>
          <w:sz w:val="22"/>
          <w:szCs w:val="22"/>
        </w:rPr>
        <w:t>Pakistan Red Crescent Society Khyber Pakhtunkhwa | Peshawar, Khyber Pakhtunkhwa, Pakistan</w:t>
      </w:r>
    </w:p>
    <w:p w14:paraId="2AB28493" w14:textId="77777777" w:rsidR="007978A8" w:rsidRPr="000F73D3" w:rsidRDefault="007978A8" w:rsidP="00D84679">
      <w:pPr>
        <w:pStyle w:val="spanpaddedline"/>
        <w:spacing w:line="320" w:lineRule="atLeast"/>
        <w:rPr>
          <w:rFonts w:ascii="Century Gothic" w:eastAsia="Century Gothic" w:hAnsi="Century Gothic" w:cs="Century Gothic"/>
          <w:color w:val="000000" w:themeColor="text1"/>
          <w:sz w:val="22"/>
          <w:szCs w:val="22"/>
        </w:rPr>
      </w:pPr>
    </w:p>
    <w:p w14:paraId="7484B8BA" w14:textId="75643C97" w:rsidR="00C901C2" w:rsidRPr="00CD0F10" w:rsidRDefault="00C901C2"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Responsibilities:</w:t>
      </w:r>
    </w:p>
    <w:p w14:paraId="22AFA26C" w14:textId="77777777"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Oversee and manage the implementation of project activities focused on disaster risk reduction and response.</w:t>
      </w:r>
    </w:p>
    <w:p w14:paraId="46F6BD9C" w14:textId="77777777"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Collaborate closely with the Provincial Project Coordinator, Deputy Director - FbF (PRCS-NHQ), and other stakeholders to develop and execute project initiatives.</w:t>
      </w:r>
    </w:p>
    <w:p w14:paraId="02D4E23E" w14:textId="77777777"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Monitor technical interventions and provide support for resource mobilization efforts.</w:t>
      </w:r>
    </w:p>
    <w:p w14:paraId="3602DD97" w14:textId="22133E73"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Prepare budget forecasts, as well as narrative and financial reports on a monthly, quarterly, and annual basis.</w:t>
      </w:r>
    </w:p>
    <w:p w14:paraId="26FBC8B7" w14:textId="7FB607BD"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Coordination and Relationship Building:</w:t>
      </w:r>
    </w:p>
    <w:p w14:paraId="244FECAC" w14:textId="77777777"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Engage in effective coordination and relationship building with strategic partners, local authorities, and various stakeholders.</w:t>
      </w:r>
    </w:p>
    <w:p w14:paraId="4AAA1BA9" w14:textId="5F88E703"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Foster collaboration to ensure the smooth execution of project activities.</w:t>
      </w:r>
    </w:p>
    <w:p w14:paraId="7AF40EBD" w14:textId="65E00E13" w:rsidR="00C901C2" w:rsidRPr="00CD0F10" w:rsidRDefault="00C901C2"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Training and Workshop Facilitation:</w:t>
      </w:r>
    </w:p>
    <w:p w14:paraId="43520F0D" w14:textId="645884E3"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lastRenderedPageBreak/>
        <w:t xml:space="preserve">  - Organize and facilitate training sessions and workshops related to the FbF project at both the provincial and district levels.</w:t>
      </w:r>
    </w:p>
    <w:p w14:paraId="3E184ACD" w14:textId="4222713F" w:rsidR="00C901C2" w:rsidRPr="00CD0F10" w:rsidRDefault="00C901C2"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Professional Attributes:</w:t>
      </w:r>
    </w:p>
    <w:p w14:paraId="44FA7596" w14:textId="77777777"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Demonstrate strong project management skills.</w:t>
      </w:r>
    </w:p>
    <w:p w14:paraId="577DD089" w14:textId="77777777"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Possess in-depth knowledge of disaster risk reduction and response.</w:t>
      </w:r>
    </w:p>
    <w:p w14:paraId="2FF1549C" w14:textId="780C69C3" w:rsidR="00C901C2" w:rsidRPr="00C901C2"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Exhibit effective communication skills crucial for project success.</w:t>
      </w:r>
    </w:p>
    <w:p w14:paraId="657FEF4E" w14:textId="77777777" w:rsidR="00CD0F10" w:rsidRDefault="00C901C2"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Commitment:</w:t>
      </w:r>
    </w:p>
    <w:p w14:paraId="32AC6F2C" w14:textId="716908B5" w:rsidR="001E75C0"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proofErr w:type="gramStart"/>
      <w:r w:rsidRPr="00C901C2">
        <w:rPr>
          <w:rStyle w:val="span"/>
          <w:rFonts w:ascii="Century Gothic" w:eastAsia="Century Gothic" w:hAnsi="Century Gothic" w:cs="Century Gothic"/>
          <w:color w:val="000000" w:themeColor="text1"/>
          <w:sz w:val="22"/>
          <w:szCs w:val="22"/>
        </w:rPr>
        <w:t>Committed to achieving the objectives of the FbF project through dedication, expertise, and collaborative efforts.</w:t>
      </w:r>
      <w:proofErr w:type="gramEnd"/>
    </w:p>
    <w:p w14:paraId="40BA26AF" w14:textId="77777777" w:rsidR="00C901C2" w:rsidRPr="0077353F" w:rsidRDefault="00C901C2" w:rsidP="00D84679">
      <w:pPr>
        <w:pStyle w:val="divdocumentsinglecolumn"/>
        <w:spacing w:line="320" w:lineRule="atLeast"/>
        <w:rPr>
          <w:rStyle w:val="span"/>
          <w:rFonts w:ascii="Century Gothic" w:eastAsia="Century Gothic" w:hAnsi="Century Gothic" w:cs="Century Gothic"/>
          <w:color w:val="000000" w:themeColor="text1"/>
          <w:sz w:val="22"/>
          <w:szCs w:val="22"/>
        </w:rPr>
      </w:pPr>
    </w:p>
    <w:p w14:paraId="2D700E0A" w14:textId="18C40909" w:rsidR="000D4685" w:rsidRPr="001E75C0" w:rsidRDefault="001E75C0" w:rsidP="00D84679">
      <w:pPr>
        <w:pStyle w:val="divdocumentsinglecolumn"/>
        <w:spacing w:line="320" w:lineRule="atLeast"/>
        <w:rPr>
          <w:rFonts w:ascii="Century Gothic" w:eastAsia="Century Gothic" w:hAnsi="Century Gothic" w:cs="Century Gothic"/>
          <w:b/>
          <w:bCs/>
          <w:color w:val="000000" w:themeColor="text1"/>
          <w:sz w:val="22"/>
          <w:szCs w:val="22"/>
        </w:rPr>
      </w:pPr>
      <w:r w:rsidRPr="001E75C0">
        <w:rPr>
          <w:rStyle w:val="span"/>
          <w:rFonts w:ascii="Century Gothic" w:eastAsia="Century Gothic" w:hAnsi="Century Gothic" w:cs="Century Gothic"/>
          <w:b/>
          <w:bCs/>
          <w:color w:val="000000" w:themeColor="text1"/>
          <w:sz w:val="22"/>
          <w:szCs w:val="22"/>
        </w:rPr>
        <w:t xml:space="preserve">Jan 2021- 26 March 2023 | </w:t>
      </w:r>
      <w:r w:rsidR="00BE07AC" w:rsidRPr="001E75C0">
        <w:rPr>
          <w:rStyle w:val="span"/>
          <w:rFonts w:ascii="Century Gothic" w:eastAsia="Century Gothic" w:hAnsi="Century Gothic" w:cs="Century Gothic"/>
          <w:b/>
          <w:bCs/>
          <w:color w:val="000000" w:themeColor="text1"/>
          <w:sz w:val="22"/>
          <w:szCs w:val="22"/>
        </w:rPr>
        <w:t xml:space="preserve">Information Management and Reporting </w:t>
      </w:r>
      <w:r w:rsidR="000F73D3" w:rsidRPr="001E75C0">
        <w:rPr>
          <w:rStyle w:val="span"/>
          <w:rFonts w:ascii="Century Gothic" w:eastAsia="Century Gothic" w:hAnsi="Century Gothic" w:cs="Century Gothic"/>
          <w:b/>
          <w:bCs/>
          <w:color w:val="000000" w:themeColor="text1"/>
          <w:sz w:val="22"/>
          <w:szCs w:val="22"/>
        </w:rPr>
        <w:t>Officer</w:t>
      </w:r>
      <w:r w:rsidR="000F73D3" w:rsidRPr="001E75C0">
        <w:rPr>
          <w:rStyle w:val="singlecolumnspanpaddedlinenth-child1"/>
          <w:rFonts w:ascii="Century Gothic" w:eastAsia="Century Gothic" w:hAnsi="Century Gothic" w:cs="Century Gothic"/>
          <w:b/>
          <w:bCs/>
          <w:color w:val="000000" w:themeColor="text1"/>
          <w:sz w:val="22"/>
          <w:szCs w:val="22"/>
        </w:rPr>
        <w:t xml:space="preserve"> </w:t>
      </w:r>
    </w:p>
    <w:p w14:paraId="3ED76A9A" w14:textId="68C41C3F" w:rsidR="000D4685" w:rsidRPr="001E75C0" w:rsidRDefault="000F73D3" w:rsidP="00D84679">
      <w:pPr>
        <w:pStyle w:val="spanpaddedline"/>
        <w:spacing w:line="320" w:lineRule="atLeast"/>
        <w:rPr>
          <w:rFonts w:ascii="Century Gothic" w:eastAsia="Century Gothic" w:hAnsi="Century Gothic" w:cs="Century Gothic"/>
          <w:b/>
          <w:bCs/>
          <w:color w:val="000000" w:themeColor="text1"/>
          <w:sz w:val="22"/>
          <w:szCs w:val="22"/>
        </w:rPr>
      </w:pPr>
      <w:r w:rsidRPr="001E75C0">
        <w:rPr>
          <w:rStyle w:val="span"/>
          <w:rFonts w:ascii="Century Gothic" w:eastAsia="Century Gothic" w:hAnsi="Century Gothic" w:cs="Century Gothic"/>
          <w:b/>
          <w:bCs/>
          <w:color w:val="000000" w:themeColor="text1"/>
          <w:sz w:val="22"/>
          <w:szCs w:val="22"/>
        </w:rPr>
        <w:t xml:space="preserve">Pakistan Red Crescent Society Khyber Pakhtunkhwa | Peshawar, Khyber Pakhtunkhwa, Pakistan </w:t>
      </w:r>
    </w:p>
    <w:p w14:paraId="3A539B2D" w14:textId="77777777" w:rsidR="00CD0F10"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Role:</w:t>
      </w:r>
    </w:p>
    <w:p w14:paraId="0F2090EA" w14:textId="347652CF"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IMR Officer at Pakistan Red Crescent Society Khyber Pakhtunkhwa in a Norwegian Red Cross supported project, reporting to the Project Manager.</w:t>
      </w:r>
    </w:p>
    <w:p w14:paraId="6F641FDF"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p>
    <w:p w14:paraId="6F27970F" w14:textId="12A0731E" w:rsidR="00C901C2" w:rsidRPr="00CD0F10" w:rsidRDefault="00C901C2" w:rsidP="00D84679">
      <w:pPr>
        <w:pStyle w:val="p"/>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Key Responsibilities</w:t>
      </w:r>
      <w:r w:rsidR="00CD0F10">
        <w:rPr>
          <w:rStyle w:val="span"/>
          <w:rFonts w:ascii="Century Gothic" w:eastAsia="Century Gothic" w:hAnsi="Century Gothic" w:cs="Century Gothic"/>
          <w:b/>
          <w:bCs/>
          <w:color w:val="000000" w:themeColor="text1"/>
          <w:sz w:val="22"/>
          <w:szCs w:val="22"/>
        </w:rPr>
        <w:t>:</w:t>
      </w:r>
    </w:p>
    <w:p w14:paraId="5CDB0DC3"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Provide technical guidance to the district team for the effective implementation of Mobile Health Team (MHTs) and Field Health Unit Bakka Khel activities.</w:t>
      </w:r>
    </w:p>
    <w:p w14:paraId="5AABE0A8"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Develop and implement policies and procedures for data management.</w:t>
      </w:r>
    </w:p>
    <w:p w14:paraId="0ED67FAD"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Ensure adequacy, accuracy, and legitimacy of collected data.</w:t>
      </w:r>
    </w:p>
    <w:p w14:paraId="55ECBFE0"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Implement secure procedures for data processing.</w:t>
      </w:r>
    </w:p>
    <w:p w14:paraId="7689DEC5"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Define and execute procedures for data sharing with upper management, peers, and external stakeholders.</w:t>
      </w:r>
    </w:p>
    <w:p w14:paraId="22342913"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Support daily use of data systems and ensure adherence to legal and organizational standards.</w:t>
      </w:r>
    </w:p>
    <w:p w14:paraId="46187AF8"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Extract reports and data as needed, monitor and analyze information and data systems.</w:t>
      </w:r>
    </w:p>
    <w:p w14:paraId="3432575C"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Evaluate the performance of data systems, troubleshoot data-related problems, and propose solutions.</w:t>
      </w:r>
    </w:p>
    <w:p w14:paraId="72565472" w14:textId="24816F70"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Data Analysis and Modeling:</w:t>
      </w:r>
    </w:p>
    <w:p w14:paraId="74F2951E"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Test, validate, and reformulate models for accurate outcome prediction.</w:t>
      </w:r>
    </w:p>
    <w:p w14:paraId="194F9BE8"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Create detailed graphs and charts illustrating data analysis results.</w:t>
      </w:r>
    </w:p>
    <w:p w14:paraId="1E1CDE70"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Clean and manipulate raw data, utilizing statistical software for analysis of large datasets.</w:t>
      </w:r>
    </w:p>
    <w:p w14:paraId="548E2948"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Apply feature selection algorithms to predict potential outcomes.</w:t>
      </w:r>
    </w:p>
    <w:p w14:paraId="641DAD76" w14:textId="550C4D5A"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Communication and Collaboration:</w:t>
      </w:r>
    </w:p>
    <w:p w14:paraId="619479AE"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Understand and follow oral and written directions.</w:t>
      </w:r>
    </w:p>
    <w:p w14:paraId="180D050B"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Plan and execute group projects, collaborating effectively with team members.</w:t>
      </w:r>
    </w:p>
    <w:p w14:paraId="46874200" w14:textId="77777777" w:rsidR="00C901C2" w:rsidRPr="00C901C2"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 xml:space="preserve">  - Foster collaboration with others to discuss and explore new opportunities.</w:t>
      </w:r>
    </w:p>
    <w:p w14:paraId="15D393C9" w14:textId="4FF51C8C" w:rsidR="000D4685" w:rsidRPr="000F73D3" w:rsidRDefault="00C901C2" w:rsidP="00D84679">
      <w:pPr>
        <w:pStyle w:val="p"/>
        <w:spacing w:line="320" w:lineRule="atLeast"/>
        <w:rPr>
          <w:rStyle w:val="span"/>
          <w:rFonts w:ascii="Century Gothic" w:eastAsia="Century Gothic" w:hAnsi="Century Gothic" w:cs="Century Gothic"/>
          <w:color w:val="000000" w:themeColor="text1"/>
          <w:sz w:val="22"/>
          <w:szCs w:val="22"/>
        </w:rPr>
      </w:pPr>
      <w:r w:rsidRPr="00C901C2">
        <w:rPr>
          <w:rStyle w:val="span"/>
          <w:rFonts w:ascii="Century Gothic" w:eastAsia="Century Gothic" w:hAnsi="Century Gothic" w:cs="Century Gothic"/>
          <w:color w:val="000000" w:themeColor="text1"/>
          <w:sz w:val="22"/>
          <w:szCs w:val="22"/>
        </w:rPr>
        <w:t>These responsibilities underscore my proficiency in data management, analytical skills, and ability to collaborate effectively to achieve project objectives.</w:t>
      </w:r>
    </w:p>
    <w:p w14:paraId="70D9507F" w14:textId="2D26FD44" w:rsidR="000D4685" w:rsidRPr="001E75C0" w:rsidRDefault="001E75C0" w:rsidP="00D84679">
      <w:pPr>
        <w:pStyle w:val="divdocumentsinglecolumn"/>
        <w:spacing w:before="200" w:line="320" w:lineRule="atLeast"/>
        <w:rPr>
          <w:rFonts w:ascii="Century Gothic" w:eastAsia="Century Gothic" w:hAnsi="Century Gothic" w:cs="Century Gothic"/>
          <w:b/>
          <w:bCs/>
          <w:color w:val="000000" w:themeColor="text1"/>
          <w:sz w:val="22"/>
          <w:szCs w:val="22"/>
        </w:rPr>
      </w:pPr>
      <w:r w:rsidRPr="001E75C0">
        <w:rPr>
          <w:rStyle w:val="span"/>
          <w:rFonts w:ascii="Century Gothic" w:eastAsia="Century Gothic" w:hAnsi="Century Gothic" w:cs="Century Gothic"/>
          <w:b/>
          <w:bCs/>
          <w:color w:val="000000" w:themeColor="text1"/>
          <w:sz w:val="22"/>
          <w:szCs w:val="22"/>
        </w:rPr>
        <w:t xml:space="preserve">Oct 2020-Dec 2020 | </w:t>
      </w:r>
      <w:r w:rsidR="000F73D3" w:rsidRPr="001E75C0">
        <w:rPr>
          <w:rStyle w:val="span"/>
          <w:rFonts w:ascii="Century Gothic" w:eastAsia="Century Gothic" w:hAnsi="Century Gothic" w:cs="Century Gothic"/>
          <w:b/>
          <w:bCs/>
          <w:color w:val="000000" w:themeColor="text1"/>
          <w:sz w:val="22"/>
          <w:szCs w:val="22"/>
        </w:rPr>
        <w:t>Senior School Safety Officer</w:t>
      </w:r>
      <w:r w:rsidR="000F73D3" w:rsidRPr="001E75C0">
        <w:rPr>
          <w:rStyle w:val="singlecolumnspanpaddedlinenth-child1"/>
          <w:rFonts w:ascii="Century Gothic" w:eastAsia="Century Gothic" w:hAnsi="Century Gothic" w:cs="Century Gothic"/>
          <w:b/>
          <w:bCs/>
          <w:color w:val="000000" w:themeColor="text1"/>
          <w:sz w:val="22"/>
          <w:szCs w:val="22"/>
        </w:rPr>
        <w:t xml:space="preserve"> </w:t>
      </w:r>
    </w:p>
    <w:p w14:paraId="5BF2071B" w14:textId="7FD53545" w:rsidR="000D4685" w:rsidRPr="001E75C0" w:rsidRDefault="000F73D3" w:rsidP="00D84679">
      <w:pPr>
        <w:pStyle w:val="spanpaddedline"/>
        <w:spacing w:line="320" w:lineRule="atLeast"/>
        <w:rPr>
          <w:rFonts w:ascii="Century Gothic" w:eastAsia="Century Gothic" w:hAnsi="Century Gothic" w:cs="Century Gothic"/>
          <w:b/>
          <w:bCs/>
          <w:color w:val="000000" w:themeColor="text1"/>
          <w:sz w:val="22"/>
          <w:szCs w:val="22"/>
        </w:rPr>
      </w:pPr>
      <w:proofErr w:type="gramStart"/>
      <w:r w:rsidRPr="001E75C0">
        <w:rPr>
          <w:rStyle w:val="span"/>
          <w:rFonts w:ascii="Century Gothic" w:eastAsia="Century Gothic" w:hAnsi="Century Gothic" w:cs="Century Gothic"/>
          <w:b/>
          <w:bCs/>
          <w:color w:val="000000" w:themeColor="text1"/>
          <w:sz w:val="22"/>
          <w:szCs w:val="22"/>
        </w:rPr>
        <w:t>Pakistan Red Crescent Society Khyber Pakhtunkhwa | Peshawar, Khyber Pakhtunkhwa, Pakistan</w:t>
      </w:r>
      <w:r w:rsidR="001E75C0" w:rsidRPr="001E75C0">
        <w:rPr>
          <w:rStyle w:val="span"/>
          <w:rFonts w:ascii="Century Gothic" w:eastAsia="Century Gothic" w:hAnsi="Century Gothic" w:cs="Century Gothic"/>
          <w:b/>
          <w:bCs/>
          <w:color w:val="000000" w:themeColor="text1"/>
          <w:sz w:val="22"/>
          <w:szCs w:val="22"/>
        </w:rPr>
        <w:t>.</w:t>
      </w:r>
      <w:proofErr w:type="gramEnd"/>
    </w:p>
    <w:p w14:paraId="3D734416" w14:textId="77777777" w:rsidR="00CD0F10" w:rsidRDefault="00CD0F10" w:rsidP="00D84679">
      <w:pPr>
        <w:pStyle w:val="divdocumentsinglecolumn"/>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Responsibilities:</w:t>
      </w:r>
    </w:p>
    <w:p w14:paraId="4115825C" w14:textId="6A9DA942"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Provide technical guidance to district school safety teams for efficient implementation of School Safety Programme (SSP) activities.</w:t>
      </w:r>
    </w:p>
    <w:p w14:paraId="7136D551"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lastRenderedPageBreak/>
        <w:t xml:space="preserve">    - Act as a provincial focal person for district school safety officers, offering program implementation guidance.</w:t>
      </w:r>
    </w:p>
    <w:p w14:paraId="5FA272B8"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Support SSP field staff for effective and efficient implementation in collaboration with PM-SSP.</w:t>
      </w:r>
    </w:p>
    <w:p w14:paraId="7617E511"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Provide technical assistance to field officers in Khyber for assessments, planning, and SSP activity implementation.</w:t>
      </w:r>
    </w:p>
    <w:p w14:paraId="0DBBB06B"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Support FOs, SSCs, JYCs, and ERTs in developing school safety and evacuation plans.</w:t>
      </w:r>
    </w:p>
    <w:p w14:paraId="746BBA6E"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Monitor SSP activities in Khyber and other tribal districts of KP, providing quality reports on agreed formats and deadlines.</w:t>
      </w:r>
    </w:p>
    <w:p w14:paraId="63DC0BB0"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Address key challenges, propose solutions, and document case studies reflecting good practices regularly.</w:t>
      </w:r>
    </w:p>
    <w:p w14:paraId="0BB9575A"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Prepare and consolidate monthly, quarterly, and annual project implementation plans in collaboration with KP tribal districts field staff.</w:t>
      </w:r>
    </w:p>
    <w:p w14:paraId="6058C733"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Ensure timely submission of expenditure details with complete documentation for finance settlement.</w:t>
      </w:r>
    </w:p>
    <w:p w14:paraId="48DECF83"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Support SSP TDs field staff in developing session plans on School Safety, facilitating evacuation drills, and simulation exercises.</w:t>
      </w:r>
    </w:p>
    <w:p w14:paraId="26CBA238"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Lead SSP baseline assessment at Khyber and facilitate internal and external visits.</w:t>
      </w:r>
    </w:p>
    <w:p w14:paraId="6D1AF8B6"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Maintain a database of JYCs, SSCs, and ERTs, updating it as needed.</w:t>
      </w:r>
    </w:p>
    <w:p w14:paraId="3EC44B10"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Coordinate with District Administration, Education department, I/NGOs, and relevant stakeholders.</w:t>
      </w:r>
    </w:p>
    <w:p w14:paraId="0B8082DA"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Record and disseminate school safety kits and hygiene kits to schools and students.</w:t>
      </w:r>
    </w:p>
    <w:p w14:paraId="5C289719"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Participate in regular coordination meetings at the district level, providing updates on PRCS SSP activities.</w:t>
      </w:r>
    </w:p>
    <w:p w14:paraId="7F941F5A" w14:textId="333E4BB6" w:rsid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w:t>
      </w:r>
      <w:r>
        <w:rPr>
          <w:rStyle w:val="span"/>
          <w:rFonts w:ascii="Century Gothic" w:eastAsia="Century Gothic" w:hAnsi="Century Gothic" w:cs="Century Gothic"/>
          <w:color w:val="000000" w:themeColor="text1"/>
          <w:sz w:val="22"/>
          <w:szCs w:val="22"/>
        </w:rPr>
        <w:t xml:space="preserve"> </w:t>
      </w:r>
      <w:r w:rsidRPr="00CD0F10">
        <w:rPr>
          <w:rStyle w:val="span"/>
          <w:rFonts w:ascii="Century Gothic" w:eastAsia="Century Gothic" w:hAnsi="Century Gothic" w:cs="Century Gothic"/>
          <w:color w:val="000000" w:themeColor="text1"/>
          <w:sz w:val="22"/>
          <w:szCs w:val="22"/>
        </w:rPr>
        <w:t xml:space="preserve">Oversaw and ensured alignment of project activities with the agreed exit strategy for program sustainability. </w:t>
      </w:r>
      <w:proofErr w:type="gramStart"/>
      <w:r w:rsidRPr="00CD0F10">
        <w:rPr>
          <w:rStyle w:val="span"/>
          <w:rFonts w:ascii="Century Gothic" w:eastAsia="Century Gothic" w:hAnsi="Century Gothic" w:cs="Century Gothic"/>
          <w:color w:val="000000" w:themeColor="text1"/>
          <w:sz w:val="22"/>
          <w:szCs w:val="22"/>
        </w:rPr>
        <w:t>Performed additional duties as assigned by PM-SSP, including escorting individuals requiring personal protection for safe transport to specified locations.</w:t>
      </w:r>
      <w:proofErr w:type="gramEnd"/>
      <w:r w:rsidRPr="00CD0F10">
        <w:rPr>
          <w:rStyle w:val="span"/>
          <w:rFonts w:ascii="Century Gothic" w:eastAsia="Century Gothic" w:hAnsi="Century Gothic" w:cs="Century Gothic"/>
          <w:color w:val="000000" w:themeColor="text1"/>
          <w:sz w:val="22"/>
          <w:szCs w:val="22"/>
        </w:rPr>
        <w:t xml:space="preserve"> </w:t>
      </w:r>
      <w:proofErr w:type="gramStart"/>
      <w:r w:rsidRPr="00CD0F10">
        <w:rPr>
          <w:rStyle w:val="span"/>
          <w:rFonts w:ascii="Century Gothic" w:eastAsia="Century Gothic" w:hAnsi="Century Gothic" w:cs="Century Gothic"/>
          <w:color w:val="000000" w:themeColor="text1"/>
          <w:sz w:val="22"/>
          <w:szCs w:val="22"/>
        </w:rPr>
        <w:t>Explained security protocols to employees and guests, promoting readiness for emergency situations.</w:t>
      </w:r>
      <w:proofErr w:type="gramEnd"/>
      <w:r w:rsidRPr="00CD0F10">
        <w:rPr>
          <w:rStyle w:val="span"/>
          <w:rFonts w:ascii="Century Gothic" w:eastAsia="Century Gothic" w:hAnsi="Century Gothic" w:cs="Century Gothic"/>
          <w:color w:val="000000" w:themeColor="text1"/>
          <w:sz w:val="22"/>
          <w:szCs w:val="22"/>
        </w:rPr>
        <w:t xml:space="preserve"> Administered first aid for minor medical situations and promptly contacted paramedics for medical emergencies.</w:t>
      </w:r>
    </w:p>
    <w:p w14:paraId="6CADB28F" w14:textId="33347C5F" w:rsidR="000D4685" w:rsidRPr="001E75C0" w:rsidRDefault="001E75C0" w:rsidP="00D84679">
      <w:pPr>
        <w:pStyle w:val="divdocumentsinglecolumn"/>
        <w:spacing w:before="200" w:line="320" w:lineRule="atLeast"/>
        <w:rPr>
          <w:rFonts w:ascii="Century Gothic" w:eastAsia="Century Gothic" w:hAnsi="Century Gothic" w:cs="Century Gothic"/>
          <w:b/>
          <w:bCs/>
          <w:color w:val="000000" w:themeColor="text1"/>
          <w:sz w:val="22"/>
          <w:szCs w:val="22"/>
        </w:rPr>
      </w:pPr>
      <w:r w:rsidRPr="001E75C0">
        <w:rPr>
          <w:rStyle w:val="span"/>
          <w:rFonts w:ascii="Century Gothic" w:eastAsia="Century Gothic" w:hAnsi="Century Gothic" w:cs="Century Gothic"/>
          <w:b/>
          <w:bCs/>
          <w:color w:val="000000" w:themeColor="text1"/>
          <w:sz w:val="22"/>
          <w:szCs w:val="22"/>
        </w:rPr>
        <w:t xml:space="preserve">Jan 2019 – Sept 2020, </w:t>
      </w:r>
      <w:r w:rsidR="000F73D3" w:rsidRPr="001E75C0">
        <w:rPr>
          <w:rStyle w:val="span"/>
          <w:rFonts w:ascii="Century Gothic" w:eastAsia="Century Gothic" w:hAnsi="Century Gothic" w:cs="Century Gothic"/>
          <w:b/>
          <w:bCs/>
          <w:color w:val="000000" w:themeColor="text1"/>
          <w:sz w:val="22"/>
          <w:szCs w:val="22"/>
        </w:rPr>
        <w:t>School Safety Field Officer</w:t>
      </w:r>
      <w:r w:rsidR="000F73D3" w:rsidRPr="001E75C0">
        <w:rPr>
          <w:rStyle w:val="singlecolumnspanpaddedlinenth-child1"/>
          <w:rFonts w:ascii="Century Gothic" w:eastAsia="Century Gothic" w:hAnsi="Century Gothic" w:cs="Century Gothic"/>
          <w:b/>
          <w:bCs/>
          <w:color w:val="000000" w:themeColor="text1"/>
          <w:sz w:val="22"/>
          <w:szCs w:val="22"/>
        </w:rPr>
        <w:t xml:space="preserve"> </w:t>
      </w:r>
    </w:p>
    <w:p w14:paraId="5EA80F9C" w14:textId="3BBD14A2" w:rsidR="000D4685" w:rsidRPr="001E75C0" w:rsidRDefault="000F73D3" w:rsidP="00D84679">
      <w:pPr>
        <w:pStyle w:val="spanpaddedline"/>
        <w:spacing w:line="320" w:lineRule="atLeast"/>
        <w:rPr>
          <w:rFonts w:ascii="Century Gothic" w:eastAsia="Century Gothic" w:hAnsi="Century Gothic" w:cs="Century Gothic"/>
          <w:b/>
          <w:bCs/>
          <w:color w:val="000000" w:themeColor="text1"/>
          <w:sz w:val="22"/>
          <w:szCs w:val="22"/>
        </w:rPr>
      </w:pPr>
      <w:proofErr w:type="gramStart"/>
      <w:r w:rsidRPr="001E75C0">
        <w:rPr>
          <w:rStyle w:val="span"/>
          <w:rFonts w:ascii="Century Gothic" w:eastAsia="Century Gothic" w:hAnsi="Century Gothic" w:cs="Century Gothic"/>
          <w:b/>
          <w:bCs/>
          <w:color w:val="000000" w:themeColor="text1"/>
          <w:sz w:val="22"/>
          <w:szCs w:val="22"/>
        </w:rPr>
        <w:t xml:space="preserve">Pakistan Red Crescent Society Khyber Pakhtunkhwa | </w:t>
      </w:r>
      <w:r w:rsidR="001E75C0" w:rsidRPr="001E75C0">
        <w:rPr>
          <w:rStyle w:val="span"/>
          <w:rFonts w:ascii="Century Gothic" w:eastAsia="Century Gothic" w:hAnsi="Century Gothic" w:cs="Century Gothic"/>
          <w:b/>
          <w:bCs/>
          <w:color w:val="000000" w:themeColor="text1"/>
          <w:sz w:val="22"/>
          <w:szCs w:val="22"/>
        </w:rPr>
        <w:t>Peshawar, Khyber Pakhtunkhwa, Pakistan.</w:t>
      </w:r>
      <w:proofErr w:type="gramEnd"/>
    </w:p>
    <w:p w14:paraId="52DE8EDF" w14:textId="402863E2"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-School Safety Field Officer Responsibilities (PRCS KP - Norwegian Red Cross):</w:t>
      </w:r>
    </w:p>
    <w:p w14:paraId="3F1BD947" w14:textId="16580454"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w:t>
      </w:r>
      <w:r w:rsidRPr="00CD0F10">
        <w:rPr>
          <w:rStyle w:val="span"/>
          <w:rFonts w:ascii="Century Gothic" w:eastAsia="Century Gothic" w:hAnsi="Century Gothic" w:cs="Century Gothic"/>
          <w:b/>
          <w:bCs/>
          <w:color w:val="000000" w:themeColor="text1"/>
          <w:sz w:val="22"/>
          <w:szCs w:val="22"/>
        </w:rPr>
        <w:t>Project Planning and Execution:</w:t>
      </w:r>
    </w:p>
    <w:p w14:paraId="2A6B5196"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Led planning, execution, monitoring, and reporting of day-to-day project activities.</w:t>
      </w:r>
    </w:p>
    <w:p w14:paraId="7225A455"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Ensured maximum efforts for effective and efficient program delivery at the field level.</w:t>
      </w:r>
    </w:p>
    <w:p w14:paraId="082E0601" w14:textId="2679AA50"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Baseline Data Collection and Documentation:</w:t>
      </w:r>
    </w:p>
    <w:p w14:paraId="68A90BA9"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Supported baseline data collection for School Safety Programme (SSP) and ensured proper documentation.</w:t>
      </w:r>
    </w:p>
    <w:p w14:paraId="51C5881B" w14:textId="7A97C1EE"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Committee Formation and Capacity Building:</w:t>
      </w:r>
    </w:p>
    <w:p w14:paraId="22035525"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Facilitated the formation, strengthening, and capacity building of School Safety committees, Emergency Response Teams (ERTs), and Junior Youth Clubs (JYC).</w:t>
      </w:r>
    </w:p>
    <w:p w14:paraId="3B1B6F47" w14:textId="14C45BCA"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Simulation Exercises and Evacuation Plans:</w:t>
      </w:r>
    </w:p>
    <w:p w14:paraId="2688C432"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Supported committees and teams in carrying out simulation exercises and formulating school evacuation plans.</w:t>
      </w:r>
    </w:p>
    <w:p w14:paraId="6A7D4C37" w14:textId="13244539"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Development of School Safety Plans:</w:t>
      </w:r>
    </w:p>
    <w:p w14:paraId="63E1DD1A"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Assisted School Safety Committees (SSCs) and ERTs in developing school safety plans for targeted schools.</w:t>
      </w:r>
    </w:p>
    <w:p w14:paraId="0108B084" w14:textId="6BE7BFAE"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Risk Assessments and Reporting:</w:t>
      </w:r>
    </w:p>
    <w:p w14:paraId="45686E6D"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Facilitated multi-hazard risk assessments at schools.</w:t>
      </w:r>
    </w:p>
    <w:p w14:paraId="52612776"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lastRenderedPageBreak/>
        <w:t xml:space="preserve">    - Ensured submission of field visit reports and supported the Senior School Safety Officer in preparing activity reports, monthly, and quarterly reports.</w:t>
      </w:r>
    </w:p>
    <w:p w14:paraId="7E739912" w14:textId="2DA3DBF6"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Case Studies and Impact Highlighting:</w:t>
      </w:r>
    </w:p>
    <w:p w14:paraId="33C4359C"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Prepared and submitted quality case studies regularly, highlighting the impact of SSP.</w:t>
      </w:r>
    </w:p>
    <w:p w14:paraId="621CED62" w14:textId="32A71205"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Coordination and Field Visits:</w:t>
      </w:r>
    </w:p>
    <w:p w14:paraId="0ACBAB23"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Facilitated field visits of provincial/national PRCS and partner teams.</w:t>
      </w:r>
    </w:p>
    <w:p w14:paraId="42710BB9"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Organized and supported committees in conducting mass awareness events for the School Safety program.</w:t>
      </w:r>
    </w:p>
    <w:p w14:paraId="50C70754" w14:textId="66FABE4D"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Educational Sessions for Children:</w:t>
      </w:r>
    </w:p>
    <w:p w14:paraId="7E70FAC0"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Conducted sessions for target school children on Disaster Risk Reduction (DRR), Gender-Based Violence (GBV), Climate Change Adaptation (CCA), Psychosocial Support, protection, Gender Mainstreaming, Health, and Hygiene.</w:t>
      </w:r>
    </w:p>
    <w:p w14:paraId="63CDC759" w14:textId="7C100A48" w:rsidR="00CD0F10" w:rsidRPr="00CD0F10" w:rsidRDefault="00CD0F10" w:rsidP="00D84679">
      <w:pPr>
        <w:pStyle w:val="divdocumentsinglecolumn"/>
        <w:spacing w:line="320" w:lineRule="atLeast"/>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Covid-19 Response and Campus Safety:</w:t>
      </w:r>
    </w:p>
    <w:p w14:paraId="68657A7F"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Acted as the focal person for conducting thermal screening camps under Covid-19 response in district Peshawar.</w:t>
      </w:r>
    </w:p>
    <w:p w14:paraId="181939D3" w14:textId="77777777" w:rsidR="00CD0F10" w:rsidRPr="00CD0F10" w:rsidRDefault="00CD0F10" w:rsidP="00D84679">
      <w:pPr>
        <w:pStyle w:val="divdocumentsinglecolumn"/>
        <w:spacing w:line="320" w:lineRule="atLeast"/>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Enforced institutional rules, regulations, and laws regarding student conduct to maintain a safe campus.</w:t>
      </w:r>
    </w:p>
    <w:p w14:paraId="1ACC0568" w14:textId="77777777" w:rsidR="00CD0F10" w:rsidRPr="00CD0F10" w:rsidRDefault="00CD0F10" w:rsidP="00D84679">
      <w:pPr>
        <w:pStyle w:val="divdocumentsinglecolumn"/>
        <w:spacing w:line="240" w:lineRule="auto"/>
        <w:rPr>
          <w:rStyle w:val="span"/>
          <w:rFonts w:ascii="Century Gothic" w:eastAsia="Century Gothic" w:hAnsi="Century Gothic" w:cs="Century Gothic"/>
          <w:color w:val="000000" w:themeColor="text1"/>
          <w:sz w:val="22"/>
          <w:szCs w:val="22"/>
        </w:rPr>
      </w:pPr>
    </w:p>
    <w:p w14:paraId="4E6401EA" w14:textId="77777777" w:rsidR="00CD0F10" w:rsidRDefault="00CD0F10" w:rsidP="00D84679">
      <w:pPr>
        <w:pStyle w:val="divdocumentsinglecolumn"/>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w:t>
      </w:r>
      <w:r w:rsidRPr="00CD0F10">
        <w:rPr>
          <w:rStyle w:val="span"/>
          <w:rFonts w:ascii="Century Gothic" w:eastAsia="Century Gothic" w:hAnsi="Century Gothic" w:cs="Century Gothic"/>
          <w:b/>
          <w:bCs/>
          <w:color w:val="000000" w:themeColor="text1"/>
          <w:sz w:val="22"/>
          <w:szCs w:val="22"/>
        </w:rPr>
        <w:t>Emergency Response:</w:t>
      </w:r>
    </w:p>
    <w:p w14:paraId="0F94FF4D" w14:textId="6DAA490B" w:rsidR="00CD0F10" w:rsidRPr="00CD0F10" w:rsidRDefault="00CD0F10" w:rsidP="00D84679">
      <w:pPr>
        <w:pStyle w:val="divdocumentsinglecolumn"/>
        <w:spacing w:before="200"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Detected emergency situations through keen listening and observation to respond appropriately to alarms.</w:t>
      </w:r>
    </w:p>
    <w:p w14:paraId="0BF10E28" w14:textId="6121CCF9" w:rsidR="00CD0F10" w:rsidRPr="00CD0F10" w:rsidRDefault="00CD0F10" w:rsidP="00D84679">
      <w:pPr>
        <w:pStyle w:val="divdocumentsinglecolumn"/>
        <w:spacing w:before="200"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Responded to emergency calls regarding illnesses, accidents, and disturbances.</w:t>
      </w:r>
    </w:p>
    <w:p w14:paraId="39B8C7B5" w14:textId="502CC8D7" w:rsidR="00CD0F10" w:rsidRPr="00CD0F10" w:rsidRDefault="00CD0F10" w:rsidP="00D84679">
      <w:pPr>
        <w:pStyle w:val="divdocumentsinglecolumn"/>
        <w:spacing w:before="200"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 xml:space="preserve">  </w:t>
      </w:r>
      <w:r>
        <w:rPr>
          <w:rStyle w:val="span"/>
          <w:rFonts w:ascii="Century Gothic" w:eastAsia="Century Gothic" w:hAnsi="Century Gothic" w:cs="Century Gothic"/>
          <w:b/>
          <w:bCs/>
          <w:color w:val="000000" w:themeColor="text1"/>
          <w:sz w:val="22"/>
          <w:szCs w:val="22"/>
        </w:rPr>
        <w:t>P</w:t>
      </w:r>
      <w:r w:rsidRPr="00CD0F10">
        <w:rPr>
          <w:rStyle w:val="span"/>
          <w:rFonts w:ascii="Century Gothic" w:eastAsia="Century Gothic" w:hAnsi="Century Gothic" w:cs="Century Gothic"/>
          <w:b/>
          <w:bCs/>
          <w:color w:val="000000" w:themeColor="text1"/>
          <w:sz w:val="22"/>
          <w:szCs w:val="22"/>
        </w:rPr>
        <w:t>reparedness and Drills:</w:t>
      </w:r>
    </w:p>
    <w:p w14:paraId="377F72D5" w14:textId="77777777" w:rsidR="00CD0F10" w:rsidRDefault="00CD0F10" w:rsidP="00D84679">
      <w:pPr>
        <w:pStyle w:val="divdocumentsinglecolumn"/>
        <w:spacing w:before="200"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Participated in emergency, evacuation, and shelter drills to prepare for health or safety emergencies.</w:t>
      </w:r>
    </w:p>
    <w:p w14:paraId="7A94EC98" w14:textId="1DF768E2" w:rsidR="000D4685" w:rsidRPr="001E75C0" w:rsidRDefault="001E75C0" w:rsidP="00D84679">
      <w:pPr>
        <w:pStyle w:val="divdocumentsinglecolumn"/>
        <w:spacing w:before="200" w:line="240" w:lineRule="auto"/>
        <w:rPr>
          <w:rFonts w:ascii="Century Gothic" w:eastAsia="Century Gothic" w:hAnsi="Century Gothic" w:cs="Century Gothic"/>
          <w:b/>
          <w:bCs/>
          <w:color w:val="000000" w:themeColor="text1"/>
          <w:sz w:val="22"/>
          <w:szCs w:val="22"/>
        </w:rPr>
      </w:pPr>
      <w:r w:rsidRPr="001E75C0">
        <w:rPr>
          <w:rStyle w:val="span"/>
          <w:rFonts w:ascii="Century Gothic" w:eastAsia="Century Gothic" w:hAnsi="Century Gothic" w:cs="Century Gothic"/>
          <w:b/>
          <w:bCs/>
          <w:color w:val="000000" w:themeColor="text1"/>
          <w:sz w:val="22"/>
          <w:szCs w:val="22"/>
        </w:rPr>
        <w:t xml:space="preserve">Mar 2016-Dec </w:t>
      </w:r>
      <w:proofErr w:type="gramStart"/>
      <w:r w:rsidRPr="001E75C0">
        <w:rPr>
          <w:rStyle w:val="span"/>
          <w:rFonts w:ascii="Century Gothic" w:eastAsia="Century Gothic" w:hAnsi="Century Gothic" w:cs="Century Gothic"/>
          <w:b/>
          <w:bCs/>
          <w:color w:val="000000" w:themeColor="text1"/>
          <w:sz w:val="22"/>
          <w:szCs w:val="22"/>
        </w:rPr>
        <w:t>2018  |</w:t>
      </w:r>
      <w:proofErr w:type="gramEnd"/>
      <w:r w:rsidRPr="001E75C0">
        <w:rPr>
          <w:rStyle w:val="span"/>
          <w:rFonts w:ascii="Century Gothic" w:eastAsia="Century Gothic" w:hAnsi="Century Gothic" w:cs="Century Gothic"/>
          <w:b/>
          <w:bCs/>
          <w:color w:val="000000" w:themeColor="text1"/>
          <w:sz w:val="22"/>
          <w:szCs w:val="22"/>
        </w:rPr>
        <w:t xml:space="preserve">  </w:t>
      </w:r>
      <w:r w:rsidR="000F73D3" w:rsidRPr="001E75C0">
        <w:rPr>
          <w:rStyle w:val="span"/>
          <w:rFonts w:ascii="Century Gothic" w:eastAsia="Century Gothic" w:hAnsi="Century Gothic" w:cs="Century Gothic"/>
          <w:b/>
          <w:bCs/>
          <w:color w:val="000000" w:themeColor="text1"/>
          <w:sz w:val="22"/>
          <w:szCs w:val="22"/>
        </w:rPr>
        <w:t>District First Aid Training Officer Charsadda</w:t>
      </w:r>
      <w:r w:rsidR="000F73D3" w:rsidRPr="001E75C0">
        <w:rPr>
          <w:rStyle w:val="singlecolumnspanpaddedlinenth-child1"/>
          <w:rFonts w:ascii="Century Gothic" w:eastAsia="Century Gothic" w:hAnsi="Century Gothic" w:cs="Century Gothic"/>
          <w:b/>
          <w:bCs/>
          <w:color w:val="000000" w:themeColor="text1"/>
          <w:sz w:val="22"/>
          <w:szCs w:val="22"/>
        </w:rPr>
        <w:t xml:space="preserve"> </w:t>
      </w:r>
    </w:p>
    <w:p w14:paraId="73987046" w14:textId="77777777" w:rsidR="00CD0F10" w:rsidRDefault="001E75C0" w:rsidP="00D84679">
      <w:pPr>
        <w:pStyle w:val="spanpaddedline"/>
        <w:spacing w:line="240" w:lineRule="auto"/>
        <w:rPr>
          <w:rStyle w:val="span"/>
          <w:rFonts w:ascii="Century Gothic" w:eastAsia="Century Gothic" w:hAnsi="Century Gothic" w:cs="Century Gothic"/>
          <w:b/>
          <w:bCs/>
          <w:color w:val="000000" w:themeColor="text1"/>
          <w:sz w:val="22"/>
          <w:szCs w:val="22"/>
        </w:rPr>
      </w:pPr>
      <w:r w:rsidRPr="001E75C0">
        <w:rPr>
          <w:rStyle w:val="span"/>
          <w:rFonts w:ascii="Century Gothic" w:eastAsia="Century Gothic" w:hAnsi="Century Gothic" w:cs="Century Gothic"/>
          <w:b/>
          <w:bCs/>
          <w:color w:val="000000" w:themeColor="text1"/>
          <w:sz w:val="22"/>
          <w:szCs w:val="22"/>
        </w:rPr>
        <w:t xml:space="preserve">Pakistan Red Crescent Society Khyber Pakhtunkhwa </w:t>
      </w:r>
      <w:r w:rsidR="000F73D3" w:rsidRPr="001E75C0">
        <w:rPr>
          <w:rStyle w:val="span"/>
          <w:rFonts w:ascii="Century Gothic" w:eastAsia="Century Gothic" w:hAnsi="Century Gothic" w:cs="Century Gothic"/>
          <w:b/>
          <w:bCs/>
          <w:color w:val="000000" w:themeColor="text1"/>
          <w:sz w:val="22"/>
          <w:szCs w:val="22"/>
        </w:rPr>
        <w:t>| Charsadda,</w:t>
      </w:r>
      <w:r w:rsidRPr="001E75C0">
        <w:rPr>
          <w:rStyle w:val="span"/>
          <w:rFonts w:ascii="Century Gothic" w:eastAsia="Century Gothic" w:hAnsi="Century Gothic" w:cs="Century Gothic"/>
          <w:b/>
          <w:bCs/>
          <w:color w:val="000000" w:themeColor="text1"/>
          <w:sz w:val="22"/>
          <w:szCs w:val="22"/>
        </w:rPr>
        <w:t xml:space="preserve"> Khyber Pakhtunkhwa</w:t>
      </w:r>
      <w:r w:rsidR="000F73D3" w:rsidRPr="001E75C0">
        <w:rPr>
          <w:rStyle w:val="span"/>
          <w:rFonts w:ascii="Century Gothic" w:eastAsia="Century Gothic" w:hAnsi="Century Gothic" w:cs="Century Gothic"/>
          <w:b/>
          <w:bCs/>
          <w:color w:val="000000" w:themeColor="text1"/>
          <w:sz w:val="22"/>
          <w:szCs w:val="22"/>
        </w:rPr>
        <w:t xml:space="preserve"> Pakistan </w:t>
      </w:r>
    </w:p>
    <w:p w14:paraId="48FDDB3E" w14:textId="77777777" w:rsidR="00CD0F10" w:rsidRDefault="00CD0F10" w:rsidP="00D84679">
      <w:pPr>
        <w:pStyle w:val="spanpaddedline"/>
        <w:spacing w:line="240" w:lineRule="auto"/>
        <w:rPr>
          <w:rStyle w:val="span"/>
          <w:rFonts w:ascii="Century Gothic" w:eastAsia="Century Gothic" w:hAnsi="Century Gothic" w:cs="Century Gothic"/>
          <w:b/>
          <w:bCs/>
          <w:color w:val="000000" w:themeColor="text1"/>
          <w:sz w:val="22"/>
          <w:szCs w:val="22"/>
        </w:rPr>
      </w:pPr>
    </w:p>
    <w:p w14:paraId="4116F0D7" w14:textId="3A181581" w:rsidR="00CD0F10" w:rsidRPr="00CD0F10" w:rsidRDefault="00CD0F10" w:rsidP="00D84679">
      <w:pPr>
        <w:pStyle w:val="spanpaddedline"/>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Training Sessions:</w:t>
      </w:r>
    </w:p>
    <w:p w14:paraId="282248C4" w14:textId="796AED0B" w:rsidR="00CD0F10" w:rsidRPr="00CD0F10" w:rsidRDefault="00CD0F10" w:rsidP="00D84679">
      <w:pPr>
        <w:pStyle w:val="divdocumentdivsectiontitle"/>
        <w:spacing w:line="240" w:lineRule="auto"/>
        <w:jc w:val="center"/>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Conducted First Aid training sessions for government institutions, NGOs, universities, colleges, and schools across the province, with a specific focus at the district level in Charsadda.</w:t>
      </w:r>
    </w:p>
    <w:p w14:paraId="5A4054F8" w14:textId="77777777" w:rsidR="00CD0F10" w:rsidRDefault="00CD0F10" w:rsidP="00D84679">
      <w:pPr>
        <w:pStyle w:val="divdocumentdivsectiontitle"/>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Training Impact:</w:t>
      </w:r>
    </w:p>
    <w:p w14:paraId="40F417C7" w14:textId="7450C91D" w:rsidR="00CD0F10" w:rsidRPr="00CD0F10" w:rsidRDefault="00CD0F10" w:rsidP="00D84679">
      <w:pPr>
        <w:pStyle w:val="divdocumentdivsectiontitle"/>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Successfully trained over 2800 teachers and students throughout the province.</w:t>
      </w:r>
    </w:p>
    <w:p w14:paraId="2E568288" w14:textId="07DC5945" w:rsidR="00CD0F10" w:rsidRPr="00CD0F10" w:rsidRDefault="00CD0F10" w:rsidP="00D84679">
      <w:pPr>
        <w:pStyle w:val="divdocumentdivsectiontitle"/>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b/>
          <w:bCs/>
          <w:color w:val="000000" w:themeColor="text1"/>
          <w:sz w:val="22"/>
          <w:szCs w:val="22"/>
        </w:rPr>
        <w:t>Organization and Facilitation:</w:t>
      </w:r>
    </w:p>
    <w:p w14:paraId="47DA6702" w14:textId="77777777" w:rsidR="00CD0F10" w:rsidRP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Organized and facilitated First Aid training sessions, incorporating simulation exercises on emergency response and evacuation.</w:t>
      </w:r>
    </w:p>
    <w:p w14:paraId="65A8871C" w14:textId="6594C659" w:rsidR="00CD0F10" w:rsidRP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Campaign Leadership:</w:t>
      </w:r>
    </w:p>
    <w:p w14:paraId="72DA8805" w14:textId="178A375A" w:rsidR="00CD0F10" w:rsidRP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Served as the Team Leader for the Dengue awareness campaign in Charsadda district.</w:t>
      </w:r>
    </w:p>
    <w:p w14:paraId="44A11C1B" w14:textId="7C6D9B11" w:rsidR="00CD0F10" w:rsidRPr="00CD0F10" w:rsidRDefault="00CD0F10" w:rsidP="00D84679">
      <w:pPr>
        <w:pStyle w:val="divdocumentdivsectiontitle"/>
        <w:spacing w:line="240" w:lineRule="auto"/>
        <w:rPr>
          <w:rStyle w:val="span"/>
          <w:rFonts w:ascii="Century Gothic" w:eastAsia="Century Gothic" w:hAnsi="Century Gothic" w:cs="Century Gothic"/>
          <w:b/>
          <w:bCs/>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w:t>
      </w:r>
      <w:r w:rsidRPr="00CD0F10">
        <w:rPr>
          <w:rStyle w:val="span"/>
          <w:rFonts w:ascii="Century Gothic" w:eastAsia="Century Gothic" w:hAnsi="Century Gothic" w:cs="Century Gothic"/>
          <w:b/>
          <w:bCs/>
          <w:color w:val="000000" w:themeColor="text1"/>
          <w:sz w:val="22"/>
          <w:szCs w:val="22"/>
        </w:rPr>
        <w:t>Disaster Response Team Membership:</w:t>
      </w:r>
    </w:p>
    <w:p w14:paraId="73C00E0C" w14:textId="77777777" w:rsidR="00CD0F10" w:rsidRP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Actively participated as a member of the Branch Disaster Response Team (BDRT) with the Pakistan Red Crescent KP.</w:t>
      </w:r>
    </w:p>
    <w:p w14:paraId="6A2E57FC" w14:textId="274E2F42" w:rsidR="00CD0F10" w:rsidRP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b/>
          <w:bCs/>
          <w:color w:val="000000" w:themeColor="text1"/>
          <w:sz w:val="22"/>
          <w:szCs w:val="22"/>
        </w:rPr>
        <w:t>Material Development:</w:t>
      </w:r>
    </w:p>
    <w:p w14:paraId="0EF24580" w14:textId="77777777" w:rsidR="00CD0F10" w:rsidRP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 xml:space="preserve">    - Enhanced training by creating and offering additional materials to supplement standard training materials.</w:t>
      </w:r>
    </w:p>
    <w:p w14:paraId="56976618" w14:textId="77777777" w:rsidR="00CD0F10" w:rsidRDefault="00CD0F10" w:rsidP="00D84679">
      <w:pPr>
        <w:pStyle w:val="divdocumentdivsectiontitle"/>
        <w:spacing w:line="240" w:lineRule="auto"/>
        <w:rPr>
          <w:rStyle w:val="span"/>
          <w:rFonts w:ascii="Century Gothic" w:eastAsia="Century Gothic" w:hAnsi="Century Gothic" w:cs="Century Gothic"/>
          <w:color w:val="000000" w:themeColor="text1"/>
          <w:sz w:val="22"/>
          <w:szCs w:val="22"/>
        </w:rPr>
      </w:pPr>
      <w:r w:rsidRPr="00CD0F10">
        <w:rPr>
          <w:rStyle w:val="span"/>
          <w:rFonts w:ascii="Century Gothic" w:eastAsia="Century Gothic" w:hAnsi="Century Gothic" w:cs="Century Gothic"/>
          <w:color w:val="000000" w:themeColor="text1"/>
          <w:sz w:val="22"/>
          <w:szCs w:val="22"/>
        </w:rPr>
        <w:t>These responsibilities showcase my commitment to providing crucial First Aid training, contributing to community safety and disaster preparedness.</w:t>
      </w:r>
    </w:p>
    <w:p w14:paraId="3E773673" w14:textId="77777777" w:rsidR="007966C1" w:rsidRPr="007966C1" w:rsidRDefault="007966C1" w:rsidP="007966C1">
      <w:pPr>
        <w:pStyle w:val="divdocumentdivsectiontitle"/>
        <w:spacing w:before="300"/>
        <w:jc w:val="center"/>
        <w:rPr>
          <w:rFonts w:ascii="Century Gothic" w:eastAsia="Century Gothic" w:hAnsi="Century Gothic" w:cs="Century Gothic"/>
          <w:b/>
          <w:bCs/>
          <w:color w:val="000000" w:themeColor="text1"/>
          <w:sz w:val="22"/>
          <w:szCs w:val="22"/>
          <w:lang w:val="en-GB"/>
        </w:rPr>
      </w:pPr>
      <w:r w:rsidRPr="007966C1">
        <w:rPr>
          <w:rFonts w:ascii="Century Gothic" w:eastAsia="Century Gothic" w:hAnsi="Century Gothic" w:cs="Century Gothic"/>
          <w:b/>
          <w:bCs/>
          <w:color w:val="000000" w:themeColor="text1"/>
          <w:sz w:val="22"/>
          <w:szCs w:val="22"/>
          <w:lang w:val="en-GB"/>
        </w:rPr>
        <w:lastRenderedPageBreak/>
        <w:t>Relevant Skills</w:t>
      </w:r>
    </w:p>
    <w:p w14:paraId="5FD4C475" w14:textId="77777777" w:rsidR="007966C1" w:rsidRPr="000F73D3" w:rsidRDefault="007966C1" w:rsidP="007966C1">
      <w:pPr>
        <w:pStyle w:val="divdocumentulli"/>
        <w:numPr>
          <w:ilvl w:val="0"/>
          <w:numId w:val="2"/>
        </w:numPr>
        <w:spacing w:line="320" w:lineRule="atLeast"/>
        <w:ind w:left="460" w:hanging="201"/>
        <w:rPr>
          <w:rFonts w:ascii="Century Gothic" w:eastAsia="Century Gothic" w:hAnsi="Century Gothic" w:cs="Century Gothic"/>
          <w:color w:val="000000" w:themeColor="text1"/>
          <w:sz w:val="22"/>
          <w:szCs w:val="22"/>
        </w:rPr>
      </w:pPr>
      <w:r w:rsidRPr="007966C1">
        <w:rPr>
          <w:rFonts w:ascii="Century Gothic" w:eastAsia="Century Gothic" w:hAnsi="Century Gothic" w:cs="Century Gothic"/>
          <w:b/>
          <w:bCs/>
          <w:color w:val="000000" w:themeColor="text1"/>
          <w:sz w:val="22"/>
          <w:szCs w:val="22"/>
        </w:rPr>
        <w:t>Computer skills:</w:t>
      </w:r>
      <w:r>
        <w:rPr>
          <w:rFonts w:ascii="Century Gothic" w:eastAsia="Century Gothic" w:hAnsi="Century Gothic" w:cs="Century Gothic"/>
          <w:b/>
          <w:bCs/>
          <w:color w:val="000000" w:themeColor="text1"/>
          <w:sz w:val="22"/>
          <w:szCs w:val="22"/>
        </w:rPr>
        <w:t xml:space="preserve"> </w:t>
      </w:r>
      <w:r w:rsidRPr="000F73D3">
        <w:rPr>
          <w:rFonts w:ascii="Century Gothic" w:eastAsia="Century Gothic" w:hAnsi="Century Gothic" w:cs="Century Gothic"/>
          <w:color w:val="000000" w:themeColor="text1"/>
          <w:sz w:val="22"/>
          <w:szCs w:val="22"/>
        </w:rPr>
        <w:t>Microsoft Office</w:t>
      </w:r>
      <w:r>
        <w:rPr>
          <w:rFonts w:ascii="Century Gothic" w:eastAsia="Century Gothic" w:hAnsi="Century Gothic" w:cs="Century Gothic"/>
          <w:color w:val="000000" w:themeColor="text1"/>
          <w:sz w:val="22"/>
          <w:szCs w:val="22"/>
        </w:rPr>
        <w:t xml:space="preserve">, SPSS, </w:t>
      </w:r>
      <w:r w:rsidRPr="000F73D3">
        <w:rPr>
          <w:rFonts w:ascii="Century Gothic" w:eastAsia="Century Gothic" w:hAnsi="Century Gothic" w:cs="Century Gothic"/>
          <w:color w:val="000000" w:themeColor="text1"/>
          <w:sz w:val="22"/>
          <w:szCs w:val="22"/>
        </w:rPr>
        <w:t>Internet Advance User</w:t>
      </w:r>
      <w:r>
        <w:rPr>
          <w:rFonts w:ascii="Century Gothic" w:eastAsia="Century Gothic" w:hAnsi="Century Gothic" w:cs="Century Gothic"/>
          <w:color w:val="000000" w:themeColor="text1"/>
          <w:sz w:val="22"/>
          <w:szCs w:val="22"/>
        </w:rPr>
        <w:t xml:space="preserve">, </w:t>
      </w:r>
      <w:r w:rsidRPr="000F73D3">
        <w:rPr>
          <w:rFonts w:ascii="Century Gothic" w:eastAsia="Century Gothic" w:hAnsi="Century Gothic" w:cs="Century Gothic"/>
          <w:color w:val="000000" w:themeColor="text1"/>
          <w:sz w:val="22"/>
          <w:szCs w:val="22"/>
        </w:rPr>
        <w:t>Data Backup</w:t>
      </w:r>
    </w:p>
    <w:p w14:paraId="12FAC62D" w14:textId="7396008F" w:rsidR="007966C1" w:rsidRPr="00BE07AC" w:rsidRDefault="007966C1" w:rsidP="007966C1">
      <w:pPr>
        <w:pStyle w:val="divdocumentulli"/>
        <w:numPr>
          <w:ilvl w:val="0"/>
          <w:numId w:val="1"/>
        </w:numPr>
        <w:spacing w:line="320" w:lineRule="atLeast"/>
        <w:ind w:left="460" w:hanging="201"/>
        <w:rPr>
          <w:rFonts w:ascii="Century Gothic" w:eastAsia="Century Gothic" w:hAnsi="Century Gothic" w:cs="Century Gothic"/>
          <w:color w:val="000000" w:themeColor="text1"/>
          <w:sz w:val="22"/>
          <w:szCs w:val="22"/>
        </w:rPr>
      </w:pPr>
      <w:r w:rsidRPr="00EE11B3">
        <w:rPr>
          <w:rFonts w:ascii="Century Gothic" w:eastAsia="Century Gothic" w:hAnsi="Century Gothic" w:cs="Century Gothic"/>
          <w:b/>
          <w:bCs/>
          <w:color w:val="000000" w:themeColor="text1"/>
          <w:sz w:val="22"/>
          <w:szCs w:val="22"/>
        </w:rPr>
        <w:t>Technical Skills:</w:t>
      </w:r>
      <w:r>
        <w:rPr>
          <w:rFonts w:ascii="Century Gothic" w:eastAsia="Century Gothic" w:hAnsi="Century Gothic" w:cs="Century Gothic"/>
          <w:color w:val="000000" w:themeColor="text1"/>
          <w:sz w:val="22"/>
          <w:szCs w:val="22"/>
        </w:rPr>
        <w:t xml:space="preserve"> </w:t>
      </w:r>
      <w:r w:rsidR="00EE11B3">
        <w:rPr>
          <w:rFonts w:ascii="Century Gothic" w:eastAsia="Century Gothic" w:hAnsi="Century Gothic" w:cs="Century Gothic"/>
          <w:color w:val="000000" w:themeColor="text1"/>
          <w:sz w:val="22"/>
          <w:szCs w:val="22"/>
        </w:rPr>
        <w:t xml:space="preserve">Evacuation </w:t>
      </w:r>
      <w:r w:rsidRPr="000F73D3">
        <w:rPr>
          <w:rFonts w:ascii="Century Gothic" w:eastAsia="Century Gothic" w:hAnsi="Century Gothic" w:cs="Century Gothic"/>
          <w:color w:val="000000" w:themeColor="text1"/>
          <w:sz w:val="22"/>
          <w:szCs w:val="22"/>
        </w:rPr>
        <w:t>Mapping</w:t>
      </w:r>
    </w:p>
    <w:p w14:paraId="72D8509D" w14:textId="612FDAD4" w:rsidR="00B33DB9" w:rsidRDefault="007966C1" w:rsidP="00B33DB9">
      <w:pPr>
        <w:pStyle w:val="divdocumentulli"/>
        <w:numPr>
          <w:ilvl w:val="0"/>
          <w:numId w:val="1"/>
        </w:numPr>
        <w:spacing w:line="320" w:lineRule="atLeast"/>
        <w:ind w:left="460" w:hanging="201"/>
        <w:rPr>
          <w:rFonts w:ascii="Century Gothic" w:eastAsia="Century Gothic" w:hAnsi="Century Gothic" w:cs="Century Gothic"/>
          <w:color w:val="000000" w:themeColor="text1"/>
          <w:sz w:val="22"/>
          <w:szCs w:val="22"/>
        </w:rPr>
      </w:pPr>
      <w:r w:rsidRPr="00B33DB9">
        <w:rPr>
          <w:rFonts w:cstheme="minorHAnsi"/>
          <w:b/>
        </w:rPr>
        <w:t>Professional/Social:</w:t>
      </w:r>
      <w:r w:rsidR="00B33DB9" w:rsidRPr="00B33DB9">
        <w:rPr>
          <w:rFonts w:cstheme="minorHAnsi"/>
          <w:b/>
        </w:rPr>
        <w:t xml:space="preserve"> </w:t>
      </w:r>
      <w:r w:rsidR="00B33DB9" w:rsidRPr="00B33DB9">
        <w:rPr>
          <w:rFonts w:ascii="Century Gothic" w:eastAsia="Century Gothic" w:hAnsi="Century Gothic" w:cs="Century Gothic"/>
          <w:color w:val="000000" w:themeColor="text1"/>
          <w:sz w:val="22"/>
          <w:szCs w:val="22"/>
        </w:rPr>
        <w:t>Reporting,</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Performance Monitoring and Optimization,</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Disaster Recovery, Technical Troubleshooting, Team Collaboration</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Problem-Solving</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Documentation and Recordkeeping</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Project Management</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 xml:space="preserve">Decision Making </w:t>
      </w:r>
      <w:r w:rsidR="00B33DB9" w:rsidRPr="000F73D3">
        <w:rPr>
          <w:rFonts w:ascii="Century Gothic" w:eastAsia="Century Gothic" w:hAnsi="Century Gothic" w:cs="Century Gothic"/>
          <w:color w:val="000000" w:themeColor="text1"/>
          <w:sz w:val="22"/>
          <w:szCs w:val="22"/>
        </w:rPr>
        <w:t>Community Activist</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Time Management</w:t>
      </w:r>
      <w:r w:rsidR="00B33DB9">
        <w:rPr>
          <w:rFonts w:ascii="Century Gothic" w:eastAsia="Century Gothic" w:hAnsi="Century Gothic" w:cs="Century Gothic"/>
          <w:color w:val="000000" w:themeColor="text1"/>
          <w:sz w:val="22"/>
          <w:szCs w:val="22"/>
        </w:rPr>
        <w:t xml:space="preserve">, </w:t>
      </w:r>
      <w:r w:rsidR="00B33DB9" w:rsidRPr="00B33DB9">
        <w:rPr>
          <w:rFonts w:ascii="Century Gothic" w:eastAsia="Century Gothic" w:hAnsi="Century Gothic" w:cs="Century Gothic"/>
          <w:color w:val="000000" w:themeColor="text1"/>
          <w:sz w:val="22"/>
          <w:szCs w:val="22"/>
        </w:rPr>
        <w:t>Process improvement, Leadership</w:t>
      </w:r>
    </w:p>
    <w:p w14:paraId="23C6E926" w14:textId="69344FA6" w:rsidR="009B4E56" w:rsidRPr="009B4E56" w:rsidRDefault="009B4E56" w:rsidP="00166328">
      <w:pPr>
        <w:pStyle w:val="ListParagraph"/>
        <w:numPr>
          <w:ilvl w:val="0"/>
          <w:numId w:val="1"/>
        </w:numPr>
        <w:spacing w:after="0" w:line="320" w:lineRule="atLeast"/>
        <w:ind w:left="460"/>
        <w:rPr>
          <w:rFonts w:ascii="Century Gothic" w:eastAsia="Century Gothic" w:hAnsi="Century Gothic" w:cs="Century Gothic"/>
          <w:color w:val="000000" w:themeColor="text1"/>
        </w:rPr>
      </w:pPr>
      <w:r w:rsidRPr="009B4E56">
        <w:rPr>
          <w:rFonts w:cstheme="minorHAnsi"/>
          <w:b/>
          <w:sz w:val="24"/>
          <w:szCs w:val="24"/>
        </w:rPr>
        <w:t>Languages:</w:t>
      </w:r>
      <w:r w:rsidRPr="009B4E56">
        <w:rPr>
          <w:rFonts w:cstheme="minorHAnsi"/>
          <w:sz w:val="24"/>
          <w:szCs w:val="24"/>
        </w:rPr>
        <w:t xml:space="preserve"> Native Language </w:t>
      </w:r>
      <w:r w:rsidR="00A766D9" w:rsidRPr="009B4E56">
        <w:rPr>
          <w:rFonts w:cstheme="minorHAnsi"/>
          <w:sz w:val="24"/>
          <w:szCs w:val="24"/>
        </w:rPr>
        <w:t>Pushto,</w:t>
      </w:r>
      <w:r w:rsidRPr="009B4E56">
        <w:rPr>
          <w:rFonts w:cstheme="minorHAnsi"/>
          <w:sz w:val="24"/>
          <w:szCs w:val="24"/>
        </w:rPr>
        <w:t xml:space="preserve"> English (Advance), Urdu (Advance)</w:t>
      </w:r>
    </w:p>
    <w:p w14:paraId="0D04A511" w14:textId="3BB98105" w:rsidR="000D4685" w:rsidRPr="000F73D3" w:rsidRDefault="000F73D3" w:rsidP="00CD0F10">
      <w:pPr>
        <w:pStyle w:val="divdocumentdivsectiontitle"/>
        <w:spacing w:before="300" w:after="2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Education and Training</w:t>
      </w:r>
    </w:p>
    <w:p w14:paraId="063D39A6" w14:textId="3FABC22C" w:rsidR="000D4685" w:rsidRPr="000F73D3" w:rsidRDefault="005D67F8" w:rsidP="00057755">
      <w:pPr>
        <w:pStyle w:val="divdocumentsinglecolumn"/>
        <w:spacing w:line="240" w:lineRule="auto"/>
        <w:rPr>
          <w:rFonts w:ascii="Century Gothic" w:eastAsia="Century Gothic" w:hAnsi="Century Gothic" w:cs="Century Gothic"/>
          <w:color w:val="000000" w:themeColor="text1"/>
          <w:sz w:val="22"/>
          <w:szCs w:val="22"/>
        </w:rPr>
      </w:pPr>
      <w:r>
        <w:rPr>
          <w:rStyle w:val="txtBold"/>
          <w:rFonts w:ascii="Century Gothic" w:eastAsia="Century Gothic" w:hAnsi="Century Gothic" w:cs="Century Gothic"/>
          <w:color w:val="000000" w:themeColor="text1"/>
          <w:sz w:val="22"/>
          <w:szCs w:val="22"/>
        </w:rPr>
        <w:t xml:space="preserve">2015 </w:t>
      </w:r>
      <w:r w:rsidRPr="000F73D3">
        <w:rPr>
          <w:rFonts w:ascii="Century Gothic" w:eastAsia="Century Gothic" w:hAnsi="Century Gothic" w:cs="Century Gothic"/>
          <w:color w:val="000000" w:themeColor="text1"/>
          <w:sz w:val="22"/>
          <w:szCs w:val="22"/>
        </w:rPr>
        <w:t>|</w:t>
      </w:r>
      <w:r w:rsidRPr="000F73D3">
        <w:rPr>
          <w:rStyle w:val="span"/>
          <w:rFonts w:ascii="Century Gothic" w:eastAsia="Century Gothic" w:hAnsi="Century Gothic" w:cs="Century Gothic"/>
          <w:color w:val="000000" w:themeColor="text1"/>
          <w:sz w:val="22"/>
          <w:szCs w:val="22"/>
        </w:rPr>
        <w:t xml:space="preserve"> </w:t>
      </w:r>
      <w:r w:rsidR="000F73D3" w:rsidRPr="000F73D3">
        <w:rPr>
          <w:rStyle w:val="txtBold"/>
          <w:rFonts w:ascii="Century Gothic" w:eastAsia="Century Gothic" w:hAnsi="Century Gothic" w:cs="Century Gothic"/>
          <w:color w:val="000000" w:themeColor="text1"/>
          <w:sz w:val="22"/>
          <w:szCs w:val="22"/>
        </w:rPr>
        <w:t>M.Sc.</w:t>
      </w:r>
      <w:r w:rsidR="000F73D3" w:rsidRPr="000F73D3">
        <w:rPr>
          <w:rStyle w:val="span"/>
          <w:rFonts w:ascii="Century Gothic" w:eastAsia="Century Gothic" w:hAnsi="Century Gothic" w:cs="Century Gothic"/>
          <w:color w:val="000000" w:themeColor="text1"/>
          <w:sz w:val="22"/>
          <w:szCs w:val="22"/>
        </w:rPr>
        <w:t>: Disaster Management</w:t>
      </w:r>
      <w:r w:rsidR="000F73D3" w:rsidRPr="000F73D3">
        <w:rPr>
          <w:rStyle w:val="singlecolumnspanpaddedlinenth-child1"/>
          <w:rFonts w:ascii="Century Gothic" w:eastAsia="Century Gothic" w:hAnsi="Century Gothic" w:cs="Century Gothic"/>
          <w:color w:val="000000" w:themeColor="text1"/>
          <w:sz w:val="22"/>
          <w:szCs w:val="22"/>
        </w:rPr>
        <w:t xml:space="preserve"> </w:t>
      </w:r>
    </w:p>
    <w:p w14:paraId="75D938D1" w14:textId="6D6057C9" w:rsidR="000D4685" w:rsidRPr="000F73D3" w:rsidRDefault="000F73D3" w:rsidP="00057755">
      <w:pPr>
        <w:pStyle w:val="spanpaddedline"/>
        <w:spacing w:line="240" w:lineRule="auto"/>
        <w:rPr>
          <w:rFonts w:ascii="Century Gothic" w:eastAsia="Century Gothic" w:hAnsi="Century Gothic" w:cs="Century Gothic"/>
          <w:color w:val="000000" w:themeColor="text1"/>
          <w:sz w:val="22"/>
          <w:szCs w:val="22"/>
        </w:rPr>
      </w:pPr>
      <w:r w:rsidRPr="000F73D3">
        <w:rPr>
          <w:rStyle w:val="span"/>
          <w:rFonts w:ascii="Century Gothic" w:eastAsia="Century Gothic" w:hAnsi="Century Gothic" w:cs="Century Gothic"/>
          <w:color w:val="000000" w:themeColor="text1"/>
          <w:sz w:val="22"/>
          <w:szCs w:val="22"/>
        </w:rPr>
        <w:t xml:space="preserve">Center for Disaster Preparedness and Management | </w:t>
      </w:r>
      <w:r w:rsidRPr="000F73D3">
        <w:rPr>
          <w:rStyle w:val="educsprtreducsprtr"/>
          <w:rFonts w:ascii="Century Gothic" w:eastAsia="Century Gothic" w:hAnsi="Century Gothic" w:cs="Century Gothic"/>
          <w:color w:val="000000" w:themeColor="text1"/>
          <w:sz w:val="22"/>
          <w:szCs w:val="22"/>
        </w:rPr>
        <w:t xml:space="preserve">| </w:t>
      </w:r>
      <w:r w:rsidRPr="000F73D3">
        <w:rPr>
          <w:rStyle w:val="span"/>
          <w:rFonts w:ascii="Century Gothic" w:eastAsia="Century Gothic" w:hAnsi="Century Gothic" w:cs="Century Gothic"/>
          <w:color w:val="000000" w:themeColor="text1"/>
          <w:sz w:val="22"/>
          <w:szCs w:val="22"/>
        </w:rPr>
        <w:t>University of Peshawar</w:t>
      </w:r>
      <w:r w:rsidRPr="000F73D3">
        <w:rPr>
          <w:rFonts w:ascii="Century Gothic" w:eastAsia="Century Gothic" w:hAnsi="Century Gothic" w:cs="Century Gothic"/>
          <w:color w:val="000000" w:themeColor="text1"/>
          <w:sz w:val="22"/>
          <w:szCs w:val="22"/>
        </w:rPr>
        <w:t xml:space="preserve"> </w:t>
      </w:r>
      <w:r w:rsidRPr="000F73D3">
        <w:rPr>
          <w:rStyle w:val="span"/>
          <w:rFonts w:ascii="Century Gothic" w:eastAsia="Century Gothic" w:hAnsi="Century Gothic" w:cs="Century Gothic"/>
          <w:color w:val="000000" w:themeColor="text1"/>
          <w:sz w:val="22"/>
          <w:szCs w:val="22"/>
        </w:rPr>
        <w:t xml:space="preserve">| </w:t>
      </w:r>
      <w:r w:rsidR="005D67F8">
        <w:rPr>
          <w:rStyle w:val="span"/>
          <w:rFonts w:ascii="Century Gothic" w:eastAsia="Century Gothic" w:hAnsi="Century Gothic" w:cs="Century Gothic"/>
          <w:color w:val="000000" w:themeColor="text1"/>
          <w:sz w:val="22"/>
          <w:szCs w:val="22"/>
        </w:rPr>
        <w:t>Pakistan</w:t>
      </w:r>
    </w:p>
    <w:p w14:paraId="2965ADE0" w14:textId="2855C045" w:rsidR="000D4685" w:rsidRPr="000F73D3" w:rsidRDefault="005D67F8" w:rsidP="00057755">
      <w:pPr>
        <w:pStyle w:val="divdocumentsinglecolumn"/>
        <w:spacing w:before="200" w:line="240" w:lineRule="auto"/>
        <w:rPr>
          <w:rFonts w:ascii="Century Gothic" w:eastAsia="Century Gothic" w:hAnsi="Century Gothic" w:cs="Century Gothic"/>
          <w:color w:val="000000" w:themeColor="text1"/>
          <w:sz w:val="22"/>
          <w:szCs w:val="22"/>
        </w:rPr>
      </w:pPr>
      <w:r w:rsidRPr="000F73D3">
        <w:rPr>
          <w:rStyle w:val="txtBold"/>
          <w:rFonts w:ascii="Century Gothic" w:eastAsia="Century Gothic" w:hAnsi="Century Gothic" w:cs="Century Gothic"/>
          <w:color w:val="000000" w:themeColor="text1"/>
          <w:sz w:val="22"/>
          <w:szCs w:val="22"/>
        </w:rPr>
        <w:t>2</w:t>
      </w:r>
      <w:r>
        <w:rPr>
          <w:rStyle w:val="txtBold"/>
          <w:rFonts w:ascii="Century Gothic" w:eastAsia="Century Gothic" w:hAnsi="Century Gothic" w:cs="Century Gothic"/>
          <w:color w:val="000000" w:themeColor="text1"/>
          <w:sz w:val="22"/>
          <w:szCs w:val="22"/>
        </w:rPr>
        <w:t xml:space="preserve">013 </w:t>
      </w:r>
      <w:r w:rsidRPr="000F73D3">
        <w:rPr>
          <w:rFonts w:ascii="Century Gothic" w:eastAsia="Century Gothic" w:hAnsi="Century Gothic" w:cs="Century Gothic"/>
          <w:color w:val="000000" w:themeColor="text1"/>
          <w:sz w:val="22"/>
          <w:szCs w:val="22"/>
        </w:rPr>
        <w:t>|</w:t>
      </w:r>
      <w:r w:rsidRPr="000F73D3">
        <w:rPr>
          <w:rStyle w:val="span"/>
          <w:rFonts w:ascii="Century Gothic" w:eastAsia="Century Gothic" w:hAnsi="Century Gothic" w:cs="Century Gothic"/>
          <w:color w:val="000000" w:themeColor="text1"/>
          <w:sz w:val="22"/>
          <w:szCs w:val="22"/>
        </w:rPr>
        <w:t xml:space="preserve"> </w:t>
      </w:r>
      <w:r w:rsidRPr="005D67F8">
        <w:rPr>
          <w:rStyle w:val="txtBold"/>
          <w:rFonts w:eastAsia="Century Gothic"/>
          <w:color w:val="000000" w:themeColor="text1"/>
        </w:rPr>
        <w:t>DIPLOMA</w:t>
      </w:r>
      <w:r>
        <w:rPr>
          <w:rStyle w:val="span"/>
          <w:rFonts w:ascii="Century Gothic" w:eastAsia="Century Gothic" w:hAnsi="Century Gothic" w:cs="Century Gothic"/>
          <w:color w:val="000000" w:themeColor="text1"/>
          <w:sz w:val="22"/>
          <w:szCs w:val="22"/>
        </w:rPr>
        <w:t xml:space="preserve"> </w:t>
      </w:r>
      <w:r w:rsidRPr="000F73D3">
        <w:rPr>
          <w:rStyle w:val="txtBold"/>
          <w:rFonts w:ascii="Century Gothic" w:eastAsia="Century Gothic" w:hAnsi="Century Gothic" w:cs="Century Gothic"/>
          <w:color w:val="000000" w:themeColor="text1"/>
          <w:sz w:val="22"/>
          <w:szCs w:val="22"/>
        </w:rPr>
        <w:t>CERTIFICATE</w:t>
      </w:r>
      <w:r w:rsidR="000F73D3" w:rsidRPr="000F73D3">
        <w:rPr>
          <w:rStyle w:val="span"/>
          <w:rFonts w:ascii="Century Gothic" w:eastAsia="Century Gothic" w:hAnsi="Century Gothic" w:cs="Century Gothic"/>
          <w:color w:val="000000" w:themeColor="text1"/>
          <w:sz w:val="22"/>
          <w:szCs w:val="22"/>
        </w:rPr>
        <w:t xml:space="preserve">: Electro Mechanic </w:t>
      </w:r>
    </w:p>
    <w:p w14:paraId="3CCC3F45" w14:textId="76F17A3F" w:rsidR="000D4685" w:rsidRPr="000F73D3" w:rsidRDefault="000F73D3" w:rsidP="00057755">
      <w:pPr>
        <w:pStyle w:val="spanpaddedline"/>
        <w:spacing w:line="240" w:lineRule="auto"/>
        <w:rPr>
          <w:rFonts w:ascii="Century Gothic" w:eastAsia="Century Gothic" w:hAnsi="Century Gothic" w:cs="Century Gothic"/>
          <w:color w:val="000000" w:themeColor="text1"/>
          <w:sz w:val="22"/>
          <w:szCs w:val="22"/>
        </w:rPr>
      </w:pPr>
      <w:r w:rsidRPr="000F73D3">
        <w:rPr>
          <w:rStyle w:val="span"/>
          <w:rFonts w:ascii="Century Gothic" w:eastAsia="Century Gothic" w:hAnsi="Century Gothic" w:cs="Century Gothic"/>
          <w:color w:val="000000" w:themeColor="text1"/>
          <w:sz w:val="22"/>
          <w:szCs w:val="22"/>
        </w:rPr>
        <w:t xml:space="preserve">Telephone Industry of Pakistan | </w:t>
      </w:r>
      <w:r w:rsidRPr="000F73D3">
        <w:rPr>
          <w:rStyle w:val="educsprtreducsprtr"/>
          <w:rFonts w:ascii="Century Gothic" w:eastAsia="Century Gothic" w:hAnsi="Century Gothic" w:cs="Century Gothic"/>
          <w:color w:val="000000" w:themeColor="text1"/>
          <w:sz w:val="22"/>
          <w:szCs w:val="22"/>
        </w:rPr>
        <w:t xml:space="preserve">| </w:t>
      </w:r>
      <w:r w:rsidRPr="000F73D3">
        <w:rPr>
          <w:rStyle w:val="span"/>
          <w:rFonts w:ascii="Century Gothic" w:eastAsia="Century Gothic" w:hAnsi="Century Gothic" w:cs="Century Gothic"/>
          <w:color w:val="000000" w:themeColor="text1"/>
          <w:sz w:val="22"/>
          <w:szCs w:val="22"/>
        </w:rPr>
        <w:t>Haripur</w:t>
      </w:r>
      <w:r w:rsidRPr="000F73D3">
        <w:rPr>
          <w:rFonts w:ascii="Century Gothic" w:eastAsia="Century Gothic" w:hAnsi="Century Gothic" w:cs="Century Gothic"/>
          <w:color w:val="000000" w:themeColor="text1"/>
          <w:sz w:val="22"/>
          <w:szCs w:val="22"/>
        </w:rPr>
        <w:t xml:space="preserve"> </w:t>
      </w:r>
      <w:r w:rsidRPr="000F73D3">
        <w:rPr>
          <w:rStyle w:val="span"/>
          <w:rFonts w:ascii="Century Gothic" w:eastAsia="Century Gothic" w:hAnsi="Century Gothic" w:cs="Century Gothic"/>
          <w:color w:val="000000" w:themeColor="text1"/>
          <w:sz w:val="22"/>
          <w:szCs w:val="22"/>
        </w:rPr>
        <w:t>|</w:t>
      </w:r>
      <w:r w:rsidR="005D67F8">
        <w:rPr>
          <w:rStyle w:val="span"/>
          <w:rFonts w:ascii="Century Gothic" w:eastAsia="Century Gothic" w:hAnsi="Century Gothic" w:cs="Century Gothic"/>
          <w:color w:val="000000" w:themeColor="text1"/>
          <w:sz w:val="22"/>
          <w:szCs w:val="22"/>
        </w:rPr>
        <w:t>Pakistan</w:t>
      </w:r>
    </w:p>
    <w:p w14:paraId="02A40C31" w14:textId="7B73FE96" w:rsidR="000D4685" w:rsidRDefault="005D67F8" w:rsidP="00057755">
      <w:pPr>
        <w:pStyle w:val="divdocumentsinglecolumn"/>
        <w:spacing w:before="200" w:line="240" w:lineRule="auto"/>
        <w:rPr>
          <w:rStyle w:val="singlecolumnspanpaddedlinenth-child1"/>
          <w:rFonts w:ascii="Century Gothic" w:eastAsia="Century Gothic" w:hAnsi="Century Gothic" w:cs="Century Gothic"/>
          <w:color w:val="000000" w:themeColor="text1"/>
          <w:sz w:val="22"/>
          <w:szCs w:val="22"/>
        </w:rPr>
      </w:pPr>
      <w:r>
        <w:rPr>
          <w:rStyle w:val="txtBold"/>
          <w:rFonts w:ascii="Century Gothic" w:eastAsia="Century Gothic" w:hAnsi="Century Gothic" w:cs="Century Gothic"/>
          <w:color w:val="000000" w:themeColor="text1"/>
          <w:sz w:val="22"/>
          <w:szCs w:val="22"/>
        </w:rPr>
        <w:t xml:space="preserve">2012 </w:t>
      </w:r>
      <w:r w:rsidRPr="000F73D3">
        <w:rPr>
          <w:rFonts w:ascii="Century Gothic" w:eastAsia="Century Gothic" w:hAnsi="Century Gothic" w:cs="Century Gothic"/>
          <w:color w:val="000000" w:themeColor="text1"/>
          <w:sz w:val="22"/>
          <w:szCs w:val="22"/>
        </w:rPr>
        <w:t>|</w:t>
      </w:r>
      <w:r w:rsidRPr="000F73D3">
        <w:rPr>
          <w:rStyle w:val="span"/>
          <w:rFonts w:ascii="Century Gothic" w:eastAsia="Century Gothic" w:hAnsi="Century Gothic" w:cs="Century Gothic"/>
          <w:color w:val="000000" w:themeColor="text1"/>
          <w:sz w:val="22"/>
          <w:szCs w:val="22"/>
        </w:rPr>
        <w:t xml:space="preserve"> </w:t>
      </w:r>
      <w:r w:rsidR="000F73D3" w:rsidRPr="000F73D3">
        <w:rPr>
          <w:rStyle w:val="txtBold"/>
          <w:rFonts w:ascii="Century Gothic" w:eastAsia="Century Gothic" w:hAnsi="Century Gothic" w:cs="Century Gothic"/>
          <w:color w:val="000000" w:themeColor="text1"/>
          <w:sz w:val="22"/>
          <w:szCs w:val="22"/>
        </w:rPr>
        <w:t>B.Sc.</w:t>
      </w:r>
      <w:r w:rsidR="000F73D3" w:rsidRPr="000F73D3">
        <w:rPr>
          <w:rStyle w:val="span"/>
          <w:rFonts w:ascii="Century Gothic" w:eastAsia="Century Gothic" w:hAnsi="Century Gothic" w:cs="Century Gothic"/>
          <w:color w:val="000000" w:themeColor="text1"/>
          <w:sz w:val="22"/>
          <w:szCs w:val="22"/>
        </w:rPr>
        <w:t>: Computer Science</w:t>
      </w:r>
      <w:r w:rsidR="000F73D3" w:rsidRPr="000F73D3">
        <w:rPr>
          <w:rStyle w:val="singlecolumnspanpaddedlinenth-child1"/>
          <w:rFonts w:ascii="Century Gothic" w:eastAsia="Century Gothic" w:hAnsi="Century Gothic" w:cs="Century Gothic"/>
          <w:color w:val="000000" w:themeColor="text1"/>
          <w:sz w:val="22"/>
          <w:szCs w:val="22"/>
        </w:rPr>
        <w:t xml:space="preserve"> </w:t>
      </w:r>
    </w:p>
    <w:p w14:paraId="665FB59E" w14:textId="7ED982F4" w:rsidR="005D67F8" w:rsidRDefault="005D67F8" w:rsidP="00057755">
      <w:pPr>
        <w:pStyle w:val="spanpaddedline"/>
        <w:spacing w:line="240" w:lineRule="auto"/>
        <w:rPr>
          <w:rStyle w:val="span"/>
          <w:rFonts w:ascii="Century Gothic" w:eastAsia="Century Gothic" w:hAnsi="Century Gothic" w:cs="Century Gothic"/>
          <w:color w:val="000000" w:themeColor="text1"/>
          <w:sz w:val="22"/>
          <w:szCs w:val="22"/>
        </w:rPr>
      </w:pPr>
      <w:r>
        <w:rPr>
          <w:rStyle w:val="span"/>
          <w:rFonts w:ascii="Century Gothic" w:eastAsia="Century Gothic" w:hAnsi="Century Gothic" w:cs="Century Gothic"/>
          <w:color w:val="000000" w:themeColor="text1"/>
          <w:sz w:val="22"/>
          <w:szCs w:val="22"/>
        </w:rPr>
        <w:t>F.G Degree Collage for Men</w:t>
      </w:r>
      <w:r w:rsidRPr="000F73D3">
        <w:rPr>
          <w:rStyle w:val="span"/>
          <w:rFonts w:ascii="Century Gothic" w:eastAsia="Century Gothic" w:hAnsi="Century Gothic" w:cs="Century Gothic"/>
          <w:color w:val="000000" w:themeColor="text1"/>
          <w:sz w:val="22"/>
          <w:szCs w:val="22"/>
        </w:rPr>
        <w:t xml:space="preserve"> | </w:t>
      </w:r>
      <w:r w:rsidRPr="000F73D3">
        <w:rPr>
          <w:rStyle w:val="educsprtreducsprtr"/>
          <w:rFonts w:ascii="Century Gothic" w:eastAsia="Century Gothic" w:hAnsi="Century Gothic" w:cs="Century Gothic"/>
          <w:color w:val="000000" w:themeColor="text1"/>
          <w:sz w:val="22"/>
          <w:szCs w:val="22"/>
        </w:rPr>
        <w:t xml:space="preserve">| </w:t>
      </w:r>
      <w:r w:rsidRPr="000F73D3">
        <w:rPr>
          <w:rStyle w:val="span"/>
          <w:rFonts w:ascii="Century Gothic" w:eastAsia="Century Gothic" w:hAnsi="Century Gothic" w:cs="Century Gothic"/>
          <w:color w:val="000000" w:themeColor="text1"/>
          <w:sz w:val="22"/>
          <w:szCs w:val="22"/>
        </w:rPr>
        <w:t>University of Peshawar</w:t>
      </w:r>
      <w:r w:rsidRPr="000F73D3">
        <w:rPr>
          <w:rFonts w:ascii="Century Gothic" w:eastAsia="Century Gothic" w:hAnsi="Century Gothic" w:cs="Century Gothic"/>
          <w:color w:val="000000" w:themeColor="text1"/>
          <w:sz w:val="22"/>
          <w:szCs w:val="22"/>
        </w:rPr>
        <w:t xml:space="preserve"> </w:t>
      </w:r>
      <w:r w:rsidRPr="000F73D3">
        <w:rPr>
          <w:rStyle w:val="span"/>
          <w:rFonts w:ascii="Century Gothic" w:eastAsia="Century Gothic" w:hAnsi="Century Gothic" w:cs="Century Gothic"/>
          <w:color w:val="000000" w:themeColor="text1"/>
          <w:sz w:val="22"/>
          <w:szCs w:val="22"/>
        </w:rPr>
        <w:t xml:space="preserve">| </w:t>
      </w:r>
      <w:r>
        <w:rPr>
          <w:rStyle w:val="span"/>
          <w:rFonts w:ascii="Century Gothic" w:eastAsia="Century Gothic" w:hAnsi="Century Gothic" w:cs="Century Gothic"/>
          <w:color w:val="000000" w:themeColor="text1"/>
          <w:sz w:val="22"/>
          <w:szCs w:val="22"/>
        </w:rPr>
        <w:t>Pakistan</w:t>
      </w:r>
    </w:p>
    <w:p w14:paraId="5C9F7464" w14:textId="694C94A6" w:rsidR="005D67F8" w:rsidRDefault="005D67F8" w:rsidP="00057755">
      <w:pPr>
        <w:pStyle w:val="divdocumentsinglecolumn"/>
        <w:spacing w:before="200" w:line="240" w:lineRule="auto"/>
        <w:rPr>
          <w:rStyle w:val="singlecolumnspanpaddedlinenth-child1"/>
          <w:rFonts w:ascii="Century Gothic" w:eastAsia="Century Gothic" w:hAnsi="Century Gothic" w:cs="Century Gothic"/>
          <w:color w:val="000000" w:themeColor="text1"/>
          <w:sz w:val="22"/>
          <w:szCs w:val="22"/>
        </w:rPr>
      </w:pPr>
      <w:r>
        <w:rPr>
          <w:rStyle w:val="txtBold"/>
          <w:rFonts w:ascii="Century Gothic" w:eastAsia="Century Gothic" w:hAnsi="Century Gothic" w:cs="Century Gothic"/>
          <w:color w:val="000000" w:themeColor="text1"/>
          <w:sz w:val="22"/>
          <w:szCs w:val="22"/>
        </w:rPr>
        <w:t>20</w:t>
      </w:r>
      <w:r w:rsidR="00BB43EF">
        <w:rPr>
          <w:rStyle w:val="txtBold"/>
          <w:rFonts w:ascii="Century Gothic" w:eastAsia="Century Gothic" w:hAnsi="Century Gothic" w:cs="Century Gothic"/>
          <w:color w:val="000000" w:themeColor="text1"/>
          <w:sz w:val="22"/>
          <w:szCs w:val="22"/>
        </w:rPr>
        <w:t>09</w:t>
      </w:r>
      <w:r>
        <w:rPr>
          <w:rStyle w:val="txtBold"/>
          <w:rFonts w:ascii="Century Gothic" w:eastAsia="Century Gothic" w:hAnsi="Century Gothic" w:cs="Century Gothic"/>
          <w:color w:val="000000" w:themeColor="text1"/>
          <w:sz w:val="22"/>
          <w:szCs w:val="22"/>
        </w:rPr>
        <w:t xml:space="preserve"> </w:t>
      </w:r>
      <w:r w:rsidRPr="000F73D3">
        <w:rPr>
          <w:rFonts w:ascii="Century Gothic" w:eastAsia="Century Gothic" w:hAnsi="Century Gothic" w:cs="Century Gothic"/>
          <w:color w:val="000000" w:themeColor="text1"/>
          <w:sz w:val="22"/>
          <w:szCs w:val="22"/>
        </w:rPr>
        <w:t>|</w:t>
      </w:r>
      <w:r w:rsidRPr="000F73D3">
        <w:rPr>
          <w:rStyle w:val="span"/>
          <w:rFonts w:ascii="Century Gothic" w:eastAsia="Century Gothic" w:hAnsi="Century Gothic" w:cs="Century Gothic"/>
          <w:color w:val="000000" w:themeColor="text1"/>
          <w:sz w:val="22"/>
          <w:szCs w:val="22"/>
        </w:rPr>
        <w:t xml:space="preserve"> </w:t>
      </w:r>
      <w:proofErr w:type="spellStart"/>
      <w:proofErr w:type="gramStart"/>
      <w:r>
        <w:rPr>
          <w:rStyle w:val="txtBold"/>
          <w:rFonts w:ascii="Century Gothic" w:eastAsia="Century Gothic" w:hAnsi="Century Gothic" w:cs="Century Gothic"/>
          <w:color w:val="000000" w:themeColor="text1"/>
          <w:sz w:val="22"/>
          <w:szCs w:val="22"/>
        </w:rPr>
        <w:t>F.</w:t>
      </w:r>
      <w:r w:rsidRPr="000F73D3">
        <w:rPr>
          <w:rStyle w:val="txtBold"/>
          <w:rFonts w:ascii="Century Gothic" w:eastAsia="Century Gothic" w:hAnsi="Century Gothic" w:cs="Century Gothic"/>
          <w:color w:val="000000" w:themeColor="text1"/>
          <w:sz w:val="22"/>
          <w:szCs w:val="22"/>
        </w:rPr>
        <w:t>Sc</w:t>
      </w:r>
      <w:proofErr w:type="spellEnd"/>
      <w:r w:rsidRPr="000F73D3">
        <w:rPr>
          <w:rStyle w:val="txtBold"/>
          <w:rFonts w:ascii="Century Gothic" w:eastAsia="Century Gothic" w:hAnsi="Century Gothic" w:cs="Century Gothic"/>
          <w:color w:val="000000" w:themeColor="text1"/>
          <w:sz w:val="22"/>
          <w:szCs w:val="22"/>
        </w:rPr>
        <w:t>.</w:t>
      </w:r>
      <w:r w:rsidRPr="000F73D3">
        <w:rPr>
          <w:rStyle w:val="span"/>
          <w:rFonts w:ascii="Century Gothic" w:eastAsia="Century Gothic" w:hAnsi="Century Gothic" w:cs="Century Gothic"/>
          <w:color w:val="000000" w:themeColor="text1"/>
          <w:sz w:val="22"/>
          <w:szCs w:val="22"/>
        </w:rPr>
        <w:t>:</w:t>
      </w:r>
      <w:proofErr w:type="gramEnd"/>
      <w:r w:rsidRPr="000F73D3">
        <w:rPr>
          <w:rStyle w:val="span"/>
          <w:rFonts w:ascii="Century Gothic" w:eastAsia="Century Gothic" w:hAnsi="Century Gothic" w:cs="Century Gothic"/>
          <w:color w:val="000000" w:themeColor="text1"/>
          <w:sz w:val="22"/>
          <w:szCs w:val="22"/>
        </w:rPr>
        <w:t xml:space="preserve"> </w:t>
      </w:r>
      <w:r>
        <w:rPr>
          <w:rStyle w:val="span"/>
          <w:rFonts w:ascii="Century Gothic" w:eastAsia="Century Gothic" w:hAnsi="Century Gothic" w:cs="Century Gothic"/>
          <w:color w:val="000000" w:themeColor="text1"/>
          <w:sz w:val="22"/>
          <w:szCs w:val="22"/>
        </w:rPr>
        <w:t xml:space="preserve">Pre-Engineering </w:t>
      </w:r>
      <w:r w:rsidRPr="000F73D3">
        <w:rPr>
          <w:rStyle w:val="singlecolumnspanpaddedlinenth-child1"/>
          <w:rFonts w:ascii="Century Gothic" w:eastAsia="Century Gothic" w:hAnsi="Century Gothic" w:cs="Century Gothic"/>
          <w:color w:val="000000" w:themeColor="text1"/>
          <w:sz w:val="22"/>
          <w:szCs w:val="22"/>
        </w:rPr>
        <w:t xml:space="preserve"> </w:t>
      </w:r>
    </w:p>
    <w:p w14:paraId="6C411630" w14:textId="68A19E10" w:rsidR="005D67F8" w:rsidRDefault="005D67F8" w:rsidP="00057755">
      <w:pPr>
        <w:pStyle w:val="spanpaddedline"/>
        <w:spacing w:line="240" w:lineRule="auto"/>
        <w:rPr>
          <w:rStyle w:val="span"/>
          <w:rFonts w:ascii="Century Gothic" w:eastAsia="Century Gothic" w:hAnsi="Century Gothic" w:cs="Century Gothic"/>
          <w:color w:val="000000" w:themeColor="text1"/>
          <w:sz w:val="22"/>
          <w:szCs w:val="22"/>
        </w:rPr>
      </w:pPr>
      <w:r>
        <w:rPr>
          <w:rStyle w:val="span"/>
          <w:rFonts w:ascii="Century Gothic" w:eastAsia="Century Gothic" w:hAnsi="Century Gothic" w:cs="Century Gothic"/>
          <w:color w:val="000000" w:themeColor="text1"/>
          <w:sz w:val="22"/>
          <w:szCs w:val="22"/>
        </w:rPr>
        <w:t>F.G Degree Collage for Men</w:t>
      </w:r>
      <w:r w:rsidRPr="000F73D3">
        <w:rPr>
          <w:rStyle w:val="span"/>
          <w:rFonts w:ascii="Century Gothic" w:eastAsia="Century Gothic" w:hAnsi="Century Gothic" w:cs="Century Gothic"/>
          <w:color w:val="000000" w:themeColor="text1"/>
          <w:sz w:val="22"/>
          <w:szCs w:val="22"/>
        </w:rPr>
        <w:t xml:space="preserve"> | </w:t>
      </w:r>
      <w:r w:rsidRPr="000F73D3">
        <w:rPr>
          <w:rStyle w:val="educsprtreducsprtr"/>
          <w:rFonts w:ascii="Century Gothic" w:eastAsia="Century Gothic" w:hAnsi="Century Gothic" w:cs="Century Gothic"/>
          <w:color w:val="000000" w:themeColor="text1"/>
          <w:sz w:val="22"/>
          <w:szCs w:val="22"/>
        </w:rPr>
        <w:t xml:space="preserve">| </w:t>
      </w:r>
      <w:r>
        <w:rPr>
          <w:rStyle w:val="educsprtreducsprtr"/>
          <w:rFonts w:ascii="Century Gothic" w:eastAsia="Century Gothic" w:hAnsi="Century Gothic" w:cs="Century Gothic"/>
          <w:color w:val="000000" w:themeColor="text1"/>
          <w:sz w:val="22"/>
          <w:szCs w:val="22"/>
        </w:rPr>
        <w:t>Peshawar Ppppp</w:t>
      </w:r>
      <w:r>
        <w:rPr>
          <w:rFonts w:ascii="Century Gothic" w:eastAsia="Century Gothic" w:hAnsi="Century Gothic" w:cs="Century Gothic"/>
          <w:color w:val="000000" w:themeColor="text1"/>
          <w:sz w:val="22"/>
          <w:szCs w:val="22"/>
        </w:rPr>
        <w:t xml:space="preserve">Peshawar Board </w:t>
      </w:r>
      <w:r w:rsidRPr="000F73D3">
        <w:rPr>
          <w:rStyle w:val="span"/>
          <w:rFonts w:ascii="Century Gothic" w:eastAsia="Century Gothic" w:hAnsi="Century Gothic" w:cs="Century Gothic"/>
          <w:color w:val="000000" w:themeColor="text1"/>
          <w:sz w:val="22"/>
          <w:szCs w:val="22"/>
        </w:rPr>
        <w:t xml:space="preserve">| </w:t>
      </w:r>
      <w:r>
        <w:rPr>
          <w:rStyle w:val="span"/>
          <w:rFonts w:ascii="Century Gothic" w:eastAsia="Century Gothic" w:hAnsi="Century Gothic" w:cs="Century Gothic"/>
          <w:color w:val="000000" w:themeColor="text1"/>
          <w:sz w:val="22"/>
          <w:szCs w:val="22"/>
        </w:rPr>
        <w:t>Pakistan</w:t>
      </w:r>
    </w:p>
    <w:p w14:paraId="0CAD782E" w14:textId="2420FBEE" w:rsidR="00BB43EF" w:rsidRDefault="00BB43EF" w:rsidP="00057755">
      <w:pPr>
        <w:pStyle w:val="divdocumentsinglecolumn"/>
        <w:spacing w:before="200" w:line="240" w:lineRule="auto"/>
        <w:rPr>
          <w:rStyle w:val="singlecolumnspanpaddedlinenth-child1"/>
          <w:rFonts w:ascii="Century Gothic" w:eastAsia="Century Gothic" w:hAnsi="Century Gothic" w:cs="Century Gothic"/>
          <w:color w:val="000000" w:themeColor="text1"/>
          <w:sz w:val="22"/>
          <w:szCs w:val="22"/>
        </w:rPr>
      </w:pPr>
      <w:r>
        <w:rPr>
          <w:rStyle w:val="txtBold"/>
          <w:rFonts w:ascii="Century Gothic" w:eastAsia="Century Gothic" w:hAnsi="Century Gothic" w:cs="Century Gothic"/>
          <w:color w:val="000000" w:themeColor="text1"/>
          <w:sz w:val="22"/>
          <w:szCs w:val="22"/>
        </w:rPr>
        <w:t xml:space="preserve">2007 </w:t>
      </w:r>
      <w:r w:rsidRPr="000F73D3">
        <w:rPr>
          <w:rFonts w:ascii="Century Gothic" w:eastAsia="Century Gothic" w:hAnsi="Century Gothic" w:cs="Century Gothic"/>
          <w:color w:val="000000" w:themeColor="text1"/>
          <w:sz w:val="22"/>
          <w:szCs w:val="22"/>
        </w:rPr>
        <w:t>|</w:t>
      </w:r>
      <w:r w:rsidRPr="000F73D3">
        <w:rPr>
          <w:rStyle w:val="span"/>
          <w:rFonts w:ascii="Century Gothic" w:eastAsia="Century Gothic" w:hAnsi="Century Gothic" w:cs="Century Gothic"/>
          <w:color w:val="000000" w:themeColor="text1"/>
          <w:sz w:val="22"/>
          <w:szCs w:val="22"/>
        </w:rPr>
        <w:t xml:space="preserve"> </w:t>
      </w:r>
      <w:r>
        <w:rPr>
          <w:rStyle w:val="txtBold"/>
          <w:rFonts w:ascii="Century Gothic" w:eastAsia="Century Gothic" w:hAnsi="Century Gothic" w:cs="Century Gothic"/>
          <w:color w:val="000000" w:themeColor="text1"/>
          <w:sz w:val="22"/>
          <w:szCs w:val="22"/>
        </w:rPr>
        <w:t>Matric</w:t>
      </w:r>
      <w:r w:rsidRPr="000F73D3">
        <w:rPr>
          <w:rStyle w:val="span"/>
          <w:rFonts w:ascii="Century Gothic" w:eastAsia="Century Gothic" w:hAnsi="Century Gothic" w:cs="Century Gothic"/>
          <w:color w:val="000000" w:themeColor="text1"/>
          <w:sz w:val="22"/>
          <w:szCs w:val="22"/>
        </w:rPr>
        <w:t xml:space="preserve">: </w:t>
      </w:r>
      <w:r>
        <w:rPr>
          <w:rStyle w:val="span"/>
          <w:rFonts w:ascii="Century Gothic" w:eastAsia="Century Gothic" w:hAnsi="Century Gothic" w:cs="Century Gothic"/>
          <w:color w:val="000000" w:themeColor="text1"/>
          <w:sz w:val="22"/>
          <w:szCs w:val="22"/>
        </w:rPr>
        <w:t xml:space="preserve">Science  </w:t>
      </w:r>
      <w:r w:rsidRPr="000F73D3">
        <w:rPr>
          <w:rStyle w:val="singlecolumnspanpaddedlinenth-child1"/>
          <w:rFonts w:ascii="Century Gothic" w:eastAsia="Century Gothic" w:hAnsi="Century Gothic" w:cs="Century Gothic"/>
          <w:color w:val="000000" w:themeColor="text1"/>
          <w:sz w:val="22"/>
          <w:szCs w:val="22"/>
        </w:rPr>
        <w:t xml:space="preserve"> </w:t>
      </w:r>
    </w:p>
    <w:p w14:paraId="75E82E63" w14:textId="5901436E" w:rsidR="00BB43EF" w:rsidRPr="000F73D3" w:rsidRDefault="00F3542A" w:rsidP="00057755">
      <w:pPr>
        <w:pStyle w:val="spanpaddedline"/>
        <w:spacing w:line="240" w:lineRule="auto"/>
        <w:rPr>
          <w:rFonts w:ascii="Century Gothic" w:eastAsia="Century Gothic" w:hAnsi="Century Gothic" w:cs="Century Gothic"/>
          <w:color w:val="000000" w:themeColor="text1"/>
          <w:sz w:val="22"/>
          <w:szCs w:val="22"/>
        </w:rPr>
      </w:pPr>
      <w:r>
        <w:rPr>
          <w:rStyle w:val="span"/>
          <w:rFonts w:ascii="Century Gothic" w:eastAsia="Century Gothic" w:hAnsi="Century Gothic" w:cs="Century Gothic"/>
          <w:color w:val="000000" w:themeColor="text1"/>
          <w:sz w:val="22"/>
          <w:szCs w:val="22"/>
        </w:rPr>
        <w:t>Hira Public School and Collage</w:t>
      </w:r>
      <w:r w:rsidR="00BB43EF" w:rsidRPr="000F73D3">
        <w:rPr>
          <w:rStyle w:val="span"/>
          <w:rFonts w:ascii="Century Gothic" w:eastAsia="Century Gothic" w:hAnsi="Century Gothic" w:cs="Century Gothic"/>
          <w:color w:val="000000" w:themeColor="text1"/>
          <w:sz w:val="22"/>
          <w:szCs w:val="22"/>
        </w:rPr>
        <w:t xml:space="preserve"> | </w:t>
      </w:r>
      <w:r w:rsidR="00BB43EF" w:rsidRPr="000F73D3">
        <w:rPr>
          <w:rStyle w:val="educsprtreducsprtr"/>
          <w:rFonts w:ascii="Century Gothic" w:eastAsia="Century Gothic" w:hAnsi="Century Gothic" w:cs="Century Gothic"/>
          <w:color w:val="000000" w:themeColor="text1"/>
          <w:sz w:val="22"/>
          <w:szCs w:val="22"/>
        </w:rPr>
        <w:t xml:space="preserve">| </w:t>
      </w:r>
      <w:r w:rsidR="00BB43EF">
        <w:rPr>
          <w:rStyle w:val="educsprtreducsprtr"/>
          <w:rFonts w:ascii="Century Gothic" w:eastAsia="Century Gothic" w:hAnsi="Century Gothic" w:cs="Century Gothic"/>
          <w:color w:val="000000" w:themeColor="text1"/>
          <w:sz w:val="22"/>
          <w:szCs w:val="22"/>
        </w:rPr>
        <w:t>Peshawar Ppppp</w:t>
      </w:r>
      <w:r w:rsidR="00BB43EF">
        <w:rPr>
          <w:rFonts w:ascii="Century Gothic" w:eastAsia="Century Gothic" w:hAnsi="Century Gothic" w:cs="Century Gothic"/>
          <w:color w:val="000000" w:themeColor="text1"/>
          <w:sz w:val="22"/>
          <w:szCs w:val="22"/>
        </w:rPr>
        <w:t xml:space="preserve">Peshawar Board </w:t>
      </w:r>
      <w:r w:rsidR="00BB43EF" w:rsidRPr="000F73D3">
        <w:rPr>
          <w:rStyle w:val="span"/>
          <w:rFonts w:ascii="Century Gothic" w:eastAsia="Century Gothic" w:hAnsi="Century Gothic" w:cs="Century Gothic"/>
          <w:color w:val="000000" w:themeColor="text1"/>
          <w:sz w:val="22"/>
          <w:szCs w:val="22"/>
        </w:rPr>
        <w:t xml:space="preserve">| </w:t>
      </w:r>
      <w:r w:rsidR="00BB43EF">
        <w:rPr>
          <w:rStyle w:val="span"/>
          <w:rFonts w:ascii="Century Gothic" w:eastAsia="Century Gothic" w:hAnsi="Century Gothic" w:cs="Century Gothic"/>
          <w:color w:val="000000" w:themeColor="text1"/>
          <w:sz w:val="22"/>
          <w:szCs w:val="22"/>
        </w:rPr>
        <w:t>Pakistan</w:t>
      </w:r>
    </w:p>
    <w:p w14:paraId="6A746A45" w14:textId="77777777" w:rsidR="000D4685" w:rsidRPr="000F73D3" w:rsidRDefault="000F73D3">
      <w:pPr>
        <w:pStyle w:val="divdocumentdivsectiontitle"/>
        <w:spacing w:before="300" w:after="2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Accomplishments</w:t>
      </w:r>
    </w:p>
    <w:p w14:paraId="0F1DDB4C"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Three Days training in Basic Life Support (BLS) at the University of Peshawar conducted by United States Educational Foundation in Pakistan (USEFP)</w:t>
      </w:r>
    </w:p>
    <w:p w14:paraId="0772B141"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Three Days training on Disaster Risk Management/Reduction and Sustainability's (DRM) at Peshawar Service Club conducted by the National Institute of Disaster Management (NIDM)</w:t>
      </w:r>
    </w:p>
    <w:p w14:paraId="5606B865"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Three Day training of First Aid arranged by the Pakistan Red Crescent society (PRCS)</w:t>
      </w:r>
    </w:p>
    <w:p w14:paraId="5ADCD3DB"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One Day Workshop on Climate Change at Peshawar Service Club arranged by GLOF Project Pakistan</w:t>
      </w:r>
    </w:p>
    <w:p w14:paraId="64B8583D"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One Day Workshop on Training need Assessment at Peshawar Service Club conducted by National Institute of Disaster Management (NIDM)</w:t>
      </w:r>
    </w:p>
    <w:p w14:paraId="0F1E1AA4"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One Day Workshop on Triage, dealing with mass casualties at University of Peshawar conducted by Harvard University, United States</w:t>
      </w:r>
    </w:p>
    <w:p w14:paraId="10F0D06F"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One Day Participation in Awareness Raising Session on legal rights and responsibilities under </w:t>
      </w:r>
      <w:proofErr w:type="spellStart"/>
      <w:r w:rsidRPr="000F73D3">
        <w:rPr>
          <w:rFonts w:ascii="Century Gothic" w:eastAsia="Century Gothic" w:hAnsi="Century Gothic" w:cs="Century Gothic"/>
          <w:color w:val="000000" w:themeColor="text1"/>
          <w:sz w:val="22"/>
          <w:szCs w:val="22"/>
        </w:rPr>
        <w:t>Aitebaar</w:t>
      </w:r>
      <w:proofErr w:type="spellEnd"/>
      <w:r w:rsidRPr="000F73D3">
        <w:rPr>
          <w:rFonts w:ascii="Century Gothic" w:eastAsia="Century Gothic" w:hAnsi="Century Gothic" w:cs="Century Gothic"/>
          <w:color w:val="000000" w:themeColor="text1"/>
          <w:sz w:val="22"/>
          <w:szCs w:val="22"/>
        </w:rPr>
        <w:t xml:space="preserve"> Conduct by SRSP</w:t>
      </w:r>
    </w:p>
    <w:p w14:paraId="0178F76A"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Actively participated in 6th Disaster Management Exhibition 2014 at the University of Peshawar</w:t>
      </w:r>
    </w:p>
    <w:p w14:paraId="18B83CC1"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30th Sept to 1st Oct, 2015 Basic First Aid Training organized by Pakistan Red Crescent KP Branch</w:t>
      </w:r>
    </w:p>
    <w:p w14:paraId="6EFF8823"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Nov, 2015 ERT Training organized by Pakistan Red Crescent KP Branch</w:t>
      </w:r>
    </w:p>
    <w:p w14:paraId="5C168BC1"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One day participation in Restore Family Links (RFL) at the </w:t>
      </w:r>
      <w:proofErr w:type="spellStart"/>
      <w:r w:rsidRPr="000F73D3">
        <w:rPr>
          <w:rFonts w:ascii="Century Gothic" w:eastAsia="Century Gothic" w:hAnsi="Century Gothic" w:cs="Century Gothic"/>
          <w:color w:val="000000" w:themeColor="text1"/>
          <w:sz w:val="22"/>
          <w:szCs w:val="22"/>
        </w:rPr>
        <w:t>Agoshe</w:t>
      </w:r>
      <w:proofErr w:type="spellEnd"/>
      <w:r w:rsidRPr="000F73D3">
        <w:rPr>
          <w:rFonts w:ascii="Century Gothic" w:eastAsia="Century Gothic" w:hAnsi="Century Gothic" w:cs="Century Gothic"/>
          <w:color w:val="000000" w:themeColor="text1"/>
          <w:sz w:val="22"/>
          <w:szCs w:val="22"/>
        </w:rPr>
        <w:t xml:space="preserve"> Orphanage School arranged by the PRCS KP Branch</w:t>
      </w:r>
    </w:p>
    <w:p w14:paraId="67FC5609"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lastRenderedPageBreak/>
        <w:t>Actively participated in the 6th provincial youth camp 2015 organized by Pakistan Red Crescent KP Branch</w:t>
      </w:r>
    </w:p>
    <w:p w14:paraId="567D78D3"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23th to 27th Nov, WATSAN IN charge of 6th Provincial Youth Camp 2015 organized by Pakistan Red Crescent KP Branch</w:t>
      </w:r>
    </w:p>
    <w:p w14:paraId="26912386" w14:textId="77777777" w:rsidR="000D4685" w:rsidRPr="000F73D3" w:rsidRDefault="000F73D3">
      <w:pPr>
        <w:pStyle w:val="divdocumentulli"/>
        <w:numPr>
          <w:ilvl w:val="0"/>
          <w:numId w:val="4"/>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3 Day First Aid Refresher course 2018 Organized Pakistan Red Crescent KP Branch.</w:t>
      </w:r>
    </w:p>
    <w:p w14:paraId="290CA299" w14:textId="77777777" w:rsidR="000D4685" w:rsidRPr="000F73D3" w:rsidRDefault="000F73D3">
      <w:pPr>
        <w:pStyle w:val="divdocumentdivsectiontitle"/>
        <w:spacing w:before="300" w:after="2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Certifications</w:t>
      </w:r>
    </w:p>
    <w:p w14:paraId="64C69608"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Style w:val="Strong1"/>
          <w:rFonts w:ascii="Century Gothic" w:eastAsia="Century Gothic" w:hAnsi="Century Gothic" w:cs="Century Gothic"/>
          <w:b/>
          <w:bCs/>
          <w:color w:val="000000" w:themeColor="text1"/>
          <w:sz w:val="22"/>
          <w:szCs w:val="22"/>
        </w:rPr>
        <w:t>TOTs</w:t>
      </w:r>
      <w:r w:rsidRPr="000F73D3">
        <w:rPr>
          <w:rFonts w:ascii="Century Gothic" w:eastAsia="Century Gothic" w:hAnsi="Century Gothic" w:cs="Century Gothic"/>
          <w:color w:val="000000" w:themeColor="text1"/>
          <w:sz w:val="22"/>
          <w:szCs w:val="22"/>
        </w:rPr>
        <w:t>·</w:t>
      </w:r>
    </w:p>
    <w:p w14:paraId="31769191"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Qualified 5 days </w:t>
      </w:r>
      <w:proofErr w:type="spellStart"/>
      <w:r w:rsidRPr="000F73D3">
        <w:rPr>
          <w:rFonts w:ascii="Century Gothic" w:eastAsia="Century Gothic" w:hAnsi="Century Gothic" w:cs="Century Gothic"/>
          <w:color w:val="000000" w:themeColor="text1"/>
          <w:sz w:val="22"/>
          <w:szCs w:val="22"/>
        </w:rPr>
        <w:t>ToT</w:t>
      </w:r>
      <w:proofErr w:type="spellEnd"/>
      <w:r w:rsidRPr="000F73D3">
        <w:rPr>
          <w:rFonts w:ascii="Century Gothic" w:eastAsia="Century Gothic" w:hAnsi="Century Gothic" w:cs="Century Gothic"/>
          <w:color w:val="000000" w:themeColor="text1"/>
          <w:sz w:val="22"/>
          <w:szCs w:val="22"/>
        </w:rPr>
        <w:t xml:space="preserve"> First Aid course, 2015 organized by Pakistan Red Crescent KP Branch</w:t>
      </w:r>
    </w:p>
    <w:p w14:paraId="2CBB274B"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 Qualified National </w:t>
      </w:r>
      <w:proofErr w:type="spellStart"/>
      <w:r w:rsidRPr="000F73D3">
        <w:rPr>
          <w:rFonts w:ascii="Century Gothic" w:eastAsia="Century Gothic" w:hAnsi="Century Gothic" w:cs="Century Gothic"/>
          <w:color w:val="000000" w:themeColor="text1"/>
          <w:sz w:val="22"/>
          <w:szCs w:val="22"/>
        </w:rPr>
        <w:t>ToT</w:t>
      </w:r>
      <w:proofErr w:type="spellEnd"/>
      <w:r w:rsidRPr="000F73D3">
        <w:rPr>
          <w:rFonts w:ascii="Century Gothic" w:eastAsia="Century Gothic" w:hAnsi="Century Gothic" w:cs="Century Gothic"/>
          <w:color w:val="000000" w:themeColor="text1"/>
          <w:sz w:val="22"/>
          <w:szCs w:val="22"/>
        </w:rPr>
        <w:t xml:space="preserve"> First Aid course, 2016 organized by Pakistan Red Crescent Society NHQ.</w:t>
      </w:r>
    </w:p>
    <w:p w14:paraId="22DF23E4"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 Qualified </w:t>
      </w:r>
      <w:proofErr w:type="spellStart"/>
      <w:r w:rsidRPr="000F73D3">
        <w:rPr>
          <w:rFonts w:ascii="Century Gothic" w:eastAsia="Century Gothic" w:hAnsi="Century Gothic" w:cs="Century Gothic"/>
          <w:color w:val="000000" w:themeColor="text1"/>
          <w:sz w:val="22"/>
          <w:szCs w:val="22"/>
        </w:rPr>
        <w:t>ToT</w:t>
      </w:r>
      <w:proofErr w:type="spellEnd"/>
      <w:r w:rsidRPr="000F73D3">
        <w:rPr>
          <w:rFonts w:ascii="Century Gothic" w:eastAsia="Century Gothic" w:hAnsi="Century Gothic" w:cs="Century Gothic"/>
          <w:color w:val="000000" w:themeColor="text1"/>
          <w:sz w:val="22"/>
          <w:szCs w:val="22"/>
        </w:rPr>
        <w:t xml:space="preserve"> Access to education, School Safety Programme, 2019 organized by Pakistan Red Crescent Society KP Branch</w:t>
      </w:r>
    </w:p>
    <w:p w14:paraId="6570ABC8"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 Qualified </w:t>
      </w:r>
      <w:proofErr w:type="spellStart"/>
      <w:r w:rsidRPr="000F73D3">
        <w:rPr>
          <w:rFonts w:ascii="Century Gothic" w:eastAsia="Century Gothic" w:hAnsi="Century Gothic" w:cs="Century Gothic"/>
          <w:color w:val="000000" w:themeColor="text1"/>
          <w:sz w:val="22"/>
          <w:szCs w:val="22"/>
        </w:rPr>
        <w:t>ToT</w:t>
      </w:r>
      <w:proofErr w:type="spellEnd"/>
      <w:r w:rsidRPr="000F73D3">
        <w:rPr>
          <w:rFonts w:ascii="Century Gothic" w:eastAsia="Century Gothic" w:hAnsi="Century Gothic" w:cs="Century Gothic"/>
          <w:color w:val="000000" w:themeColor="text1"/>
          <w:sz w:val="22"/>
          <w:szCs w:val="22"/>
        </w:rPr>
        <w:t xml:space="preserve"> Community Engagement and Accountability (CEA), 2020 organized by Pakistan Red Crescent Society KP Branch</w:t>
      </w:r>
    </w:p>
    <w:p w14:paraId="2E7AFC36"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Qualified Nation Disaster Response Team (NDRT) Member with Pakistan Red Crescent Society</w:t>
      </w:r>
    </w:p>
    <w:p w14:paraId="3F2A7451"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Qualified CADRE Instructor with Pakistan Red Crescent Society</w:t>
      </w:r>
    </w:p>
    <w:p w14:paraId="5ABD12F4"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Style w:val="Strong1"/>
          <w:rFonts w:ascii="Century Gothic" w:eastAsia="Century Gothic" w:hAnsi="Century Gothic" w:cs="Century Gothic"/>
          <w:b/>
          <w:bCs/>
          <w:color w:val="000000" w:themeColor="text1"/>
          <w:sz w:val="22"/>
          <w:szCs w:val="22"/>
        </w:rPr>
        <w:t>Certification</w:t>
      </w:r>
    </w:p>
    <w:p w14:paraId="228CF814"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One Day Workshop on Climate Change at Peshawar Service Club arranged by GLOF Project Pakistan.</w:t>
      </w:r>
    </w:p>
    <w:p w14:paraId="1515DE27"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One Day Workshop on Training need Assessment at Peshawar Service Club conducted by National Institute of Disaster Management (NIDM)</w:t>
      </w:r>
    </w:p>
    <w:p w14:paraId="02F82B34"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One Day Workshop on Triage, dealing with mass casualties at University of Peshawar conducted by Harvard University, United States.</w:t>
      </w:r>
    </w:p>
    <w:p w14:paraId="059E23BD"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 One Day Participation in Awareness Raising Session on legal rights and responsibilities under </w:t>
      </w:r>
      <w:proofErr w:type="spellStart"/>
      <w:r w:rsidRPr="000F73D3">
        <w:rPr>
          <w:rFonts w:ascii="Century Gothic" w:eastAsia="Century Gothic" w:hAnsi="Century Gothic" w:cs="Century Gothic"/>
          <w:color w:val="000000" w:themeColor="text1"/>
          <w:sz w:val="22"/>
          <w:szCs w:val="22"/>
        </w:rPr>
        <w:t>Aitebaar</w:t>
      </w:r>
      <w:proofErr w:type="spellEnd"/>
      <w:r w:rsidRPr="000F73D3">
        <w:rPr>
          <w:rFonts w:ascii="Century Gothic" w:eastAsia="Century Gothic" w:hAnsi="Century Gothic" w:cs="Century Gothic"/>
          <w:color w:val="000000" w:themeColor="text1"/>
          <w:sz w:val="22"/>
          <w:szCs w:val="22"/>
        </w:rPr>
        <w:t xml:space="preserve"> Conduct by SRSP.</w:t>
      </w:r>
    </w:p>
    <w:p w14:paraId="1ECDC5D5"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Actively participated in 6th Disaster Management Exhibition 2014 at the University of Peshawar.</w:t>
      </w:r>
    </w:p>
    <w:p w14:paraId="572B4161"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proofErr w:type="gramStart"/>
      <w:r w:rsidRPr="000F73D3">
        <w:rPr>
          <w:rFonts w:ascii="Century Gothic" w:eastAsia="Century Gothic" w:hAnsi="Century Gothic" w:cs="Century Gothic"/>
          <w:color w:val="000000" w:themeColor="text1"/>
          <w:sz w:val="22"/>
          <w:szCs w:val="22"/>
        </w:rPr>
        <w:t>· 30th Sept to 1st Oct, 2015 Basic First Aid Training organized by Pakistan Red Crescent KP Branch.</w:t>
      </w:r>
      <w:proofErr w:type="gramEnd"/>
    </w:p>
    <w:p w14:paraId="3177FBFF"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Nov, 2015 ERT Training organized by Pakistan Red Crescent KP Branch.</w:t>
      </w:r>
    </w:p>
    <w:p w14:paraId="630B2805"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proofErr w:type="gramStart"/>
      <w:r w:rsidRPr="000F73D3">
        <w:rPr>
          <w:rFonts w:ascii="Century Gothic" w:eastAsia="Century Gothic" w:hAnsi="Century Gothic" w:cs="Century Gothic"/>
          <w:color w:val="000000" w:themeColor="text1"/>
          <w:sz w:val="22"/>
          <w:szCs w:val="22"/>
        </w:rPr>
        <w:t xml:space="preserve">· One day participation in Restore Family Links (RFL) at the </w:t>
      </w:r>
      <w:proofErr w:type="spellStart"/>
      <w:r w:rsidRPr="000F73D3">
        <w:rPr>
          <w:rFonts w:ascii="Century Gothic" w:eastAsia="Century Gothic" w:hAnsi="Century Gothic" w:cs="Century Gothic"/>
          <w:color w:val="000000" w:themeColor="text1"/>
          <w:sz w:val="22"/>
          <w:szCs w:val="22"/>
        </w:rPr>
        <w:t>Agoshe</w:t>
      </w:r>
      <w:proofErr w:type="spellEnd"/>
      <w:r w:rsidRPr="000F73D3">
        <w:rPr>
          <w:rFonts w:ascii="Century Gothic" w:eastAsia="Century Gothic" w:hAnsi="Century Gothic" w:cs="Century Gothic"/>
          <w:color w:val="000000" w:themeColor="text1"/>
          <w:sz w:val="22"/>
          <w:szCs w:val="22"/>
        </w:rPr>
        <w:t xml:space="preserve"> Orphanage School arranged by the PRCS KP Branch.</w:t>
      </w:r>
      <w:proofErr w:type="gramEnd"/>
    </w:p>
    <w:p w14:paraId="3E0B4579"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Actively participated in the 6th provincial youth camp 2015 organized by Pakistan Red Crescent KP Branch.</w:t>
      </w:r>
    </w:p>
    <w:p w14:paraId="5174FDE2"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23th to 27th Nov, WATSAN IN charge of 6th Provincial Youth Camp 2015 organized by Pakistan Red Crescent KP Branch.</w:t>
      </w:r>
    </w:p>
    <w:p w14:paraId="103CB985"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3 Day First Aid Refresher course 2018 Organized Pakistan Red Crescent KP Branch.</w:t>
      </w:r>
    </w:p>
    <w:p w14:paraId="04A5E4CF" w14:textId="77777777" w:rsidR="000D4685" w:rsidRPr="000F73D3" w:rsidRDefault="000F73D3">
      <w:pPr>
        <w:pStyle w:val="divdocumentdivsectiontitle"/>
        <w:spacing w:before="300" w:after="2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Additional Information</w:t>
      </w:r>
    </w:p>
    <w:p w14:paraId="6B47833B"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Style w:val="Strong1"/>
          <w:rFonts w:ascii="Century Gothic" w:eastAsia="Century Gothic" w:hAnsi="Century Gothic" w:cs="Century Gothic"/>
          <w:b/>
          <w:bCs/>
          <w:color w:val="000000" w:themeColor="text1"/>
          <w:sz w:val="22"/>
          <w:szCs w:val="22"/>
        </w:rPr>
        <w:t>Research/Internship</w:t>
      </w:r>
    </w:p>
    <w:p w14:paraId="31826AD1"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Style w:val="Strong1"/>
          <w:rFonts w:ascii="Century Gothic" w:eastAsia="Century Gothic" w:hAnsi="Century Gothic" w:cs="Century Gothic"/>
          <w:b/>
          <w:bCs/>
          <w:color w:val="000000" w:themeColor="text1"/>
          <w:sz w:val="22"/>
          <w:szCs w:val="22"/>
        </w:rPr>
        <w:t>Center for Disaster Preparedness and Management, University of Peshawar</w:t>
      </w:r>
      <w:r w:rsidRPr="000F73D3">
        <w:rPr>
          <w:rStyle w:val="Strong1"/>
          <w:rFonts w:ascii="Century Gothic" w:eastAsia="Century Gothic" w:hAnsi="Century Gothic" w:cs="Century Gothic"/>
          <w:b/>
          <w:bCs/>
          <w:color w:val="000000" w:themeColor="text1"/>
          <w:sz w:val="22"/>
          <w:szCs w:val="22"/>
        </w:rPr>
        <w:br/>
        <w:t>Title</w:t>
      </w:r>
    </w:p>
    <w:p w14:paraId="73489B7B"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 xml:space="preserve">Impact of Flood 2010 on Agriculture Sector: A Case Study of Village </w:t>
      </w:r>
      <w:proofErr w:type="spellStart"/>
      <w:r w:rsidRPr="000F73D3">
        <w:rPr>
          <w:rFonts w:ascii="Century Gothic" w:eastAsia="Century Gothic" w:hAnsi="Century Gothic" w:cs="Century Gothic"/>
          <w:color w:val="000000" w:themeColor="text1"/>
          <w:sz w:val="22"/>
          <w:szCs w:val="22"/>
        </w:rPr>
        <w:t>Kuddi</w:t>
      </w:r>
      <w:proofErr w:type="spellEnd"/>
      <w:r w:rsidRPr="000F73D3">
        <w:rPr>
          <w:rFonts w:ascii="Century Gothic" w:eastAsia="Century Gothic" w:hAnsi="Century Gothic" w:cs="Century Gothic"/>
          <w:color w:val="000000" w:themeColor="text1"/>
          <w:sz w:val="22"/>
          <w:szCs w:val="22"/>
        </w:rPr>
        <w:t xml:space="preserve"> UC Agra District and Tehsil Charsadda.</w:t>
      </w:r>
    </w:p>
    <w:p w14:paraId="4381A96E"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Style w:val="Strong1"/>
          <w:rFonts w:ascii="Century Gothic" w:eastAsia="Century Gothic" w:hAnsi="Century Gothic" w:cs="Century Gothic"/>
          <w:b/>
          <w:bCs/>
          <w:color w:val="000000" w:themeColor="text1"/>
          <w:sz w:val="22"/>
          <w:szCs w:val="22"/>
        </w:rPr>
        <w:lastRenderedPageBreak/>
        <w:t>Description</w:t>
      </w:r>
    </w:p>
    <w:p w14:paraId="604DC297" w14:textId="77777777" w:rsidR="000D4685" w:rsidRPr="000F73D3" w:rsidRDefault="000F73D3">
      <w:pPr>
        <w:pStyle w:val="p"/>
        <w:spacing w:line="320" w:lineRule="atLeast"/>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The study is composed to find that floods 2010 caused extensive damages to the agricultural sector in the form of land degradation, reduction in soil fertility, crops spoliations and destruction to irrigation infrastructure. In addition, livestock and horticulture were also badly suffered from floods 2010. The study proposed some useful recommendations for concerned stakeholders. The study proposed that local, provisional and national governments and for the civil societies that the relative local departments in the area were required advanced early warning system and means of warning dissemination as well as awareness campaigns for better flood preparedness and reduction of flood damages to livelihood activities and impacts on the agricultural sector. The study also suggested some remedial measures in order to reduce the flood impacts in the area, especially on agriculture sector to stabilize the local economy and also support the national economy and enhance the capacities of the intra-government departments for making the community disaster resilient.</w:t>
      </w:r>
      <w:r w:rsidRPr="000F73D3">
        <w:rPr>
          <w:rFonts w:ascii="Century Gothic" w:eastAsia="Century Gothic" w:hAnsi="Century Gothic" w:cs="Century Gothic"/>
          <w:color w:val="000000" w:themeColor="text1"/>
          <w:sz w:val="22"/>
          <w:szCs w:val="22"/>
        </w:rPr>
        <w:br/>
      </w:r>
    </w:p>
    <w:p w14:paraId="222F0EB2" w14:textId="77777777" w:rsidR="000D4685" w:rsidRPr="000F73D3" w:rsidRDefault="000F73D3">
      <w:pPr>
        <w:pStyle w:val="divdocumentdivsectiontitle"/>
        <w:spacing w:before="300" w:after="200"/>
        <w:jc w:val="center"/>
        <w:rPr>
          <w:rFonts w:ascii="Century Gothic" w:eastAsia="Century Gothic" w:hAnsi="Century Gothic" w:cs="Century Gothic"/>
          <w:b/>
          <w:bCs/>
          <w:caps/>
          <w:color w:val="000000" w:themeColor="text1"/>
        </w:rPr>
      </w:pPr>
      <w:r w:rsidRPr="000F73D3">
        <w:rPr>
          <w:rFonts w:ascii="Century Gothic" w:eastAsia="Century Gothic" w:hAnsi="Century Gothic" w:cs="Century Gothic"/>
          <w:b/>
          <w:bCs/>
          <w:caps/>
          <w:color w:val="000000" w:themeColor="text1"/>
        </w:rPr>
        <w:t>Activities and Honors</w:t>
      </w:r>
    </w:p>
    <w:p w14:paraId="02539577" w14:textId="77777777" w:rsidR="000D4685" w:rsidRDefault="000F73D3">
      <w:pPr>
        <w:pStyle w:val="divdocumentulli"/>
        <w:numPr>
          <w:ilvl w:val="0"/>
          <w:numId w:val="5"/>
        </w:numPr>
        <w:spacing w:line="320" w:lineRule="atLeast"/>
        <w:ind w:left="460" w:hanging="201"/>
        <w:rPr>
          <w:rFonts w:ascii="Century Gothic" w:eastAsia="Century Gothic" w:hAnsi="Century Gothic" w:cs="Century Gothic"/>
          <w:color w:val="000000" w:themeColor="text1"/>
          <w:sz w:val="22"/>
          <w:szCs w:val="22"/>
        </w:rPr>
      </w:pPr>
      <w:r w:rsidRPr="000F73D3">
        <w:rPr>
          <w:rFonts w:ascii="Century Gothic" w:eastAsia="Century Gothic" w:hAnsi="Century Gothic" w:cs="Century Gothic"/>
          <w:color w:val="000000" w:themeColor="text1"/>
          <w:sz w:val="22"/>
          <w:szCs w:val="22"/>
        </w:rPr>
        <w:t>Volunteer of the Year for Pakistan Red Crescent society in 2015 for Disaster emergency Response</w:t>
      </w:r>
    </w:p>
    <w:p w14:paraId="0E3BF61B" w14:textId="09CFA107" w:rsidR="00EC2E36" w:rsidRDefault="00EC2E36">
      <w:pPr>
        <w:pStyle w:val="divdocumentulli"/>
        <w:numPr>
          <w:ilvl w:val="0"/>
          <w:numId w:val="5"/>
        </w:numPr>
        <w:spacing w:line="320" w:lineRule="atLeast"/>
        <w:ind w:left="460" w:hanging="201"/>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 xml:space="preserve">Best Employee of Year 2020 </w:t>
      </w:r>
    </w:p>
    <w:p w14:paraId="2D030F64" w14:textId="1E4628A9" w:rsidR="00EC2E36" w:rsidRPr="000F73D3" w:rsidRDefault="00EC2E36">
      <w:pPr>
        <w:pStyle w:val="divdocumentulli"/>
        <w:numPr>
          <w:ilvl w:val="0"/>
          <w:numId w:val="5"/>
        </w:numPr>
        <w:spacing w:line="320" w:lineRule="atLeast"/>
        <w:ind w:left="460" w:hanging="201"/>
        <w:rPr>
          <w:rFonts w:ascii="Century Gothic" w:eastAsia="Century Gothic" w:hAnsi="Century Gothic" w:cs="Century Gothic"/>
          <w:color w:val="000000" w:themeColor="text1"/>
          <w:sz w:val="22"/>
          <w:szCs w:val="22"/>
        </w:rPr>
      </w:pPr>
      <w:r>
        <w:rPr>
          <w:rFonts w:ascii="Century Gothic" w:eastAsia="Century Gothic" w:hAnsi="Century Gothic" w:cs="Century Gothic"/>
          <w:color w:val="000000" w:themeColor="text1"/>
          <w:sz w:val="22"/>
          <w:szCs w:val="22"/>
        </w:rPr>
        <w:t>Best Performance Award in flood response 2022</w:t>
      </w:r>
    </w:p>
    <w:sectPr w:rsidR="00EC2E36" w:rsidRPr="000F73D3">
      <w:pgSz w:w="12240" w:h="15840"/>
      <w:pgMar w:top="740" w:right="740" w:bottom="74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embedRegular r:id="rId1" w:fontKey="{479EC3EF-BA58-4F40-86F7-6CF5535403EC}"/>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embedRegular r:id="rId2" w:fontKey="{C308CB7F-6032-46FA-AC60-55BA2CF617AF}"/>
    <w:embedBold r:id="rId3" w:fontKey="{CD3E79CE-24DE-48F7-8F2E-892A2FE66D0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74D474FA">
      <w:start w:val="1"/>
      <w:numFmt w:val="bullet"/>
      <w:lvlText w:val=""/>
      <w:lvlJc w:val="left"/>
      <w:pPr>
        <w:ind w:left="720" w:hanging="360"/>
      </w:pPr>
      <w:rPr>
        <w:rFonts w:ascii="Symbol" w:hAnsi="Symbol"/>
      </w:rPr>
    </w:lvl>
    <w:lvl w:ilvl="1" w:tplc="354C043E">
      <w:start w:val="1"/>
      <w:numFmt w:val="bullet"/>
      <w:lvlText w:val="o"/>
      <w:lvlJc w:val="left"/>
      <w:pPr>
        <w:tabs>
          <w:tab w:val="num" w:pos="1440"/>
        </w:tabs>
        <w:ind w:left="1440" w:hanging="360"/>
      </w:pPr>
      <w:rPr>
        <w:rFonts w:ascii="Courier New" w:hAnsi="Courier New"/>
      </w:rPr>
    </w:lvl>
    <w:lvl w:ilvl="2" w:tplc="FB94148A">
      <w:start w:val="1"/>
      <w:numFmt w:val="bullet"/>
      <w:lvlText w:val=""/>
      <w:lvlJc w:val="left"/>
      <w:pPr>
        <w:tabs>
          <w:tab w:val="num" w:pos="2160"/>
        </w:tabs>
        <w:ind w:left="2160" w:hanging="360"/>
      </w:pPr>
      <w:rPr>
        <w:rFonts w:ascii="Wingdings" w:hAnsi="Wingdings"/>
      </w:rPr>
    </w:lvl>
    <w:lvl w:ilvl="3" w:tplc="400433D2">
      <w:start w:val="1"/>
      <w:numFmt w:val="bullet"/>
      <w:lvlText w:val=""/>
      <w:lvlJc w:val="left"/>
      <w:pPr>
        <w:tabs>
          <w:tab w:val="num" w:pos="2880"/>
        </w:tabs>
        <w:ind w:left="2880" w:hanging="360"/>
      </w:pPr>
      <w:rPr>
        <w:rFonts w:ascii="Symbol" w:hAnsi="Symbol"/>
      </w:rPr>
    </w:lvl>
    <w:lvl w:ilvl="4" w:tplc="77EC024E">
      <w:start w:val="1"/>
      <w:numFmt w:val="bullet"/>
      <w:lvlText w:val="o"/>
      <w:lvlJc w:val="left"/>
      <w:pPr>
        <w:tabs>
          <w:tab w:val="num" w:pos="3600"/>
        </w:tabs>
        <w:ind w:left="3600" w:hanging="360"/>
      </w:pPr>
      <w:rPr>
        <w:rFonts w:ascii="Courier New" w:hAnsi="Courier New"/>
      </w:rPr>
    </w:lvl>
    <w:lvl w:ilvl="5" w:tplc="D0AE2984">
      <w:start w:val="1"/>
      <w:numFmt w:val="bullet"/>
      <w:lvlText w:val=""/>
      <w:lvlJc w:val="left"/>
      <w:pPr>
        <w:tabs>
          <w:tab w:val="num" w:pos="4320"/>
        </w:tabs>
        <w:ind w:left="4320" w:hanging="360"/>
      </w:pPr>
      <w:rPr>
        <w:rFonts w:ascii="Wingdings" w:hAnsi="Wingdings"/>
      </w:rPr>
    </w:lvl>
    <w:lvl w:ilvl="6" w:tplc="F91C3AC0">
      <w:start w:val="1"/>
      <w:numFmt w:val="bullet"/>
      <w:lvlText w:val=""/>
      <w:lvlJc w:val="left"/>
      <w:pPr>
        <w:tabs>
          <w:tab w:val="num" w:pos="5040"/>
        </w:tabs>
        <w:ind w:left="5040" w:hanging="360"/>
      </w:pPr>
      <w:rPr>
        <w:rFonts w:ascii="Symbol" w:hAnsi="Symbol"/>
      </w:rPr>
    </w:lvl>
    <w:lvl w:ilvl="7" w:tplc="6616F736">
      <w:start w:val="1"/>
      <w:numFmt w:val="bullet"/>
      <w:lvlText w:val="o"/>
      <w:lvlJc w:val="left"/>
      <w:pPr>
        <w:tabs>
          <w:tab w:val="num" w:pos="5760"/>
        </w:tabs>
        <w:ind w:left="5760" w:hanging="360"/>
      </w:pPr>
      <w:rPr>
        <w:rFonts w:ascii="Courier New" w:hAnsi="Courier New"/>
      </w:rPr>
    </w:lvl>
    <w:lvl w:ilvl="8" w:tplc="8774DAD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28FE20CC">
      <w:start w:val="1"/>
      <w:numFmt w:val="bullet"/>
      <w:lvlText w:val=""/>
      <w:lvlJc w:val="left"/>
      <w:pPr>
        <w:ind w:left="720" w:hanging="360"/>
      </w:pPr>
      <w:rPr>
        <w:rFonts w:ascii="Symbol" w:hAnsi="Symbol"/>
      </w:rPr>
    </w:lvl>
    <w:lvl w:ilvl="1" w:tplc="90E04CFC">
      <w:start w:val="1"/>
      <w:numFmt w:val="bullet"/>
      <w:lvlText w:val="o"/>
      <w:lvlJc w:val="left"/>
      <w:pPr>
        <w:tabs>
          <w:tab w:val="num" w:pos="1440"/>
        </w:tabs>
        <w:ind w:left="1440" w:hanging="360"/>
      </w:pPr>
      <w:rPr>
        <w:rFonts w:ascii="Courier New" w:hAnsi="Courier New"/>
      </w:rPr>
    </w:lvl>
    <w:lvl w:ilvl="2" w:tplc="BA5AB3AA">
      <w:start w:val="1"/>
      <w:numFmt w:val="bullet"/>
      <w:lvlText w:val=""/>
      <w:lvlJc w:val="left"/>
      <w:pPr>
        <w:tabs>
          <w:tab w:val="num" w:pos="2160"/>
        </w:tabs>
        <w:ind w:left="2160" w:hanging="360"/>
      </w:pPr>
      <w:rPr>
        <w:rFonts w:ascii="Wingdings" w:hAnsi="Wingdings"/>
      </w:rPr>
    </w:lvl>
    <w:lvl w:ilvl="3" w:tplc="04F0EE86">
      <w:start w:val="1"/>
      <w:numFmt w:val="bullet"/>
      <w:lvlText w:val=""/>
      <w:lvlJc w:val="left"/>
      <w:pPr>
        <w:tabs>
          <w:tab w:val="num" w:pos="2880"/>
        </w:tabs>
        <w:ind w:left="2880" w:hanging="360"/>
      </w:pPr>
      <w:rPr>
        <w:rFonts w:ascii="Symbol" w:hAnsi="Symbol"/>
      </w:rPr>
    </w:lvl>
    <w:lvl w:ilvl="4" w:tplc="3F9A7F26">
      <w:start w:val="1"/>
      <w:numFmt w:val="bullet"/>
      <w:lvlText w:val="o"/>
      <w:lvlJc w:val="left"/>
      <w:pPr>
        <w:tabs>
          <w:tab w:val="num" w:pos="3600"/>
        </w:tabs>
        <w:ind w:left="3600" w:hanging="360"/>
      </w:pPr>
      <w:rPr>
        <w:rFonts w:ascii="Courier New" w:hAnsi="Courier New"/>
      </w:rPr>
    </w:lvl>
    <w:lvl w:ilvl="5" w:tplc="4FE2E03C">
      <w:start w:val="1"/>
      <w:numFmt w:val="bullet"/>
      <w:lvlText w:val=""/>
      <w:lvlJc w:val="left"/>
      <w:pPr>
        <w:tabs>
          <w:tab w:val="num" w:pos="4320"/>
        </w:tabs>
        <w:ind w:left="4320" w:hanging="360"/>
      </w:pPr>
      <w:rPr>
        <w:rFonts w:ascii="Wingdings" w:hAnsi="Wingdings"/>
      </w:rPr>
    </w:lvl>
    <w:lvl w:ilvl="6" w:tplc="0F929CB0">
      <w:start w:val="1"/>
      <w:numFmt w:val="bullet"/>
      <w:lvlText w:val=""/>
      <w:lvlJc w:val="left"/>
      <w:pPr>
        <w:tabs>
          <w:tab w:val="num" w:pos="5040"/>
        </w:tabs>
        <w:ind w:left="5040" w:hanging="360"/>
      </w:pPr>
      <w:rPr>
        <w:rFonts w:ascii="Symbol" w:hAnsi="Symbol"/>
      </w:rPr>
    </w:lvl>
    <w:lvl w:ilvl="7" w:tplc="809665C0">
      <w:start w:val="1"/>
      <w:numFmt w:val="bullet"/>
      <w:lvlText w:val="o"/>
      <w:lvlJc w:val="left"/>
      <w:pPr>
        <w:tabs>
          <w:tab w:val="num" w:pos="5760"/>
        </w:tabs>
        <w:ind w:left="5760" w:hanging="360"/>
      </w:pPr>
      <w:rPr>
        <w:rFonts w:ascii="Courier New" w:hAnsi="Courier New"/>
      </w:rPr>
    </w:lvl>
    <w:lvl w:ilvl="8" w:tplc="E45AF56E">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52946D5C">
      <w:start w:val="1"/>
      <w:numFmt w:val="bullet"/>
      <w:lvlText w:val=""/>
      <w:lvlJc w:val="left"/>
      <w:pPr>
        <w:ind w:left="720" w:hanging="360"/>
      </w:pPr>
      <w:rPr>
        <w:rFonts w:ascii="Symbol" w:hAnsi="Symbol"/>
      </w:rPr>
    </w:lvl>
    <w:lvl w:ilvl="1" w:tplc="D7A45EC6">
      <w:start w:val="1"/>
      <w:numFmt w:val="bullet"/>
      <w:lvlText w:val="o"/>
      <w:lvlJc w:val="left"/>
      <w:pPr>
        <w:tabs>
          <w:tab w:val="num" w:pos="1440"/>
        </w:tabs>
        <w:ind w:left="1440" w:hanging="360"/>
      </w:pPr>
      <w:rPr>
        <w:rFonts w:ascii="Courier New" w:hAnsi="Courier New"/>
      </w:rPr>
    </w:lvl>
    <w:lvl w:ilvl="2" w:tplc="2D6E2172">
      <w:start w:val="1"/>
      <w:numFmt w:val="bullet"/>
      <w:lvlText w:val=""/>
      <w:lvlJc w:val="left"/>
      <w:pPr>
        <w:tabs>
          <w:tab w:val="num" w:pos="2160"/>
        </w:tabs>
        <w:ind w:left="2160" w:hanging="360"/>
      </w:pPr>
      <w:rPr>
        <w:rFonts w:ascii="Wingdings" w:hAnsi="Wingdings"/>
      </w:rPr>
    </w:lvl>
    <w:lvl w:ilvl="3" w:tplc="5D342D68">
      <w:start w:val="1"/>
      <w:numFmt w:val="bullet"/>
      <w:lvlText w:val=""/>
      <w:lvlJc w:val="left"/>
      <w:pPr>
        <w:tabs>
          <w:tab w:val="num" w:pos="2880"/>
        </w:tabs>
        <w:ind w:left="2880" w:hanging="360"/>
      </w:pPr>
      <w:rPr>
        <w:rFonts w:ascii="Symbol" w:hAnsi="Symbol"/>
      </w:rPr>
    </w:lvl>
    <w:lvl w:ilvl="4" w:tplc="33861460">
      <w:start w:val="1"/>
      <w:numFmt w:val="bullet"/>
      <w:lvlText w:val="o"/>
      <w:lvlJc w:val="left"/>
      <w:pPr>
        <w:tabs>
          <w:tab w:val="num" w:pos="3600"/>
        </w:tabs>
        <w:ind w:left="3600" w:hanging="360"/>
      </w:pPr>
      <w:rPr>
        <w:rFonts w:ascii="Courier New" w:hAnsi="Courier New"/>
      </w:rPr>
    </w:lvl>
    <w:lvl w:ilvl="5" w:tplc="0AF84108">
      <w:start w:val="1"/>
      <w:numFmt w:val="bullet"/>
      <w:lvlText w:val=""/>
      <w:lvlJc w:val="left"/>
      <w:pPr>
        <w:tabs>
          <w:tab w:val="num" w:pos="4320"/>
        </w:tabs>
        <w:ind w:left="4320" w:hanging="360"/>
      </w:pPr>
      <w:rPr>
        <w:rFonts w:ascii="Wingdings" w:hAnsi="Wingdings"/>
      </w:rPr>
    </w:lvl>
    <w:lvl w:ilvl="6" w:tplc="53DCA60C">
      <w:start w:val="1"/>
      <w:numFmt w:val="bullet"/>
      <w:lvlText w:val=""/>
      <w:lvlJc w:val="left"/>
      <w:pPr>
        <w:tabs>
          <w:tab w:val="num" w:pos="5040"/>
        </w:tabs>
        <w:ind w:left="5040" w:hanging="360"/>
      </w:pPr>
      <w:rPr>
        <w:rFonts w:ascii="Symbol" w:hAnsi="Symbol"/>
      </w:rPr>
    </w:lvl>
    <w:lvl w:ilvl="7" w:tplc="89C01934">
      <w:start w:val="1"/>
      <w:numFmt w:val="bullet"/>
      <w:lvlText w:val="o"/>
      <w:lvlJc w:val="left"/>
      <w:pPr>
        <w:tabs>
          <w:tab w:val="num" w:pos="5760"/>
        </w:tabs>
        <w:ind w:left="5760" w:hanging="360"/>
      </w:pPr>
      <w:rPr>
        <w:rFonts w:ascii="Courier New" w:hAnsi="Courier New"/>
      </w:rPr>
    </w:lvl>
    <w:lvl w:ilvl="8" w:tplc="21A075B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85FCB716">
      <w:start w:val="1"/>
      <w:numFmt w:val="bullet"/>
      <w:lvlText w:val=""/>
      <w:lvlJc w:val="left"/>
      <w:pPr>
        <w:ind w:left="720" w:hanging="360"/>
      </w:pPr>
      <w:rPr>
        <w:rFonts w:ascii="Symbol" w:hAnsi="Symbol"/>
      </w:rPr>
    </w:lvl>
    <w:lvl w:ilvl="1" w:tplc="34B693BE">
      <w:start w:val="1"/>
      <w:numFmt w:val="bullet"/>
      <w:lvlText w:val="o"/>
      <w:lvlJc w:val="left"/>
      <w:pPr>
        <w:tabs>
          <w:tab w:val="num" w:pos="1440"/>
        </w:tabs>
        <w:ind w:left="1440" w:hanging="360"/>
      </w:pPr>
      <w:rPr>
        <w:rFonts w:ascii="Courier New" w:hAnsi="Courier New"/>
      </w:rPr>
    </w:lvl>
    <w:lvl w:ilvl="2" w:tplc="7D28FC10">
      <w:start w:val="1"/>
      <w:numFmt w:val="bullet"/>
      <w:lvlText w:val=""/>
      <w:lvlJc w:val="left"/>
      <w:pPr>
        <w:tabs>
          <w:tab w:val="num" w:pos="2160"/>
        </w:tabs>
        <w:ind w:left="2160" w:hanging="360"/>
      </w:pPr>
      <w:rPr>
        <w:rFonts w:ascii="Wingdings" w:hAnsi="Wingdings"/>
      </w:rPr>
    </w:lvl>
    <w:lvl w:ilvl="3" w:tplc="7968248E">
      <w:start w:val="1"/>
      <w:numFmt w:val="bullet"/>
      <w:lvlText w:val=""/>
      <w:lvlJc w:val="left"/>
      <w:pPr>
        <w:tabs>
          <w:tab w:val="num" w:pos="2880"/>
        </w:tabs>
        <w:ind w:left="2880" w:hanging="360"/>
      </w:pPr>
      <w:rPr>
        <w:rFonts w:ascii="Symbol" w:hAnsi="Symbol"/>
      </w:rPr>
    </w:lvl>
    <w:lvl w:ilvl="4" w:tplc="A5ECDDC6">
      <w:start w:val="1"/>
      <w:numFmt w:val="bullet"/>
      <w:lvlText w:val="o"/>
      <w:lvlJc w:val="left"/>
      <w:pPr>
        <w:tabs>
          <w:tab w:val="num" w:pos="3600"/>
        </w:tabs>
        <w:ind w:left="3600" w:hanging="360"/>
      </w:pPr>
      <w:rPr>
        <w:rFonts w:ascii="Courier New" w:hAnsi="Courier New"/>
      </w:rPr>
    </w:lvl>
    <w:lvl w:ilvl="5" w:tplc="83F6EE18">
      <w:start w:val="1"/>
      <w:numFmt w:val="bullet"/>
      <w:lvlText w:val=""/>
      <w:lvlJc w:val="left"/>
      <w:pPr>
        <w:tabs>
          <w:tab w:val="num" w:pos="4320"/>
        </w:tabs>
        <w:ind w:left="4320" w:hanging="360"/>
      </w:pPr>
      <w:rPr>
        <w:rFonts w:ascii="Wingdings" w:hAnsi="Wingdings"/>
      </w:rPr>
    </w:lvl>
    <w:lvl w:ilvl="6" w:tplc="C83057D2">
      <w:start w:val="1"/>
      <w:numFmt w:val="bullet"/>
      <w:lvlText w:val=""/>
      <w:lvlJc w:val="left"/>
      <w:pPr>
        <w:tabs>
          <w:tab w:val="num" w:pos="5040"/>
        </w:tabs>
        <w:ind w:left="5040" w:hanging="360"/>
      </w:pPr>
      <w:rPr>
        <w:rFonts w:ascii="Symbol" w:hAnsi="Symbol"/>
      </w:rPr>
    </w:lvl>
    <w:lvl w:ilvl="7" w:tplc="6FD6DB3A">
      <w:start w:val="1"/>
      <w:numFmt w:val="bullet"/>
      <w:lvlText w:val="o"/>
      <w:lvlJc w:val="left"/>
      <w:pPr>
        <w:tabs>
          <w:tab w:val="num" w:pos="5760"/>
        </w:tabs>
        <w:ind w:left="5760" w:hanging="360"/>
      </w:pPr>
      <w:rPr>
        <w:rFonts w:ascii="Courier New" w:hAnsi="Courier New"/>
      </w:rPr>
    </w:lvl>
    <w:lvl w:ilvl="8" w:tplc="CFA80340">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71FE776E">
      <w:start w:val="1"/>
      <w:numFmt w:val="bullet"/>
      <w:lvlText w:val=""/>
      <w:lvlJc w:val="left"/>
      <w:pPr>
        <w:ind w:left="720" w:hanging="360"/>
      </w:pPr>
      <w:rPr>
        <w:rFonts w:ascii="Symbol" w:hAnsi="Symbol"/>
      </w:rPr>
    </w:lvl>
    <w:lvl w:ilvl="1" w:tplc="5ABA0074">
      <w:start w:val="1"/>
      <w:numFmt w:val="bullet"/>
      <w:lvlText w:val="o"/>
      <w:lvlJc w:val="left"/>
      <w:pPr>
        <w:tabs>
          <w:tab w:val="num" w:pos="1440"/>
        </w:tabs>
        <w:ind w:left="1440" w:hanging="360"/>
      </w:pPr>
      <w:rPr>
        <w:rFonts w:ascii="Courier New" w:hAnsi="Courier New"/>
      </w:rPr>
    </w:lvl>
    <w:lvl w:ilvl="2" w:tplc="B8041034">
      <w:start w:val="1"/>
      <w:numFmt w:val="bullet"/>
      <w:lvlText w:val=""/>
      <w:lvlJc w:val="left"/>
      <w:pPr>
        <w:tabs>
          <w:tab w:val="num" w:pos="2160"/>
        </w:tabs>
        <w:ind w:left="2160" w:hanging="360"/>
      </w:pPr>
      <w:rPr>
        <w:rFonts w:ascii="Wingdings" w:hAnsi="Wingdings"/>
      </w:rPr>
    </w:lvl>
    <w:lvl w:ilvl="3" w:tplc="E4FE7B2C">
      <w:start w:val="1"/>
      <w:numFmt w:val="bullet"/>
      <w:lvlText w:val=""/>
      <w:lvlJc w:val="left"/>
      <w:pPr>
        <w:tabs>
          <w:tab w:val="num" w:pos="2880"/>
        </w:tabs>
        <w:ind w:left="2880" w:hanging="360"/>
      </w:pPr>
      <w:rPr>
        <w:rFonts w:ascii="Symbol" w:hAnsi="Symbol"/>
      </w:rPr>
    </w:lvl>
    <w:lvl w:ilvl="4" w:tplc="DDEA1E42">
      <w:start w:val="1"/>
      <w:numFmt w:val="bullet"/>
      <w:lvlText w:val="o"/>
      <w:lvlJc w:val="left"/>
      <w:pPr>
        <w:tabs>
          <w:tab w:val="num" w:pos="3600"/>
        </w:tabs>
        <w:ind w:left="3600" w:hanging="360"/>
      </w:pPr>
      <w:rPr>
        <w:rFonts w:ascii="Courier New" w:hAnsi="Courier New"/>
      </w:rPr>
    </w:lvl>
    <w:lvl w:ilvl="5" w:tplc="210080D0">
      <w:start w:val="1"/>
      <w:numFmt w:val="bullet"/>
      <w:lvlText w:val=""/>
      <w:lvlJc w:val="left"/>
      <w:pPr>
        <w:tabs>
          <w:tab w:val="num" w:pos="4320"/>
        </w:tabs>
        <w:ind w:left="4320" w:hanging="360"/>
      </w:pPr>
      <w:rPr>
        <w:rFonts w:ascii="Wingdings" w:hAnsi="Wingdings"/>
      </w:rPr>
    </w:lvl>
    <w:lvl w:ilvl="6" w:tplc="2FF2B37A">
      <w:start w:val="1"/>
      <w:numFmt w:val="bullet"/>
      <w:lvlText w:val=""/>
      <w:lvlJc w:val="left"/>
      <w:pPr>
        <w:tabs>
          <w:tab w:val="num" w:pos="5040"/>
        </w:tabs>
        <w:ind w:left="5040" w:hanging="360"/>
      </w:pPr>
      <w:rPr>
        <w:rFonts w:ascii="Symbol" w:hAnsi="Symbol"/>
      </w:rPr>
    </w:lvl>
    <w:lvl w:ilvl="7" w:tplc="FA5EA6F6">
      <w:start w:val="1"/>
      <w:numFmt w:val="bullet"/>
      <w:lvlText w:val="o"/>
      <w:lvlJc w:val="left"/>
      <w:pPr>
        <w:tabs>
          <w:tab w:val="num" w:pos="5760"/>
        </w:tabs>
        <w:ind w:left="5760" w:hanging="360"/>
      </w:pPr>
      <w:rPr>
        <w:rFonts w:ascii="Courier New" w:hAnsi="Courier New"/>
      </w:rPr>
    </w:lvl>
    <w:lvl w:ilvl="8" w:tplc="B6E4D536">
      <w:start w:val="1"/>
      <w:numFmt w:val="bullet"/>
      <w:lvlText w:val=""/>
      <w:lvlJc w:val="left"/>
      <w:pPr>
        <w:tabs>
          <w:tab w:val="num" w:pos="6480"/>
        </w:tabs>
        <w:ind w:left="6480" w:hanging="360"/>
      </w:pPr>
      <w:rPr>
        <w:rFonts w:ascii="Wingdings" w:hAnsi="Wingdings"/>
      </w:rPr>
    </w:lvl>
  </w:abstractNum>
  <w:abstractNum w:abstractNumId="5">
    <w:nsid w:val="34C64CB4"/>
    <w:multiLevelType w:val="hybridMultilevel"/>
    <w:tmpl w:val="FEEE9F9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85"/>
    <w:rsid w:val="00057755"/>
    <w:rsid w:val="000D4685"/>
    <w:rsid w:val="000F73D3"/>
    <w:rsid w:val="001437C4"/>
    <w:rsid w:val="001726FB"/>
    <w:rsid w:val="00194A5D"/>
    <w:rsid w:val="001E75C0"/>
    <w:rsid w:val="002C4B78"/>
    <w:rsid w:val="002F0C7B"/>
    <w:rsid w:val="004B071A"/>
    <w:rsid w:val="00594BC1"/>
    <w:rsid w:val="005D67F8"/>
    <w:rsid w:val="0060450F"/>
    <w:rsid w:val="00662E1A"/>
    <w:rsid w:val="0070382F"/>
    <w:rsid w:val="00740A04"/>
    <w:rsid w:val="0077353F"/>
    <w:rsid w:val="007966C1"/>
    <w:rsid w:val="007978A8"/>
    <w:rsid w:val="007D2A75"/>
    <w:rsid w:val="009B4E56"/>
    <w:rsid w:val="00A766D9"/>
    <w:rsid w:val="00AD5522"/>
    <w:rsid w:val="00B33DB9"/>
    <w:rsid w:val="00BB43EF"/>
    <w:rsid w:val="00BE07AC"/>
    <w:rsid w:val="00C0650F"/>
    <w:rsid w:val="00C901C2"/>
    <w:rsid w:val="00CD0F10"/>
    <w:rsid w:val="00D84679"/>
    <w:rsid w:val="00DA565B"/>
    <w:rsid w:val="00DD3842"/>
    <w:rsid w:val="00DF1A8B"/>
    <w:rsid w:val="00EC2E36"/>
    <w:rsid w:val="00EE11B3"/>
    <w:rsid w:val="00F354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rPr>
      <w:color w:val="787878"/>
    </w:rPr>
  </w:style>
  <w:style w:type="paragraph" w:customStyle="1" w:styleId="divdocumentdivfirstsection">
    <w:name w:val="div_document_div_firstsection"/>
    <w:basedOn w:val="Normal"/>
  </w:style>
  <w:style w:type="paragraph" w:customStyle="1" w:styleId="top-gap-btn-hidden">
    <w:name w:val="top-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spacing w:line="820" w:lineRule="atLeast"/>
      <w:jc w:val="center"/>
    </w:pPr>
    <w:rPr>
      <w:b/>
      <w:bCs/>
      <w:color w:val="6DA8BA"/>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color w:val="787878"/>
      <w:sz w:val="20"/>
      <w:szCs w:val="20"/>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sectionSECTIONCNTCsectionnotbtnlnk">
    <w:name w:val="div_document_section_SECTION_CNTC + section_not(.btnlnk)"/>
    <w:basedOn w:val="Normal"/>
  </w:style>
  <w:style w:type="paragraph" w:customStyle="1" w:styleId="heading">
    <w:name w:val="heading"/>
    <w:basedOn w:val="Normal"/>
    <w:pPr>
      <w:jc w:val="center"/>
    </w:pPr>
    <w:rPr>
      <w:b/>
      <w:bCs/>
      <w:caps/>
      <w:color w:val="000000"/>
    </w:rPr>
  </w:style>
  <w:style w:type="paragraph" w:customStyle="1" w:styleId="divdocumentdivsectiontitle">
    <w:name w:val="div_document_div_sectiontitle"/>
    <w:basedOn w:val="Normal"/>
    <w:pPr>
      <w:pBdr>
        <w:bottom w:val="single" w:sz="8" w:space="10" w:color="DADADA"/>
      </w:pBdr>
    </w:pPr>
    <w:rPr>
      <w:color w:val="6DA8BA"/>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txtBold">
    <w:name w:val="txtBold"/>
    <w:basedOn w:val="DefaultParagraphFont"/>
    <w:rPr>
      <w:b/>
      <w:bCs/>
      <w:color w:val="000000"/>
    </w:rPr>
  </w:style>
  <w:style w:type="character" w:customStyle="1" w:styleId="educsprtreducsprtr">
    <w:name w:val="educsprtr + educsprtr"/>
    <w:basedOn w:val="DefaultParagraphFont"/>
    <w:rPr>
      <w:vanish/>
    </w:rPr>
  </w:style>
  <w:style w:type="character" w:customStyle="1" w:styleId="Strong1">
    <w:name w:val="Strong1"/>
    <w:basedOn w:val="DefaultParagraphFont"/>
    <w:rPr>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rstparagraphfield">
    <w:name w:val="document_langSec_firstparagraph_field"/>
    <w:basedOn w:val="DefaultParagraphFont"/>
  </w:style>
  <w:style w:type="character" w:customStyle="1" w:styleId="documentlangSecfieldany">
    <w:name w:val="document_langSec_field_any"/>
    <w:basedOn w:val="DefaultParagraphFont"/>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0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AC"/>
    <w:rPr>
      <w:rFonts w:ascii="Segoe UI" w:hAnsi="Segoe UI" w:cs="Segoe UI"/>
      <w:sz w:val="18"/>
      <w:szCs w:val="18"/>
    </w:rPr>
  </w:style>
  <w:style w:type="paragraph" w:styleId="NormalWeb">
    <w:name w:val="Normal (Web)"/>
    <w:basedOn w:val="Normal"/>
    <w:uiPriority w:val="99"/>
    <w:unhideWhenUsed/>
    <w:rsid w:val="001437C4"/>
    <w:pPr>
      <w:spacing w:before="100" w:beforeAutospacing="1" w:after="100" w:afterAutospacing="1" w:line="240" w:lineRule="auto"/>
      <w:textAlignment w:val="auto"/>
    </w:pPr>
  </w:style>
  <w:style w:type="paragraph" w:styleId="ListParagraph">
    <w:name w:val="List Paragraph"/>
    <w:basedOn w:val="Normal"/>
    <w:uiPriority w:val="34"/>
    <w:qFormat/>
    <w:rsid w:val="009B4E56"/>
    <w:pPr>
      <w:spacing w:after="160" w:line="25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57755"/>
    <w:rPr>
      <w:color w:val="0000FF" w:themeColor="hyperlink"/>
      <w:u w:val="single"/>
    </w:rPr>
  </w:style>
  <w:style w:type="character" w:customStyle="1" w:styleId="UnresolvedMention">
    <w:name w:val="Unresolved Mention"/>
    <w:basedOn w:val="DefaultParagraphFont"/>
    <w:uiPriority w:val="99"/>
    <w:semiHidden/>
    <w:unhideWhenUsed/>
    <w:rsid w:val="000577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rPr>
      <w:color w:val="787878"/>
    </w:rPr>
  </w:style>
  <w:style w:type="paragraph" w:customStyle="1" w:styleId="divdocumentdivfirstsection">
    <w:name w:val="div_document_div_firstsection"/>
    <w:basedOn w:val="Normal"/>
  </w:style>
  <w:style w:type="paragraph" w:customStyle="1" w:styleId="top-gap-btn-hidden">
    <w:name w:val="top-gap-btn-hidden"/>
    <w:basedOn w:val="Normal"/>
    <w:rPr>
      <w:vanish/>
    </w:rPr>
  </w:style>
  <w:style w:type="paragraph" w:customStyle="1" w:styleId="divdocumentdivparagraph">
    <w:name w:val="div_document_div_paragraph"/>
    <w:basedOn w:val="Normal"/>
  </w:style>
  <w:style w:type="paragraph" w:customStyle="1" w:styleId="divname">
    <w:name w:val="div_name"/>
    <w:basedOn w:val="div"/>
    <w:pPr>
      <w:spacing w:line="820" w:lineRule="atLeast"/>
      <w:jc w:val="center"/>
    </w:pPr>
    <w:rPr>
      <w:b/>
      <w:bCs/>
      <w:color w:val="6DA8BA"/>
      <w:sz w:val="62"/>
      <w:szCs w:val="62"/>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300" w:lineRule="atLeast"/>
      <w:jc w:val="center"/>
    </w:pPr>
    <w:rPr>
      <w:color w:val="787878"/>
      <w:sz w:val="20"/>
      <w:szCs w:val="20"/>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sectionSECTIONCNTCsectionnotbtnlnk">
    <w:name w:val="div_document_section_SECTION_CNTC + section_not(.btnlnk)"/>
    <w:basedOn w:val="Normal"/>
  </w:style>
  <w:style w:type="paragraph" w:customStyle="1" w:styleId="heading">
    <w:name w:val="heading"/>
    <w:basedOn w:val="Normal"/>
    <w:pPr>
      <w:jc w:val="center"/>
    </w:pPr>
    <w:rPr>
      <w:b/>
      <w:bCs/>
      <w:caps/>
      <w:color w:val="000000"/>
    </w:rPr>
  </w:style>
  <w:style w:type="paragraph" w:customStyle="1" w:styleId="divdocumentdivsectiontitle">
    <w:name w:val="div_document_div_sectiontitle"/>
    <w:basedOn w:val="Normal"/>
    <w:pPr>
      <w:pBdr>
        <w:bottom w:val="single" w:sz="8" w:space="10" w:color="DADADA"/>
      </w:pBdr>
    </w:pPr>
    <w:rPr>
      <w:color w:val="6DA8BA"/>
    </w:rPr>
  </w:style>
  <w:style w:type="paragraph" w:customStyle="1" w:styleId="divdocumentsinglecolumn">
    <w:name w:val="div_document_singlecolumn"/>
    <w:basedOn w:val="Normal"/>
  </w:style>
  <w:style w:type="paragraph" w:customStyle="1" w:styleId="p">
    <w:name w:val="p"/>
    <w:basedOn w:val="Normal"/>
  </w:style>
  <w:style w:type="paragraph" w:customStyle="1" w:styleId="divdocumentsection">
    <w:name w:val="div_document_section"/>
    <w:basedOn w:val="Normal"/>
  </w:style>
  <w:style w:type="paragraph" w:customStyle="1" w:styleId="divdocumentulli">
    <w:name w:val="div_document_ul_li"/>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character" w:customStyle="1" w:styleId="singlecolumnspanpaddedlinenth-child1">
    <w:name w:val="singlecolumn_span_paddedline_nth-child(1)"/>
    <w:basedOn w:val="DefaultParagraphFont"/>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txtBold">
    <w:name w:val="txtBold"/>
    <w:basedOn w:val="DefaultParagraphFont"/>
    <w:rPr>
      <w:b/>
      <w:bCs/>
      <w:color w:val="000000"/>
    </w:rPr>
  </w:style>
  <w:style w:type="character" w:customStyle="1" w:styleId="educsprtreducsprtr">
    <w:name w:val="educsprtr + educsprtr"/>
    <w:basedOn w:val="DefaultParagraphFont"/>
    <w:rPr>
      <w:vanish/>
    </w:rPr>
  </w:style>
  <w:style w:type="character" w:customStyle="1" w:styleId="Strong1">
    <w:name w:val="Strong1"/>
    <w:basedOn w:val="DefaultParagraphFont"/>
    <w:rPr>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character" w:customStyle="1" w:styleId="documentlangSecfirstparagraphfield">
    <w:name w:val="document_langSec_firstparagraph_field"/>
    <w:basedOn w:val="DefaultParagraphFont"/>
  </w:style>
  <w:style w:type="character" w:customStyle="1" w:styleId="documentlangSecfieldany">
    <w:name w:val="document_langSec_field_any"/>
    <w:basedOn w:val="DefaultParagraphFont"/>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07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AC"/>
    <w:rPr>
      <w:rFonts w:ascii="Segoe UI" w:hAnsi="Segoe UI" w:cs="Segoe UI"/>
      <w:sz w:val="18"/>
      <w:szCs w:val="18"/>
    </w:rPr>
  </w:style>
  <w:style w:type="paragraph" w:styleId="NormalWeb">
    <w:name w:val="Normal (Web)"/>
    <w:basedOn w:val="Normal"/>
    <w:uiPriority w:val="99"/>
    <w:unhideWhenUsed/>
    <w:rsid w:val="001437C4"/>
    <w:pPr>
      <w:spacing w:before="100" w:beforeAutospacing="1" w:after="100" w:afterAutospacing="1" w:line="240" w:lineRule="auto"/>
      <w:textAlignment w:val="auto"/>
    </w:pPr>
  </w:style>
  <w:style w:type="paragraph" w:styleId="ListParagraph">
    <w:name w:val="List Paragraph"/>
    <w:basedOn w:val="Normal"/>
    <w:uiPriority w:val="34"/>
    <w:qFormat/>
    <w:rsid w:val="009B4E56"/>
    <w:pPr>
      <w:spacing w:after="160" w:line="25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57755"/>
    <w:rPr>
      <w:color w:val="0000FF" w:themeColor="hyperlink"/>
      <w:u w:val="single"/>
    </w:rPr>
  </w:style>
  <w:style w:type="character" w:customStyle="1" w:styleId="UnresolvedMention">
    <w:name w:val="Unresolved Mention"/>
    <w:basedOn w:val="DefaultParagraphFont"/>
    <w:uiPriority w:val="99"/>
    <w:semiHidden/>
    <w:unhideWhenUsed/>
    <w:rsid w:val="0005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636537">
      <w:bodyDiv w:val="1"/>
      <w:marLeft w:val="0"/>
      <w:marRight w:val="0"/>
      <w:marTop w:val="0"/>
      <w:marBottom w:val="0"/>
      <w:divBdr>
        <w:top w:val="none" w:sz="0" w:space="0" w:color="auto"/>
        <w:left w:val="none" w:sz="0" w:space="0" w:color="auto"/>
        <w:bottom w:val="none" w:sz="0" w:space="0" w:color="auto"/>
        <w:right w:val="none" w:sz="0" w:space="0" w:color="auto"/>
      </w:divBdr>
    </w:div>
    <w:div w:id="927229261">
      <w:bodyDiv w:val="1"/>
      <w:marLeft w:val="0"/>
      <w:marRight w:val="0"/>
      <w:marTop w:val="0"/>
      <w:marBottom w:val="0"/>
      <w:divBdr>
        <w:top w:val="none" w:sz="0" w:space="0" w:color="auto"/>
        <w:left w:val="none" w:sz="0" w:space="0" w:color="auto"/>
        <w:bottom w:val="none" w:sz="0" w:space="0" w:color="auto"/>
        <w:right w:val="none" w:sz="0" w:space="0" w:color="auto"/>
      </w:divBdr>
    </w:div>
    <w:div w:id="1623414253">
      <w:bodyDiv w:val="1"/>
      <w:marLeft w:val="0"/>
      <w:marRight w:val="0"/>
      <w:marTop w:val="0"/>
      <w:marBottom w:val="0"/>
      <w:divBdr>
        <w:top w:val="none" w:sz="0" w:space="0" w:color="auto"/>
        <w:left w:val="none" w:sz="0" w:space="0" w:color="auto"/>
        <w:bottom w:val="none" w:sz="0" w:space="0" w:color="auto"/>
        <w:right w:val="none" w:sz="0" w:space="0" w:color="auto"/>
      </w:divBdr>
    </w:div>
    <w:div w:id="1637301004">
      <w:bodyDiv w:val="1"/>
      <w:marLeft w:val="0"/>
      <w:marRight w:val="0"/>
      <w:marTop w:val="0"/>
      <w:marBottom w:val="0"/>
      <w:divBdr>
        <w:top w:val="none" w:sz="0" w:space="0" w:color="auto"/>
        <w:left w:val="none" w:sz="0" w:space="0" w:color="auto"/>
        <w:bottom w:val="none" w:sz="0" w:space="0" w:color="auto"/>
        <w:right w:val="none" w:sz="0" w:space="0" w:color="auto"/>
      </w:divBdr>
    </w:div>
    <w:div w:id="1697463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bairsamad001@gmail.com&#8226;"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Zubair Samad</vt:lpstr>
    </vt:vector>
  </TitlesOfParts>
  <Company/>
  <LinksUpToDate>false</LinksUpToDate>
  <CharactersWithSpaces>17043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Zubair Samad</dc:title>
  <dc:creator>hp</dc:creator>
  <cp:lastModifiedBy>NIDA Pakistan</cp:lastModifiedBy>
  <cp:revision>4</cp:revision>
  <cp:lastPrinted>2023-03-13T03:24:00Z</cp:lastPrinted>
  <dcterms:created xsi:type="dcterms:W3CDTF">2024-03-17T06:05:00Z</dcterms:created>
  <dcterms:modified xsi:type="dcterms:W3CDTF">2024-03-20T08:58:00Z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ca29fb65-5a09-44ec-8d82-caa657d94675</vt:lpwstr>
  </property>
  <property fmtid="{D5CDD505-2E9C-101B-9397-08002B2CF9AE}" pid="3" name="x1ye=0">
    <vt:lpwstr>jKYAAB+LCAAAAAAABAAUm8eygkAQRT+IBSB5Sc5JMjtyzpmvf76dZVklM9N9+xxBWoAZlPp8aIQjPgKOwwKMEZzA0CwsCCxD03TfgcyCVZRad5zzdgi0ccV+u9IhcDpmEV9LyiACiD4AQ46wbW1l689ttSkFUsK9N37Y7mTZDCxILZ1CXAsXgHbRF9CjGVEqmQ0VCYnv13eHZ85HX6AqiwK/6wPvDit1NwDmgGghYft6dkW+B2aE9h4pc8ubTV6</vt:lpwstr>
  </property>
  <property fmtid="{D5CDD505-2E9C-101B-9397-08002B2CF9AE}" pid="4" name="x1ye=1">
    <vt:lpwstr>tzbI6uliOz01j4DYp9RAzwvmm7qp5qbb2X1MyDMCd5U8RC53r3/ZcNAmfIVZFLgxfnyqlk/j+RNOXyN93nMxVQJ3KR50ysu5PGxIgDbIl0Pfs/XkIudyswwoDh8XV6nq+MLO+tv4KnquaGj0maBavLvSdXobsSgCkffC4Oir8ejSSX8j70IFEWScz4fVdScNqM5sIxVSEGq9mL2lDt3iIsihM0qHamEytBrQ07zYhQXysvJ5JvkPJdsIYKf1AqX</vt:lpwstr>
  </property>
  <property fmtid="{D5CDD505-2E9C-101B-9397-08002B2CF9AE}" pid="5" name="x1ye=10">
    <vt:lpwstr>C4x0ZBOIsmGztJ6r4Nie6qK25ri5EjPA5gY3pCjF6JecPf5vPr2aE5Pvu5dbqGYovjNwS1+jprfHA0Wcz4sr9Cx7NnC/fHASX0g0YhyEkxxth6gwn8IFPofCWrRWk72X6o3vTAkacXIRfF23nMz+68n0Ha0EblynEqQ0z01TC+ST66x0TZfRe010jQq/chGzyXF/wwnaYkqN+H+8/aNzmAlaaHpa1mPfZzBUCQg6k321GCBBsiXPwDmTTVRwDsU</vt:lpwstr>
  </property>
  <property fmtid="{D5CDD505-2E9C-101B-9397-08002B2CF9AE}" pid="6" name="x1ye=100">
    <vt:lpwstr>d+ErMjiUbXwqcMHO1gKdn+SEobSAviOQ20psWxUu4krwvAMWnHQOiBLGAdVzd6FeWgc4fgyenVNX5zuEiKrgAxu0X4e8JBPLLHhMyjPnxjYHrcOHf0KtNyKUqlaeagedbpRX7tnR/78nH/8E3RAQEO3dC1Zgtl6f3x/2HXvwRKKj6EYs7XkYoDCIaMifvy2x0ayTVBTTHmRwgVVc3tSVcmJwKh2D6K2omdSPl/eLbxM2Biid82RWJRxvnJXXlJM</vt:lpwstr>
  </property>
  <property fmtid="{D5CDD505-2E9C-101B-9397-08002B2CF9AE}" pid="7" name="x1ye=101">
    <vt:lpwstr>Y0XRe7MUv6NdgM+9wma60VIQnaAhtYlY32nkYVcTM9Fa9j+9hfH1oFppcWIc+njR7BSKUdjiv70Tq7p7osnR3tM4L3gvvbe4lEJXzOAPtVe3ls3oHan/i1kk5JuqRnRCR3Jw3sZrXDvVLSczYJus0pyL/MlsMKSyDqk0eOkIc0hELPUvhWy1NcBKOrVhUHpVkn1/atRprGz8Nicg/ZPyda8SdE759yTp1klCUTAIHscSqxvAh+q5UfMPfWXphrm</vt:lpwstr>
  </property>
  <property fmtid="{D5CDD505-2E9C-101B-9397-08002B2CF9AE}" pid="8" name="x1ye=102">
    <vt:lpwstr>cEF6JPPdWlub2vvliLe226BapG6ZNE9GISkuxa2cdk5NWC/bKpmjf9kdevy77gDt8/7BSXh73X3WGIdCr28XsFr90behui6CJ7oQbH+CfvT/UW9QLPoVCxkgvn53WvJ/7F4ZicDK620mhLMUmvlyf4pvrZ8taHb3Osk0siwYsUClbZCSIsKznMheklJx4TQMuWUHRDbNqlngl1D1VE1uZRFIIvdPuWQGxv15RWQXKE3P1+6Vn/361aePnnY065Z</vt:lpwstr>
  </property>
  <property fmtid="{D5CDD505-2E9C-101B-9397-08002B2CF9AE}" pid="9" name="x1ye=103">
    <vt:lpwstr>DeeCNllk6O52TEQk5mUvcbSQSj8lDZwwjNqNvECn8yq06bplPm8j/tsXxcBsY5PaEBxQFwYpRH+Z1YVhhFE+JO19aCN8a95ZePJ7+/YwPxGkTjYZvcQfLoHYoUiJgEeE29uL7Q9QL65I2J8yKBbKU5gC3iiQIwf+nZPc855ib+z+uXVPOK/0J6PDj2qPx7YOP+Njq41znaRm4C+TpVw7G5nqBEVLiRecATlKs2dlShmTUW1dv8x6uXKIK/rGxqK</vt:lpwstr>
  </property>
  <property fmtid="{D5CDD505-2E9C-101B-9397-08002B2CF9AE}" pid="10" name="x1ye=104">
    <vt:lpwstr>FiGQfw0K6cdVylpFoSmrBKrjg2ISsCsuftKqoUZpaPfVAqmqZ6joZ+FdzCW04bnDb8EMqW80IhdJlsLXrGYget/2kHTIizctDCm1JryR+gKgyVOuAqo+3hYgsHzg5TUDJ6JpIWTtXvBkgGFJiCXY42MoGrv7X60Uf0rmZ+0K1eSWT1iSn9/6wpFSNb+CBxXpxMGw5iSla69gqsge4xHMqq6Sd+wCS9nzaNjaEc2TjKa8bdfuBGJ12v3WmHipveB</vt:lpwstr>
  </property>
  <property fmtid="{D5CDD505-2E9C-101B-9397-08002B2CF9AE}" pid="11" name="x1ye=105">
    <vt:lpwstr>VOAHhkbPURtzYEHKYkeeMKiPBTsQbFipfWCXlzpK9UxJ/w8V9Lki6TZneD1yS7amGsJ5YWYze2y3q587SFujDT+vijmCfCu8FhiJHjd7I+uxkEQtcuDditsNy8lUpdfruKzJoOlkwNRh6cEXf+feiMu3S+KaiAhkIpJgbZCyUytxkP4w7igX7gmm6KoH/WiVkSoQIY0xgICVThfIjPtVkrL53JOJaBqyNWulItR8LCJfnm6tHBM6bLQUues7Br4</vt:lpwstr>
  </property>
  <property fmtid="{D5CDD505-2E9C-101B-9397-08002B2CF9AE}" pid="12" name="x1ye=106">
    <vt:lpwstr>+bV4eVc5L5Gd4o/yveTbD/ivV64D7c8ay1UUgVPxU9nl80WLAIljFBB8fyfnw/k3+xrJePzZBJicLOQPdF+CEagenDM/lB0JvYQm+EYCuUFsqatcgZaeClruiGHMtifulIuHrs3gl0rnMwdblOa9BOai56lmavBzIOAH+LxzGYB7TuA3O1ama2H5TGH0U6zowyMVU/11397CDpjTdpMrea8YQuh8fzCTCeoYwWr8oQr/CVG9CjZJaWEVQ3yQelr</vt:lpwstr>
  </property>
  <property fmtid="{D5CDD505-2E9C-101B-9397-08002B2CF9AE}" pid="13" name="x1ye=107">
    <vt:lpwstr>2DJiqp4OZYoE7Nq+UlY5h3fIVqtGxBicb/m8pVQFpKtxV6+w8VbiVSaYamAvZ+f8D0VwPI4u7FjGRMUYZcLv6wSZlalwDiPTlEM1vltgxsQt+FOos67f+SgZE9KdDdH89Ys35yYGMI+PMdFivlhNLmwFpr3YbjoUUxVrs1VdchvZ0CbvJIhJFrZwodJx55BuqmUEihsVQj6Y7cbHpuAa7HH/fsZRWG+mDTfc0S/va9uj+V+D32r31Dl5Nb5hbxC</vt:lpwstr>
  </property>
  <property fmtid="{D5CDD505-2E9C-101B-9397-08002B2CF9AE}" pid="14" name="x1ye=108">
    <vt:lpwstr>TP1OoixksYkrOaVpoFmY859vMnYpyK9QUDbPJZcgf+WKSsSfj4h8kmRsfC/yHFgQD+sXMah3EWp2BdDyzrDevpLOgxJZNFwXhi4HjAtIxMfPDK4aEJuis08FR5uKuLhg2ynxaKJ3gR+HRiI+KxDPx1KEUAH1hsyH3MZHT3ozwCknIb4nAguyzzgoM9hBtwARETTkzPb1YY8QRc5C+uQeGNbf1qgAgPxLJI4zY/QP6MTxBRMcqySOnmq2FENLV+4</vt:lpwstr>
  </property>
  <property fmtid="{D5CDD505-2E9C-101B-9397-08002B2CF9AE}" pid="15" name="x1ye=109">
    <vt:lpwstr>cnVn35MumwhpRiwB806SfyOWMxXFb7MiAcRhu0mP5s9UxsKQKUK0qk4rLGQUCf8KNwUyDYgUkrn2amP9IdAoASHNCAFeEmp/UfqEqhoWLee2ZiBQuEsKzlNjUtawGzOO2HAJN/pMrwWbaVTvhaGViYwiiGZsruENcgjbbv7kvyZcb+ooP2M/wGjJaBpZaxXW2wnuljwP60gj9PehrSynF4Sih+X/SRcfOmcZU1GJWwn29lyxSv8aBNuvhatUxWO</vt:lpwstr>
  </property>
  <property fmtid="{D5CDD505-2E9C-101B-9397-08002B2CF9AE}" pid="16" name="x1ye=11">
    <vt:lpwstr>KdplHYdQVZCJvoqhqDtvfeXM2NP4k41ePVMXfox7bLAJtta6Ojy7Wr+ywmiSkDLQrr595lDEJ5/RIofKcGgKsRev71fZwQ02DQXD3w8jO+5OzZQOvYwXI4Nj+2Zix5BKnb84hqEHTcUwJb4oxZZ4gItfwsNOSOQr/2b9xc2QO6enyNv2GVUmKzl1Yi5ewcB0JNX4t2Jn+rPAasC02teKOLst0iAZOf7zF+SzfOqB6R/3T2Q4/SJeWnH2tilqTAW</vt:lpwstr>
  </property>
  <property fmtid="{D5CDD505-2E9C-101B-9397-08002B2CF9AE}" pid="17" name="x1ye=110">
    <vt:lpwstr>BDLvjKgjQU8AIZuj0xcZy/kNNGaEtP04+OSCN8QWr9qWITlL0jihMju+jWZmrMz6J9CLf9Z8PF18K3qwG/IC3y64Vc6Qr/GMDkVn6kZj5sLIGee/Y2WWkbd/Kh05aDysUyzI/4wR1tgxxvcr20hrskp/k6T6tS7IHyrPBRnaJaOiWkdyMpiZPis+jRHToeIGrlt7ONBbLObDPmlPHf4CVuw7TjtH+DaCmyQFU9/YUhFgFFgAd0zEiaD5PyQUWv3</vt:lpwstr>
  </property>
  <property fmtid="{D5CDD505-2E9C-101B-9397-08002B2CF9AE}" pid="18" name="x1ye=111">
    <vt:lpwstr>lSgpnL+2MIDPhjOlDds4x7wgEJ7H458NOPm/j7IOJlyTzwe4Mc1xrPJoWwYyHb3chdpXMkU6WaEQ0+ZWjIIWlGm4oEWzMO3nfw+1MsBMUNcP5Pxp6tNIYJ8y6TykW/PB+hvts05rFsorNdr0cVI0YR5am2hH8/Eqk0u9RZhovw3uSytC+4haga3B+P7TYTwDs9YnSyr+s3BrMyx4ZRqSVjieWnuDYtQWWfz/hsg2x2TWv1uc3HSqluY9A+9OGM9</vt:lpwstr>
  </property>
  <property fmtid="{D5CDD505-2E9C-101B-9397-08002B2CF9AE}" pid="19" name="x1ye=112">
    <vt:lpwstr>AyRpVIfhtkIjE1UENSAWtLG7gKFDoETudYn/tC2cQfLJcvnpzsVKlJ76BdRWQ9lunDiyjVDFaWCGZSXF2lb3i4t95nNzxbWxuWmddFfgTyENRXy6SDVqfS150iTuT97FbHWMVb+CXyKr3mD5QKwsNnQWRYCrDisjplL1AxV9Wg8O0ht/c65nZz119AfIv92IKqHEMaVB1r/jMNV5gF/2DRDeTwtt2aeaPNc/oe2pQkZ7sklfM6KqLwIrT29GtZz</vt:lpwstr>
  </property>
  <property fmtid="{D5CDD505-2E9C-101B-9397-08002B2CF9AE}" pid="20" name="x1ye=113">
    <vt:lpwstr>m+EHKFzQyjM7tcAa4zWrZ9/drhTXChXYWdPgmn/k7kKLXA+UQTbnhPlAlSfFD8AFTQNF2HoVokj2gPfUUCcYpth5yYmsHSA+XvSPDPFLXhJ3/Cqg0RhT8oiBAXsue1c7YUyNBzfizSNLgayFfKNFnh74bpfKIidyZiSG8wWi4la/GSDGN4zh6bJQEPNJjmZyx1V9jBTAshiPuPpuUm+daXjoCLndvd139wNqwwoCxgfPXmkYBaoC/H4F3Mte9FP</vt:lpwstr>
  </property>
  <property fmtid="{D5CDD505-2E9C-101B-9397-08002B2CF9AE}" pid="21" name="x1ye=114">
    <vt:lpwstr>vtCxBC7gkQWMfIBib6v33JTRIefg9yFXFuSrxnQCfUVtqDhg99vp7pbkHoXYzToJ8fmGeTOIKIWhEMjHwA1Fk8jszFhU21o6Exu97PcJGxI3Q+LjehTMt4/DG4tjdjpFgR5sFOxfeSnAl4fk4kKjtSjRUTgsj1Tvk6vxnGGiUYr2t/KAsmJpZoB6y1LJe8lgjLLYrOBYJdOd/kC62Lf2+n2/ljS02lLeKE+qNX3lBsdiF3UUpUe5lAl1W77JG5C</vt:lpwstr>
  </property>
  <property fmtid="{D5CDD505-2E9C-101B-9397-08002B2CF9AE}" pid="22" name="x1ye=115">
    <vt:lpwstr>YEb/rz0n8HzQz/iRlFuJ55ErLwOldBsOJ3KwPT7FLxpiGsMo99kYKvWI3/SqyB7pNj0z7su7Ke92ziybog8y0gRAO9UdZLOv+cK5T9PSF5MtWEJ8HaTC6gC92A5Aia5gWDewmpiDrc1jzvqF0YvylmMkbmgGhNyi0CfIZIpzxYTl6TmgDlLMjhpKmEdC7fPn44dSX0onYBEXVjVe6YE6BRTb6yVquZBYjANfMz0PHAfBSO0aMCOJpuLty369bfk</vt:lpwstr>
  </property>
  <property fmtid="{D5CDD505-2E9C-101B-9397-08002B2CF9AE}" pid="23" name="x1ye=116">
    <vt:lpwstr>VUzfILH8xJk3zPOOjzNzAYraHArAn5TrpyWe58O837n0m0SP+ZFZVg1T7PSVzhfMwKbBvj3ijlPNHspS12Tn3TeVpMY3ncL82Q5Cv9uCYEQrN7qP1ffg6mN530jB9+MkwqjkJxawFQOCxcVL/nUEeS/lq/MdD+ShsFwpH4wgzwgPcyMZ2oGdBiLwZOSewcnYzUvKyzjXt84BI2w+YKPRc7P8cKe28jZQ9FO6avbwQjhc6zdeih80wfA9pqhujBR</vt:lpwstr>
  </property>
  <property fmtid="{D5CDD505-2E9C-101B-9397-08002B2CF9AE}" pid="24" name="x1ye=117">
    <vt:lpwstr>MFTvLHDg8bz4pArUUdpC7ORMbDYCud6QlXdl5DPzsV2o/Z6XZys8PgEGJBxOymY5aM+GZcLx7X3td9GvaS7/QsShatdBuPD6JryUnRxGmBUp8j4exXxe7mBEUbEkkaRNGoB3WcZFa3FxPeP7nu7jjKyv5qd4WusXxMoyyVRn6A6Wdw0Mx2LhVZLgt4eMU7t0d4s5SNPYLe3cHsIMJYwEFX5W1KdqK8cr8ty4wzDZd07tLp3b88PaCUqNqpw6x60</vt:lpwstr>
  </property>
  <property fmtid="{D5CDD505-2E9C-101B-9397-08002B2CF9AE}" pid="25" name="x1ye=118">
    <vt:lpwstr>vCp6Aqb7Fy4+OLI1eCM8YInihG5fMfUOuu108kSGa4nStaC8LnNndG88dbmQDm93o1MKfs9Z0IFalS7bPyuNjVDWFgxU0Xt1ewHg6UL4yGUXmR3jyGjhQt+tcrN4MtmKCx3OX7G3UGnPXtky64MSiENsqFDsk8dFy5ip9Xd8/A/5e40uEXQYmyRKQM6ikIL3NHZ2rWkakTzyeW/M7oPNj+nJyTzy06zoUggiWFKZ4wVvJE0dHf/w9qPKrCTkv9J</vt:lpwstr>
  </property>
  <property fmtid="{D5CDD505-2E9C-101B-9397-08002B2CF9AE}" pid="26" name="x1ye=119">
    <vt:lpwstr>N7IHahU6MjX0OKQmI+lAa/2daHGGVCuA4ewte+gm9yLNGRDKNfOh82MqVrMFpzgUgRTuMtqNQBOO4TjMglRyAPT08fnmpuj+fxsjcjkGRBS2z3Ba8mf3MDh6fLulDGuHr4IG5nQ17nwJ+cZjJXdHBkWQsFoV0jDeqbBwjg2o1eM/eQ63hAjlero9YHa1KH52ag/5WXWwiIL+g8xn6/tp0P4IuyeC151+yEOmF7BVDFN9BSH0t5vUrwL3bqm0R31</vt:lpwstr>
  </property>
  <property fmtid="{D5CDD505-2E9C-101B-9397-08002B2CF9AE}" pid="27" name="x1ye=12">
    <vt:lpwstr>3eZCJw9kNj/C1Uv7JRfoyFsrt8kLcT+C8yRWEkhgZ3ecM3w8fjqtnTyCeK5Sz2dckGryx4uuDhc7znc3/K0j39FQ3pU6y8+IXvwsQJ9qk5pMoS+m7PpdVumjiRzxSihLjVMEEwl67troTC65U8W0ArWMH1/PDZr5tSx1aDKlhhvfrPZ80Hnka4r5RROrIbthhbqLgvSmGLybB1OROLwsM77YvBW8dqonTV1+qvOTM5Oh3IqRONZMRH6qT5/aSYu</vt:lpwstr>
  </property>
  <property fmtid="{D5CDD505-2E9C-101B-9397-08002B2CF9AE}" pid="28" name="x1ye=120">
    <vt:lpwstr>HH6oU2YF8dOGEqOrgES2Tzs4r1+VO33L64sQYovYezW/yGU0P8Jzxqued59lNtHext/KOhxDUKsJmkrxLizstdWWRC/39rgdCFP4m4O5TUnXPfNHiRK44ykYRIKb/ZjftNdQBrloCVTRJwdKaCHBu8snfh8q068/OxqUetWFn0MRGvL43HRDC4Y4QOdkVwSUIt5qU1XvfLtPG8Rowz92WkU53k3rBT14CODIFZPnE6o5hl5LCcOVRVq8alt7dQY</vt:lpwstr>
  </property>
  <property fmtid="{D5CDD505-2E9C-101B-9397-08002B2CF9AE}" pid="29" name="x1ye=121">
    <vt:lpwstr>60v7ubCdzqIzoTzNJbM/MYvix41IkP4lnEW2XEVyI2Mzb1nA8Yh5OaMATu+kUPNoDbG5O23XUjuOh3TRucQwaaI7QHXELEhn9drNCu6V/5IVPJR0xK+C8Aqc3qg2ncabYjwi1ubMudbUr3N/4EEsMl0C+ecxHuWCY0XUAqz9pJRi9Ez8qddBPVvbet7R2URPZjoyP9gvAFKGinKboIHmcd21F2GmA6AUrL2HnPOhDvdmGX0TK8TByLtpyDAr5TN</vt:lpwstr>
  </property>
  <property fmtid="{D5CDD505-2E9C-101B-9397-08002B2CF9AE}" pid="30" name="x1ye=122">
    <vt:lpwstr>r9+wwQKwCV038dLzMhJwvdvXUlo9qzoWz5zlyB4SJE2NLpFa+5/Wqej/kePUkx/IdTUEbA9wpLuvKCZybBS8CuAr7fJR86nTPpP3mhke+QHiBQycYBgePnfIernT9zT3oe8QsBsvcUrzWnbX1NDaS06E7z86KVe37fYq9OdWF2G2sYVFVMiORHm7c57O6t4UZzBCfGMRBwtUop0Hx+yUhIZ1toP8aNNMdaD0vbYHzUxh0McghV8LfZ9JHttOq+3</vt:lpwstr>
  </property>
  <property fmtid="{D5CDD505-2E9C-101B-9397-08002B2CF9AE}" pid="31" name="x1ye=123">
    <vt:lpwstr>P7HUmVDoeCy2cr/74stOkitujzYIJ3IHZGmOIor83dUg6FzDyZFWdwvo8DTrNxRR73/dC7JZG2qE2wVZ641bFg1eimR/XTcAD+po1TvmhrJ/B3v1DTzIjlbhCm0ciTYkhlqPY9vNB3mDdJX2g+Y+nMWAgBr3hucwnED5o3tCXYnYwnai05e88EOXeH8pCR9bnrtiV5JUV8vu4JfK++99P+Jkr+RNt9THtoGH1G6k+LfwyJaBaeZODK78HEeJmAD</vt:lpwstr>
  </property>
  <property fmtid="{D5CDD505-2E9C-101B-9397-08002B2CF9AE}" pid="32" name="x1ye=124">
    <vt:lpwstr>X1issTJnFS39DdR//1FfRjjKss/1a7IA89eYheBoZEfSBYb3ZDr0KlUhnOCb8J6GJ2JOG5eQ04A03aRHJpdtECAFfz5haR4fpYBgRLo6+sU0DlPxo3rXFLC/pgZgq6hnXKp4sXNIJ/OZ8V/9vIl0FHcyvjBuHl269XD8nI+gDymVUWVhm6qOqIH5pqjE90tJdet4E8R34rZ8vac7dYgw7mO4ieZXRx2S9MZpOCTLzgCjtSVT83JbpuXV+3iNZSm</vt:lpwstr>
  </property>
  <property fmtid="{D5CDD505-2E9C-101B-9397-08002B2CF9AE}" pid="33" name="x1ye=125">
    <vt:lpwstr>9MFzv4oVtCWEaEZRR5W7PMOC7Gvhplwm8duV/mBP4XOVs11dDz0L9Mq6lKd+CU/fj3vSMktQgKctgE7Z5FL+J9kn9rCeY0AWCxltZD7ab0j2vPr1UDwAL0U5CCMiacjJ4d1Dpg642FI0H2T6LqVzNdvRL9xnMHx5v9YktRbt/VCmHVXnkzrTrkBTb7mUkdU4msYDfd9v95W37ofKO6JfGH7I3p8LOYnDLBbVQ/KLjcOdXX6PfvjkPmb0AeEk1oy</vt:lpwstr>
  </property>
  <property fmtid="{D5CDD505-2E9C-101B-9397-08002B2CF9AE}" pid="34" name="x1ye=126">
    <vt:lpwstr>L0de2UZ0PqrxnS2/ie6aryMnbRVIFKvWzwKZY3QC1S8lwYrhDQucxF5vSabVagXUs4moGZUnPC1t11ZmNgtWOPvTlpmXtc/o7H5hX4Nv0xJX0A5zc2kRrmopCAPy61ftl1XP+RF7zwy/85bWBRUQyavV8XtYSHiFd+bxb6eFexRVDhDqDWf+dvEx19hZaSZ7lhdS/G/Abfd7dYz4gSJMaijylrPuuY9QfbVH1dmmeW8K+/kwvKfAA8mNVhKpiIE</vt:lpwstr>
  </property>
  <property fmtid="{D5CDD505-2E9C-101B-9397-08002B2CF9AE}" pid="35" name="x1ye=127">
    <vt:lpwstr>vt3l5n2YdAIx54PIOnFKzFVW3NN2IXE5M+ph3RnZPYrgKuPgX08dkTQE0BjBS1IAhAyRFEPIChTNU50w6wJcWo8sJJosCxc2dchMMB7MVbK5EMDJ+SjEROEXKNYmkbzuiy+/DztR6izibTeBTmMsf1tJMMJA8n8vaanVzg5DWGWqx3wg2UaZ8YYcRBkP3JUUzXdNwQliDC+Coz5nRGM1MWbGg3CWODD9UiPzgygsxO8oNCCPheVrqKxs2Vv1sSv</vt:lpwstr>
  </property>
  <property fmtid="{D5CDD505-2E9C-101B-9397-08002B2CF9AE}" pid="36" name="x1ye=128">
    <vt:lpwstr>u1DDBz8OBjisYP9/VNb+zqZ5cMT2XAPWaHEOWFTjUF9YoP0B/PoiNP6IeZJWJE/UicrashAbtM1OIgTCwhbMrw8bOO17IxVUpeuF1QnDA/GDf03ztQj1YMVveC+Hv1zRFY314aGAEvDQix7Opy/HifIEcBaah2KAurCfr5Ny/tpAKQiOIFE63xaI3EUTK/z/owMuO3W3YL/cGsQgZCpZnxI+X5Okc8TyIQ0vP6AJfE15rJFol1ljZgzfbqr2Pjt</vt:lpwstr>
  </property>
  <property fmtid="{D5CDD505-2E9C-101B-9397-08002B2CF9AE}" pid="37" name="x1ye=129">
    <vt:lpwstr>IuN4lyD1uIZl5gE7t8ZPjBTuu73yHRB/Yg5hIwoNBmBncCQwIBZnZC6xVh2D1Wsn4k/oNy+q43h484jT8fo9dtT7uBP3i18X7TcgcvxO3GKhGcIoTEZF8bBay8d7mNGumeVZbJQ68TAsOeH5sUFoakSpx/RHgdBre2hO8JNrlUL8w//yQIe/vNGqlybkK0UsbtALgk5LNvMShze3LYS5Py0I62ZBJWYBLcICaBVKH4beyXrOIJB8WuvXH0n4ahe</vt:lpwstr>
  </property>
  <property fmtid="{D5CDD505-2E9C-101B-9397-08002B2CF9AE}" pid="38" name="x1ye=13">
    <vt:lpwstr>ixahcDmZnmFFTdmH6a5a3PgE2CiSrkwAqTgfVffE8K4MlnzZwTfGTBLJPuKZ/Slhk7GGVQN1vUDCam1dbDIWM7hd0VDD2sPfRNEfcN2xzmpU0bdICobzaNNK2oE5bGqmpop7zU+TEikQFvoiSt4AtHjqofgKRjzNjyObwkOzsso1aw84i6/ou6TAC6dYcZ0mdL3I/V/SLTbNx76Qh9QMpx5uz0sqzok6A3Xb/iFZf4zRKSE0zqA9PHuZNoRxOPC</vt:lpwstr>
  </property>
  <property fmtid="{D5CDD505-2E9C-101B-9397-08002B2CF9AE}" pid="39" name="x1ye=130">
    <vt:lpwstr>8c41Pa1FsRdOOcl8q+9HgzqiLXB6jT4buXlv3Fgmi0Af3XskWmVFLjUi5SHWEK3W0dyC1WfA9xheCNaxrM41mtMdwvIH0p6uHSm7IkT3vCyb9LjTwtamknFiGDv340jtwUXBeDnGqO1+5/8uEiXdv0/NnbJoq1+eXyP1wVSrfuxnjvkulQtUdkl/tjnoOyGQM5cwdmFe3n6m3wczY98FaMGM/r2CZuBOiXEx3NlvAqMrvGEgsVhPxMLFk6+V6Rp</vt:lpwstr>
  </property>
  <property fmtid="{D5CDD505-2E9C-101B-9397-08002B2CF9AE}" pid="40" name="x1ye=131">
    <vt:lpwstr>dtnsSIfguXF+lc3Z/9CFRxPOFXG7SLycWSjt9XSI6PjjOz31JlwoWdFfLBKWf4jrrZqDLf2HvinROn0q/5/GArz4V6OU0k5DgXy1J37YsbZKtcDrgtKN4YYH4FjzyuVBY3eKmplBN1+PzusGou8vOHfisgXi8ti7Uqh/Axpt6DJ/VkU+KlNuBy7UTU2LtUEpS6pqGZDr6b98zIezQhBzQt+LZXTMpgcEdUnsLqMTDwPZAnhP44ZDwOfru9MsdLi</vt:lpwstr>
  </property>
  <property fmtid="{D5CDD505-2E9C-101B-9397-08002B2CF9AE}" pid="41" name="x1ye=132">
    <vt:lpwstr>Lj929++evIDrWPF7NnjaAAmASy4FYa80Lj3TxXQmgs9ItWmMiM+9w2iEFDvbBmTWS4bD/iIXzOtKPjxBuBNdFMlXycoqORfBNmzlpqJBCuEacll2cxtyvadsIWMz9hFDeEN7CUaM8eZTIQtKILIhc3IF+IHmihnJrylJ0UHPgagAj02B+fbkInXhXnzw1Ks03oOqR7BFpbiQ5/D/QOXxhUYNyg7jPoP2aBQ4Sp3r0qZJz8su0SQg8R+MUOUsYSG</vt:lpwstr>
  </property>
  <property fmtid="{D5CDD505-2E9C-101B-9397-08002B2CF9AE}" pid="42" name="x1ye=133">
    <vt:lpwstr>zLXau3e/7Tm3+ifDCaLSwEZJPM/qi2OWbCq98/pJF/uPzUMY43AvoMqke/hF9mpXjD3GPO0aM6MdTwFZX+4KNfU6/XTq9L2DQ+4AcGI8q3Q1jS/oENIsbLvCR7wGAM+d3PwuqzKDRRaOriLe4TGOe5tMyovBtGuFQpXpnkpiKcOfv1ub5htnrk7bXz/mOfbBdb60oM5pkwVQvNcMgMFmZ36H5Lh+aCT3YCma4/6XIxVYoZksF8osu+rnJuzReJ/</vt:lpwstr>
  </property>
  <property fmtid="{D5CDD505-2E9C-101B-9397-08002B2CF9AE}" pid="43" name="x1ye=134">
    <vt:lpwstr>YA7fNjbOaKTyhxOO6xLkkMXrriHlY8M6b/q+gsll4FgjD6QCxwW9wF7u7scIIFDfL0l7+yhpBJd3/nVGom9gfQ9vT2wcejmKweGLEPHKRv4y+4MQ71PmPuA/6D4CNdiDPHUOWT8TWk/yRDCKuwjT+xn9H9jwzPSrJBFQPEpXCx3mgiYFmKLtH6alPEmheRQ64ANQYpAtLFj3pAbv5UwQT24W9G9c2VWWZLX5d+67OdFzCLXkv2aueJxH4I3tcLJ</vt:lpwstr>
  </property>
  <property fmtid="{D5CDD505-2E9C-101B-9397-08002B2CF9AE}" pid="44" name="x1ye=135">
    <vt:lpwstr>P2odZ9VDrum1nO9HWQvUFoYTYrwfkwAdW2u1XiiWfsqpmfLgo3Z4L6+VNO/uGxVghc+aq7X0PTI4WkOnxjPPwq4jjsZvRdqvwbDvpUN5V/VPimQLSPieuvB5xIOHuFicujgRjV9XsS8eOIBNJkoAIFLEZXO4GFGLLbTFXxx+h3FTA2/tQX0EXBihPvyenWemsqxrR8YanS0tZKIbSm3wKx9GwPtL3H2GCGvqzQ8iESLvfwEKxKE7DmszFFpd6Wx</vt:lpwstr>
  </property>
  <property fmtid="{D5CDD505-2E9C-101B-9397-08002B2CF9AE}" pid="45" name="x1ye=136">
    <vt:lpwstr>1rKOK09ZQWiEQTNGE/BXsTq4geWJ2s+1Od2YDt+PGQJO2miRk2jN/BUqHZkxTvoWZVGr0cfX19xAlh86WB94Vso3O+QqpcmDkpT6+BXYLa8H3Zy5TPTc5nZ2H5w1Jso48SqisZPIV+DgLZ6rfArlQMZldLidmVlb3hdb5r0mbw2K+N0UnoGs4ufRujOfRxBi2pMKw3cS4OaRpx5nxRYzhJUH/YPQul3W+0ilwAQ3ugf/QCfz9hwvxjaYw8+5Sx/</vt:lpwstr>
  </property>
  <property fmtid="{D5CDD505-2E9C-101B-9397-08002B2CF9AE}" pid="46" name="x1ye=137">
    <vt:lpwstr>GnN2B4oaG6zWrhhXvZX7QQ9EorYG0lvm5ltEO0m0RdL9IJFNnlQjC+quvuXJ0y4bE4x4CQeLpXSU+3ziYfVvL4KpZQAdd0L8fqYTQmSx933960k7QSRNmdsJ9HMjXpGNWDdLz+dI2k5m/lGxqzcm+eKk2u9kz9DQnPiZ+deSIemKUDMh7KTRMqRowvt3UPNkOtjPtCEuh0L5V7s67cIM7ZUXbZlLm9Y4VfwZ13zR4oZm9/u3x7afPAGRTAZamsv</vt:lpwstr>
  </property>
  <property fmtid="{D5CDD505-2E9C-101B-9397-08002B2CF9AE}" pid="47" name="x1ye=138">
    <vt:lpwstr>IZgASxP2wYl+/aYvfhg2aNndc9KaqsjtfsQJLFao3VqEw5lFh7K6ogblpP7p+5CERI0ZFr0vPcIYZRjOwJhdxwft+bfjGqGE7V693eQD8BcXIDQ96H7VSq8nXK9wtudZ5CpKd50fvb6+VezXt9/wraZ/tdve3l5Gw3zhVZXLipk9vAzYofzYgORGz5bvBvwpNcTIQW1gRzjTz0gvr0VviQtnMdgXjYs5XHBeV6JZ/KRn8glntpgkiYq67d47yob</vt:lpwstr>
  </property>
  <property fmtid="{D5CDD505-2E9C-101B-9397-08002B2CF9AE}" pid="48" name="x1ye=139">
    <vt:lpwstr>hgBSdRfTlIYAlBSpFY6PTK2p8/65mJhB+u/sjkFiEcm8r4SyEkspFyQyYMjFjE6ez5FF3fFFRMzFkAEXw/yUJHgzQYjtTUXhHl+J9QH9g5hGgcZKY7+F+FnpNdoZFZunUGhvUYqki7L4AHsO1UXSbSZq3XHLafLCYXX7QQ7eNxnLXAJfIyeXBnwaq9RoOxo2L0rz65pFnPXJ3d+yMgTGoAT6LaS6eAsqZTnnyLP9hR7HtBh2o671etHxBzeRgfr</vt:lpwstr>
  </property>
  <property fmtid="{D5CDD505-2E9C-101B-9397-08002B2CF9AE}" pid="49" name="x1ye=14">
    <vt:lpwstr>Chvd8UdcKQB58mh5iHKJXB5s7Kh5AuSzMXfL8yUemmwXkxWM1nNw5FG6sQbKUt1EeJbB6SJhDIYbZDnKRWsgerNUoY6xQhoazHJC8eBXmmxLjxixq+RdOLsU6AfVSRiTuB4Xb076QFNb6menw9ulTD+mIkqJl4QH7F43saSWz+tCGapt1GDqwwOQSctDZg012EnJOORSacch+uND74XukGlbCX4L/rx3VUXqfGMr5hconUqdnXhAsUvVNm73ABC</vt:lpwstr>
  </property>
  <property fmtid="{D5CDD505-2E9C-101B-9397-08002B2CF9AE}" pid="50" name="x1ye=140">
    <vt:lpwstr>SYtU6IqMiG+UfMLU5QGc0T9zU6PWM2WtWOnhurBZVhP2kj8Aa4+GRJPU88GL3/etYaUGbY/HQBnKsDPtTzx83zmn2YwwrROaUzKMXaWL0O1xhTMdcNBXAVqPw1YiinQ9Ppypa6X6hE8wIf3BGos1WxwvqumDMNQdUAksuoJGgfxtxun29Vx3zEhiA0WBjvWWnShn/gH4Ai/EqpThTogcaeR3kuMlnMUeCRWGtcSdUHPzn/OAkBflEpQbNx8lAJU</vt:lpwstr>
  </property>
  <property fmtid="{D5CDD505-2E9C-101B-9397-08002B2CF9AE}" pid="51" name="x1ye=141">
    <vt:lpwstr>asMcY36qhgdAL6r1jgxgPxXrbZkRnZCRYRQ1j6SqLAN7dJojqqi7LP4J29eWXT6ua9u5Km3tUWi5Ya6+jflHzuc7JIj1wDGcBiHlLdSKwQZdU7zkpflO41YlTyzA3gAGTF0NQB7hdBu7hwz1FU0I2K5ZskrM6fQueG3G/U4iW5iWW0GPn716QbKm6bjLCtpub5O5/8HPQEV0LoVh+kwNfUDO8Yt7Ff52IoiTCVox7AL3E6pQbJLOfn1hFI4RvmU</vt:lpwstr>
  </property>
  <property fmtid="{D5CDD505-2E9C-101B-9397-08002B2CF9AE}" pid="52" name="x1ye=142">
    <vt:lpwstr>ONFMLA695k6HmFUpeHKgk5MAXmUVM2a/E354KNyLUQLUF8VywnlPiABeCk7CHiUEg4VW554rP47nrljO2BwW1OAjfR5d+Iwn4e+tzKXQXza33LpY1wVwsO7l4RRDVl0H4Vtwh+5ZutwaEle7vCOEHpyGcWfneaRlbr9hg76hSARsJoCZEi/R23Stss0HbK3k3tHCuqeB2GBo2WBoi01j7rOR/78wk8FLEv9OttqgssyDkXcP7khNjZaSW+fZI8a</vt:lpwstr>
  </property>
  <property fmtid="{D5CDD505-2E9C-101B-9397-08002B2CF9AE}" pid="53" name="x1ye=143">
    <vt:lpwstr>6hG+VLs4T4y63NOWATl6LNRci2YBm+E7GjaCEJ7SMOXjFlBQ/wMouT1xNnqsGxGVcPoi9ENZ01FX2sHp24FETTq3PHLfCuWNA9OAR4aHNdkNOOupXN2XEgH2T74z5Uu0+GY+QB33ecg/xZ/BgO7zasEN3YsYYgL4YkJJFe/w55tBBqAuN459C8WI+cic6QbMZYaV7V4ZYOS0b9f5RBMNAX+7eoa94B5f0rthcSbA7wa6S4Cb5EMg1sxblBhfY+x</vt:lpwstr>
  </property>
  <property fmtid="{D5CDD505-2E9C-101B-9397-08002B2CF9AE}" pid="54" name="x1ye=144">
    <vt:lpwstr>YmFe+KmBxzupCMCxQhUsqZLMbZK/4Vf34mq7PhJJUaRdrApFCwVoramg1W2LJcZlCyv/zJMsSMAeDaHCBP3ZiVstcR281dgHt4s3wYaHO8wcnf3LT3ET3fxEtyr6A7/5rQp8askYgxCDG2fDQhARITTGIVxPAMRi+ndSh1bNxvW37ZN6dseGUKiYZohB1jQsvp8yZ7KJvJtXsjNBylGq2d+GaDZrXGLXjeogHpg+GiZ0t7FWlFIs2NjQDwAIEQC</vt:lpwstr>
  </property>
  <property fmtid="{D5CDD505-2E9C-101B-9397-08002B2CF9AE}" pid="55" name="x1ye=145">
    <vt:lpwstr>c29pNomTcRaYRHAeXbnifsmd7Z2rQQ6JRp6cYd4fgBsZPhe1Hw+mS5B5gTGw8RUTR6QJM7IUGBwam7pwbFjl2QzPEJtwqSasvLtL3XOqtugXYrjOt9ogTYowi1fR0/sNmQ/zc2S0FzVtVvSS3JkfNjKycDHRJQ/SS6yQcsuSe3isFY2myAE1V+jSGgUSb+/1CDFJWWqyiWD/mTDFofJ2UBV1NSzXghKiTShHFQsfGi2332BMBkwwnYOGnvL4SWS</vt:lpwstr>
  </property>
  <property fmtid="{D5CDD505-2E9C-101B-9397-08002B2CF9AE}" pid="56" name="x1ye=146">
    <vt:lpwstr>wMgC7BfdGS+OJLfggd+DwkCkQnryAKOassXxPJidkChu4cTmXOaJ7F4rb8oCdcV3IGdQrwak/0hZskK84JxM/Lx4If4DgqVdRSv3xjXF2XQ1yaBCWtDnZHLUjxtUtA3nzO2QNg1BytFMJ5crmDdHEXCYIABHETr3pnPjUqCT/hviwoimtFDpnTgXgcjrsr+MnOgF9KMLQ/dj7hCUmUvF+CZww+J0hvSlcmXIKHWfO95oHVBnTIz8MvqOaq2pXrG</vt:lpwstr>
  </property>
  <property fmtid="{D5CDD505-2E9C-101B-9397-08002B2CF9AE}" pid="57" name="x1ye=147">
    <vt:lpwstr>9ZcTul3jgGs8GrXfdEZX8kqqtuHV5wifhJCWpQlD5T3gbDAOAt+DtHbM34V1PCY522QiQjhl/KfGZRxUeKEADDmZskzvxj0Gn8V4o3H2PPY9L7oovCD3GlzruxQGcbKw9IiA9a8aeLkHd4Oj87j5qfchu3BXP1pSoJL+Ucb4+YxaOzXvALxHZEkCvs67DFNLTnTfYPl8NxpdrlLo+q9ZHhyXIphULQAF7RXaKpas5jMuT3lCA0nPwOar8/0+0EF</vt:lpwstr>
  </property>
  <property fmtid="{D5CDD505-2E9C-101B-9397-08002B2CF9AE}" pid="58" name="x1ye=148">
    <vt:lpwstr>12OIxD9dhLbjkXxJzyYH+CpxCZ62vQEYUXE20w5JcCGU3/XxAOUFiA/LXi2Tzranr0lAQC30FMuUYN7QgaGjaTuKG6VivbJ6CD6Fva5TpOqCiUf7nGqNxOnHyAJcBmNDV/Ivch9bAcRnBI57qrWc/lOTNVnqLsxiIs5dmglvtcxA6A6eAqWjUwUgocLO6vGAM3Dpw2z1D2VpHJGFqDlhPHwkn/zQePUxtYKUcAC3ZmdcF8V0xzmrigH2HOsJLsX</vt:lpwstr>
  </property>
  <property fmtid="{D5CDD505-2E9C-101B-9397-08002B2CF9AE}" pid="59" name="x1ye=149">
    <vt:lpwstr>3wp/5tQYObeSMLGVpws2uunFtQLwL2HnxqpZPqValoljwXC/Xvrif9JDNIpi6NDbuW5xrqvpNgEAc89+ZOOBX3VfVKm3JMZ7MZVojk7+ko5PDiRRtmGoTSBNyoGS38jvlqgdMHe3L3frNSxlaNlNKNA2q0nR/XNNgq7ozYHf7GWzYZin14OznSqxkiiXe3xkohG9aixZuc3rKztCuT9X1y3l8is6Pu5AjJv66tDTVDs9/jket1EJSdZleDjI6kY</vt:lpwstr>
  </property>
  <property fmtid="{D5CDD505-2E9C-101B-9397-08002B2CF9AE}" pid="60" name="x1ye=15">
    <vt:lpwstr>nBmOFNEHTC2t4SQOMVfclfOd/2xpu3Qbxw54Mo85cyIyDmt7t3RgRWDVg1knW4ZtQ3uhOy0JpZrL18XeKwaRqhRl3jGJ8vptB4MyUkI48rXpUBI7UupGuGwj715mM8jXkrcYMtlUH5fPGwCD8aRNzsUcgngMaH/rNHsq+tHeVzj1LnclZMdAjHwbWbY076SUEz1Uav5t0UchmvLlDk5q7bsNSPECObpEEvE9gkhnV+jNTDkqjLd04HgbWzdZtUA</vt:lpwstr>
  </property>
  <property fmtid="{D5CDD505-2E9C-101B-9397-08002B2CF9AE}" pid="61" name="x1ye=150">
    <vt:lpwstr>HID6VzsSzAXiPmWe59dtfczUErCYXvd2NjDfA72/M4winw02mePDLRT7Z3fYR79rCrAzsLDIqipu+KyGpfs7sqARPq1/RZqwBT0kzCqUQRhS+OgPWXJcnUl9bbjld7madx5rcxWzdZo3yqUZBAuKulHteTWkEnVAINfDNvFsDmGrhUswRAG7cwbR3ViUhINZYh6TfR3k5ff+ZhRV52hzz47OvEVPuuNihj0OnbYAH6zT0MHD7PWHt8sjYw7q9MW</vt:lpwstr>
  </property>
  <property fmtid="{D5CDD505-2E9C-101B-9397-08002B2CF9AE}" pid="62" name="x1ye=151">
    <vt:lpwstr>56ltzBEfqaPcJv6xWf3icB5YRUumDAkzAhxVg5maBNypMoQfHk5IA4L6zqPanMFXSAsmhULlysQTsaOfRC9MjVr3+BwIj4DcnQJUKNd8ChVRtsDwh7K2l6aHvv7KGSx9paWbkYrBGX62OEMjMo+U6QLjWIDKd0IeCoLkB9wKKuTvBVjkEcIwEtPtBtTmRMVemQa7ubEgWlfgbHBD/4CbTvEE8WEm7aFImJxkS4aZhDbemaj0oyeXXaxjWx8C/rc</vt:lpwstr>
  </property>
  <property fmtid="{D5CDD505-2E9C-101B-9397-08002B2CF9AE}" pid="63" name="x1ye=152">
    <vt:lpwstr>yD4+vfm92Vx5E5UpZSQ1e+kJeDQfPixRBUAOR5hnmY+7bMNvejorTL5F6K4x5kNDS3+oFhNONtaEjkTgeetVVAQ1HT/MDti6uaAmUruyZCOy4reZ+0owGc2gzUCR9afEOhDYvz3Knn2pBh1Xixw7ovNdcb1sk9cy9t+nEipJ/DEM5VWh+xWknyxBtd3ZputVHBFWRt+qZjLDwL4V79igKyI6ppoc51zyC3zQYxUgSUD8cJxPy7uBcHveE1BM4gk</vt:lpwstr>
  </property>
  <property fmtid="{D5CDD505-2E9C-101B-9397-08002B2CF9AE}" pid="64" name="x1ye=153">
    <vt:lpwstr>YJBpIzViLExZyFnJ3CR7JsuYsUpSXH/SYEqXWAaglAYYaXDiZrZG+7LSnt0xXSL2xLuP1mcG7/jtHuB49bDligSU7VjeLELNps9vSz5Py5UXYtEJebUrsQ3EnpgiUuTtpgIWikOTIBAGpXF9o6wNUnj9yai1838n42YEebJ8k176O7U7c5R4alQRZgqPiAG/5WDfInaHrAVrU3gnXhY9wRCMTL3/7maY7i0n6znSCQB10TZCMhxZWGiIjh384zO</vt:lpwstr>
  </property>
  <property fmtid="{D5CDD505-2E9C-101B-9397-08002B2CF9AE}" pid="65" name="x1ye=154">
    <vt:lpwstr>VZyj3sy3v4gqPyg0QOcTY8wvPvlk7kiT4Uv7fawNG4wyj7x889TREWCu8Hb/3IqFeBLjSNwVEiDet+AGrfwnsNcZqPVdZTcRaSb2MTCqNFBGq4Co2EaoeoMpegBBuyqFohg6mlYHNYZl2IsNpXsHHeWRpL2L7p2G5iq9Wv0hE7ouXxyrZ4ykOju5jePu7kHXD5+U7UlUECOkYLS0VgAqa8izaa35Ukg1jWRI8OP41W+cQLGG+/6Qckl1Ewkn/mJ</vt:lpwstr>
  </property>
  <property fmtid="{D5CDD505-2E9C-101B-9397-08002B2CF9AE}" pid="66" name="x1ye=155">
    <vt:lpwstr>rpv0A5qg78awtn58na0sut+Y4TNd7qkD300fkstD8nniK4wSN9euJyddkLne/gGDEzs3rQRdG5+xvtGiAE9ug4MeX3yxJs37+p/egTe1SbGZYQEIA/BzMXTxFcFWhVbp1lourTKNsfk6ZC8WKnxiZ/PnyJ8wS7VQWEaXwn/ZqmlD5wrgabVsj+O7jBwWk4UnZY1+RI4gP1eb3s/YaUX6gSzlBDSF6GRfnc9h7rR+ND92vMdwuclB85xP7O0Z/H8</vt:lpwstr>
  </property>
  <property fmtid="{D5CDD505-2E9C-101B-9397-08002B2CF9AE}" pid="67" name="x1ye=156">
    <vt:lpwstr>udYClL77UlJBRSmqywGWdEUXr6CLGyCYDUurnJpoWsI84YJg+ZPE72Su+HpVtdTyyXi7hgSyF9zkyylmSsoLhWelpdK663bV6MaFT4bWb+/QhfuFlTNJSfQXdd9ZuMNWUziy+ZZEDmV0x82LkJOi330cas2XDxfhNfkVSBrUT+MXba5se1U7gy2GB53AFbqv9skq4AISCcaJ9Pw3PrbL0reY0UqP+TnHVMS6oymjehNCSjwcJIWaKFX9W84FeUb</vt:lpwstr>
  </property>
  <property fmtid="{D5CDD505-2E9C-101B-9397-08002B2CF9AE}" pid="68" name="x1ye=157">
    <vt:lpwstr>N5ONZtAgY+opkagsKHxGX8Az7Q3tTt+mODW47+xQCxclVdllQwVmpe59ULLeLEWtQwPX1xGOkqnyTIaUWz1K+a/gJEm4pK+cshWvJ0lgBpNjvnZGW3TH1iLUocKwaamoOQURaqGRu4W9u9d+RcF1E9aVGWL/SF2KRBEPZptXfUeK0DG/kUL9RMaYSlWZ9+7dIjHJkIRceaTRAaHP0aZO6Q+PnmaGbHT8bGiF2gxeDbB3xUNSMSbM+p/FkEqa+ZK</vt:lpwstr>
  </property>
  <property fmtid="{D5CDD505-2E9C-101B-9397-08002B2CF9AE}" pid="69" name="x1ye=158">
    <vt:lpwstr>IbJyG4M0CMUjtnDgne61FRHlAqpuTgxdqeohMnC8HOEeUSnBukcURFFCbwXavj3gBWBTiM99QfrLhttxUQ8CUaTFhyicoo3pYrUqTNJfcYTOQ8iL72IQtqMAmKEBRLJCnuUtwwss8je/aYk7ct5dkKmUBevt5mN4c5VJmCkpPiapINsb/tBvJ0je75leJuA0AAvf1MDa7HbxI+2htzqjO1AhiRWK7AP8+hzE/4zoZUxyF5kzQyOWWLB7HfsKyk3</vt:lpwstr>
  </property>
  <property fmtid="{D5CDD505-2E9C-101B-9397-08002B2CF9AE}" pid="70" name="x1ye=159">
    <vt:lpwstr>UE3kgHjsKYnZeLNmq9qDwogMV8Jh/W/+fNyiMetxRDGnkrZ3AGNwJXlCOgTvrqkmRLjCgE2Raam9iHCuTGaAImP2WipvUIzWPMEB02CxHFCj0ThZLr0GJFwB+9f1g+mCI/CNLzdeU823c9Kh+gUiq/mY3yZQqMK5j64sCU046i6A1+UNuUPyhPDqPjybdoulXt6+Nu+ZmfGE+D/PGDaJkDqBJ1f3IEXCYAfeukgnPKxYFLGRhKBrQV79ed3jOqe</vt:lpwstr>
  </property>
  <property fmtid="{D5CDD505-2E9C-101B-9397-08002B2CF9AE}" pid="71" name="x1ye=16">
    <vt:lpwstr>Zc4XpkKF9LiOnxpJURqlPJCFCR6AOMY4gYtDpy/ZAHjBt2JGCU99rB6Eecg1tqmIjXp0M0uFGEkUqmheeU7MKgiqzPRgaK4po7fAiLo0sjJzlguPyUemgjL+vjgc7LtR+cbsZeTUzkqecjXjSFjyixmtvQ9tCooFfcr9yEF5+iStodpFIhnJsNgJU3tEinvk4EZjELJcLmNl86tT5zhkloRcO9V/KNJuNJojSAJMuDsoIEGuLsk73nRoDTlkIKf</vt:lpwstr>
  </property>
  <property fmtid="{D5CDD505-2E9C-101B-9397-08002B2CF9AE}" pid="72" name="x1ye=160">
    <vt:lpwstr>tC1DLsruNnZgFQ5+2ytzc8ZiKH9/U24NdczDrlzdsHxwMy66VKQEOSOclQOS3mh+SXG+Mo9f2vbez/Q6nR7L3GWJgZzqlPjLHqHEfzmf8jrsg538Qafd92C6kVQZFyFBQ0PcZqbCZqTkE1SFppB+O+z9nTbN+WQ2552y/OBQpxSf9zEneP0YRRp7dEP4hw5zUjJY4dgiE5MNDJkjUm8yrmKYTpgRyRM7+8PtzZtd5WedBkpwII2zN9AcoT09FFb</vt:lpwstr>
  </property>
  <property fmtid="{D5CDD505-2E9C-101B-9397-08002B2CF9AE}" pid="73" name="x1ye=161">
    <vt:lpwstr>RAvyGj52g2hEfTzI+B0swJrNHd7EqTDYd1CvCrKwfAmrYh/aLKRgec+uAdtLLszFmUxqiEnEcyUAq15ZbDUchmtBY0xSp9SZJa/GrJDHQk3N4Sl8ME1p7v8U3Ve0h8aDPeKTm3ccPY+tVztRqmfhrsv9M5lPLxwGoJi2rK1un6kwpXmqC7j5FavBRgQ9LW4YYKIPVW0WXvp6OwjwQVba4OSuY9c4LJt4zzvSp9BmT0birBGGd10NbWl94HJFPNB</vt:lpwstr>
  </property>
  <property fmtid="{D5CDD505-2E9C-101B-9397-08002B2CF9AE}" pid="74" name="x1ye=162">
    <vt:lpwstr>O1EEbb7KnZO3Et7FMEXyp9kHdCmacN7aJbw3SqqAYn2XTQVqRNYahYNYq9wFR7sfcwGozmh4ixdPr1+6YCL/F3CcA21pcZ/BLiByz/DqWoqqqUZE0H/7ao/KR9LHPmFL7lB7qSo5rwL4IqBuRTkEWeqPe8NeBsdsvI7gCfHq1kg5JEnM14fP5jP+/wh/RUg44trwsGGu/wLEgzXndsS56UjYl7ohdzTRFi10nw9a7nuNzAxL2CRT8PyIAeeOIRA</vt:lpwstr>
  </property>
  <property fmtid="{D5CDD505-2E9C-101B-9397-08002B2CF9AE}" pid="75" name="x1ye=163">
    <vt:lpwstr>ZUAovLuvZ1Fr5t5Tf9S7DJSNkzDpiDWObV/C6BxJ9aKnLuSWniWPDOIchUqjshV+AaiRHpD5lFvn+MBQcf+yQHKcj3kWZpfg/UIMJonMvLqURdq3LtVjKHRAs5nC6joGyiSI6Rx/0NomgwwXJ8P+au01zp0Bx86hZlEkJj53+KwDWYzYcwCaqChE10hIavtZ3kvS4rH07DDrfynGWLi4T/g42Iyxcz8pOSX9/oU/Eo5MK/7qWR+4JujKZYFprHa</vt:lpwstr>
  </property>
  <property fmtid="{D5CDD505-2E9C-101B-9397-08002B2CF9AE}" pid="76" name="x1ye=164">
    <vt:lpwstr>tLtpJFh681Lh5kGaHQ8E9sqp3nmkjlyIptsNmVDR2BhRSwZ+pGGeJt2OJ+uwAhnSIWXvdGCPqSncvUcw0rqOfJRCoorRvPhGvCas8Y2rqtcOFFQjoTBykhiTkkZFhRRjeQ05j9SQRanRsKGMv7LRCxRnIvLjkUxHaCuRoSq76juQ3T85jz4l9CoDmoMUDrjxd3/Mg/zkTfhy0FDWiDPJWhluQMHT9ne/75ziCcVpqoHVdk/j7883DVIv67vS2kt</vt:lpwstr>
  </property>
  <property fmtid="{D5CDD505-2E9C-101B-9397-08002B2CF9AE}" pid="77" name="x1ye=165">
    <vt:lpwstr>DgsES+E0OwCeobl/wLnmnPtbzVdxLId2EYkfDnSHIqTslQN0b+9zedUOrqzui5AyKWTnOmfobXzquTP4qlO8YpAR1TtLjC3aEt9hZsqJfByXsEuEMSTu2RGLexaEpI7WrXhabnFfIBxaMt0myrKdi/0TwQl9UbUCFAmtJDl+0A9gR/9MoAAUy3IKFv+w5IS2ASJxNwax59BFde2u5Bs7qZTm0Pq6eBLLtZxE3gESwYdsokEH9HCEhUgf33pwVCK</vt:lpwstr>
  </property>
  <property fmtid="{D5CDD505-2E9C-101B-9397-08002B2CF9AE}" pid="78" name="x1ye=166">
    <vt:lpwstr>veBT/i7iDaVwr8ikj2uoNTfS5jY7JkGnak3Y2rOzXfyz/rLzQKsEigRYGxca/1+sepYCEmfirGP9blELuazEVcG/D3mUay+gC1PdkVYaz37oJBWVZ57EGI9zFh3kv2h0BtPwVkDsYMwkC2GCMzY5CaZ3+AkyFNcWe/ZzMs9Sl0Yog5pTwW6biT3R0ZnRA9xyqmUJUUOo0Uk5fiv0MWjcZ/6xaqULNGqQZHF2mj8Pk0uxH9qb/s8mxDZi/TV7hBc</vt:lpwstr>
  </property>
  <property fmtid="{D5CDD505-2E9C-101B-9397-08002B2CF9AE}" pid="79" name="x1ye=167">
    <vt:lpwstr>/pf5C06AUxnG4NkAtdA3pJx2E/iOrraIIxyg/xq6LFqhqPXCIVI0sWzxRAqllK3z7cxuS3eVmBk9kyIcjjGLbEymVLMc59NirXuRaQyhHQYoio11sr+NZgb94R3R6s1gToixNb6qJ9iP2riqiL+TiP211De2/0i+EXWjPoo0tUv5AaSk/+dUYD4tVz2rCoKu5iDl9RP1P52gaaUzw0C1iKQWk4StcWpRUNckp3Iln416wjMPEwcKrSsNNJ1Ste4</vt:lpwstr>
  </property>
  <property fmtid="{D5CDD505-2E9C-101B-9397-08002B2CF9AE}" pid="80" name="x1ye=168">
    <vt:lpwstr>uItHGvrwMX9vzZ2Q3tnlP93a7ODDdZudoTYDBqqCgz3fTtvwjTy4naS1T2z2hRj5a0SRiAqojmbJ6ss0LRbU5/xqmY5AMoz4DLxU0jIEoL/m0LVrtVvhscNbT3QEm1F8SZ9MVSeJ0NZj7M+hxZ7h3WLTyD0A+JGNkVEL4sN4ThYBsyo+vCilDnwiugOYw1SvEj6IoUzOfFSd2QIwbG4goQWT0CLU6ExdNKmH0XIuWsdZyvRD//77D9eT3KqMpgA</vt:lpwstr>
  </property>
  <property fmtid="{D5CDD505-2E9C-101B-9397-08002B2CF9AE}" pid="81" name="x1ye=169">
    <vt:lpwstr>A</vt:lpwstr>
  </property>
  <property fmtid="{D5CDD505-2E9C-101B-9397-08002B2CF9AE}" pid="82" name="x1ye=17">
    <vt:lpwstr>vzqZEodsOd9p2l+3xfNjHyff8zJY+3mFXyH45ssRyrNo+03mQrORgKF1eubXk9JU/+n7THOAKdoHE0dKXy4J25WBWP78i/nUrFGn8ZGZ43sVE4YbIb33x30BvgmljPjZnj3IBNnN6IuNhqTA3OygV7NMTH66JmVf/4k/QhZVmJ7KYNlH47oE5R13dLDMBkR/izKwW31pjRip2Lp+RSd1dCC6zED1ybw32IIMBoJDYATI7GlV0AWereJe7m0N1jS</vt:lpwstr>
  </property>
  <property fmtid="{D5CDD505-2E9C-101B-9397-08002B2CF9AE}" pid="83" name="x1ye=18">
    <vt:lpwstr>mFTTmQPIlpW4gzpkvM5C5SbtQiKU3t0xCpz49vCZwtXjQs1vO4Dty6lR0i6WIrwQw2zce28njz2UDn65PJ7EseeXKEBK641JY8fPt1FRZjzxtN9tuTlklprXzd+hk5RhVn9lPdn6hBxY99lSqzv2ZREIanfw2gNMTLcEv4BTuRgbwsgNVVXiw+4nDbqVSSxYzzA90Kgi7sxoQFBmAkkcR4AeEMP4xOpKuKRMTNiMzWr3w3VBFD5bYeRPtuo+78O</vt:lpwstr>
  </property>
  <property fmtid="{D5CDD505-2E9C-101B-9397-08002B2CF9AE}" pid="84" name="x1ye=19">
    <vt:lpwstr>gQWx8v81XafBrsaaJ+3vH/cugAp5nBF39n1J3G6QKUh8bsenkdujCt5fdqnSBeUY9NXOBklkIsODSvGxWU+/emuKYvviyvwUSNmWvMbLFOtLaSvtV8eVcLhhWaYj/12spIo1KMUO15FQqN69WQ1yuwjVxTWyFnXg7ZMD+PpTGUZWSzatzI1BBR3rzrAIWWGk560WZTQCIAVamU10brstM74501XHKyK9d/4HbN/Cb2Mjyc8v+UxjzY0ExPpunSu</vt:lpwstr>
  </property>
  <property fmtid="{D5CDD505-2E9C-101B-9397-08002B2CF9AE}" pid="85" name="x1ye=2">
    <vt:lpwstr>3OmXmrXGgFw/WlwN7ImfY6HJJ7XghTIEb21BNaU+/t7yCAw3u3FoIj9doQXdegT4FXVfYFmuALsue6PkmFJoo1yg2CHMrIMnYby+SbxsLk3X3v9/j3HYbP488Cdnkf8mAP1scjkakdLLx4vuzy73Fj8U2XhYN6ufihGxncsuAJoymgEFVWgiverfShZbeBY+WwRBg8j8dWcL7YN1ZFW1XWrkv3+YY3GR5Hr9UvLYX+BhnTC3Z2s/Nxu5FSfF/UD</vt:lpwstr>
  </property>
  <property fmtid="{D5CDD505-2E9C-101B-9397-08002B2CF9AE}" pid="86" name="x1ye=20">
    <vt:lpwstr>B6upiWinQ1WaKUKdgnQ9INPc5i0F9bWXpORJGvXVw7/SvpxWRr62Hlwkg1UqMNh6TUmTroTVV4JbFLNfSZG4YgXN5cqxWNYsYZEsGkLUDfxZYVduM+tad+yqekUwba3oWu86nW84hDKPpAFFD64h3nKd9Gv7n4M/Kg6bcoMKb+GMHjLLP5LFWbD6oS8CwNHBD+gzyZMwGASngYVEnUW6uqgsv/vecihqcoXz/e2tp86ne4bHgGSMaRfF7qXhqLz</vt:lpwstr>
  </property>
  <property fmtid="{D5CDD505-2E9C-101B-9397-08002B2CF9AE}" pid="87" name="x1ye=21">
    <vt:lpwstr>Zi+TAOEH28Ck+KkzI4dDFGUjlePChBn79MjfgedgUwqVrkk19ubV6bMNDqC9bDuqZVewvKpTeJ+9ROYZW2mDEML0LiN9fWRIbGg3Wr5TWEphsXZV8q3L0rgu+cOB/dl4+JFxZGc253JyXpXX0QVUK+8na9BtxTABhcRNA2comEWVi0Pab/qg5aybjPH0dQHXyKDP9qQYDIOfq6gMdfMgJCV+eUgUTDy71x4Uv07ih2zDil0aKu9i630grSLYhoj</vt:lpwstr>
  </property>
  <property fmtid="{D5CDD505-2E9C-101B-9397-08002B2CF9AE}" pid="88" name="x1ye=22">
    <vt:lpwstr>JOENBqc801gnmyEX8qI+rcpkcU/PQu3+qGRWjvewjwgN85cTHh+DIahznoNBzD+yvxBN/jKa5vAaBYyJ33tFK9p9uskRA74WNiYSvdRL4Qpg1P3pBjOjjGL3Af8LWCFxo+JHSs9zyfDkNMAFCuht9N+yueRqjqqVeSSd/fdSyw1XhIKTyhN0PnTmwNX8MN3gmbx58xY3CuS7rVW4pd7hJg7IhXWGjhsrMFbLh8aX7tkxCBD0LGoFiQLMds31BWp</vt:lpwstr>
  </property>
  <property fmtid="{D5CDD505-2E9C-101B-9397-08002B2CF9AE}" pid="89" name="x1ye=23">
    <vt:lpwstr>WsPnNLHHJYf+ViZtfKN/llQmdrtFuJgw+oX4LxSY3mhNRW4h/oA1dpiZKqF3jLmut8ds6NKJq2r6Q/vhde/xN/Bsuf1S4pnJAEpFD7uGw04715+KaVjAcfxm86wdHqKcjNfd4Los41AfahLyU5qMh67+dvq7NKYTWrXbqEmMgg36kMBhRkLRkVrBeq/2m/o0+wesBXKQ2eiPCyLOZ/cbe7HbhFMSKayMGjYgnrm7Qz6e80fkr2+P/ZgXMTPTj7o</vt:lpwstr>
  </property>
  <property fmtid="{D5CDD505-2E9C-101B-9397-08002B2CF9AE}" pid="90" name="x1ye=24">
    <vt:lpwstr>aCoZbPZarvrKqFM0P4IaMEmbYj03Azzrg9596hKjnCyRQUejaijqlUd1jRNKlVOtN/S4FnSzQ7HdHJFIif1otAE1R8F+g6XGFDIRhckHBJ6b/QKomz3EVy3dXcIlFNqqtm5jw+bV40H8HWFNm/hgXP7pgCB8mkzuEABSZXsE318K1gwm/JSh/4IiJWlxIiWElthiGxjtVsIUjW10i7d3RRTdsLAcS66H/cHtRzMenjry94Hee4YFqARqdE85B3M</vt:lpwstr>
  </property>
  <property fmtid="{D5CDD505-2E9C-101B-9397-08002B2CF9AE}" pid="91" name="x1ye=25">
    <vt:lpwstr>vjc6lEnKH7Zzb0UauJpxvVd3WsU/AB1lytsI3rwsjqx17zw+Lmd+PjYro2jdOe2k5+UXmbiKcX+mS1itemN+7lK3WowWByrsw7sVJCfc1tthABvGTqedKRpcdIWpTR9IzrApWv1oAiYuvRuOO3H6YROWyQJ4PVYr9hRlWkQW2w5dTIOVCFvsQ9FaKAPmVKnteU5eN6e51jL+L9Hhbr6A9iBYo4nxiM3kbgetS+6Um7RPK4RMcCatkeFw9typNcY</vt:lpwstr>
  </property>
  <property fmtid="{D5CDD505-2E9C-101B-9397-08002B2CF9AE}" pid="92" name="x1ye=26">
    <vt:lpwstr>7X6Y7bO7fk+oq5O2t058dQZvX4xKQi5T5tSUwYEKnQdapFDUuNlZ8uj3k1GJNtwidEeQVmEumu1SKsN4Ut6X+6sEspnZoCLXUfJBrRMeaOkQuG0/kAQEQju/AgCa4YZgM+Haexdvqa3nPHxS+swfEEHD/nK3qJLiLhwKhiABOK6x/FX2Y0eRql8Ut49YtqEbJrnoYO4r/Sl78JX9x0fw3zs/gRgmgOYgoP5WJN00T0dYYiSX4MppPmrS36QyXXY</vt:lpwstr>
  </property>
  <property fmtid="{D5CDD505-2E9C-101B-9397-08002B2CF9AE}" pid="93" name="x1ye=27">
    <vt:lpwstr>g3AWL6WInuE15QvvjozlD3wYPK51rWNmOq7o/vVO+xjOxMrC/scyPgoU7ZCv6NnXVCzH0AKfhQqeL7ODAVqLVH0U+54FFUuCn6O4sbmD7Sk1YbVzI7Pm/rc5blh2Zmw8I1pAXtO8fUDa032avreXRtX5jBxMp9o9W7WKugLS/SvTWS9ElILXX7yQnYPDDAgv6EvJEjHiXZA6q03oJfVPH2hyFIFR3gDMNMe4qfYPWpyxgVDffn87GDlwtSO6Zl4</vt:lpwstr>
  </property>
  <property fmtid="{D5CDD505-2E9C-101B-9397-08002B2CF9AE}" pid="94" name="x1ye=28">
    <vt:lpwstr>tOoLz0eBZfJXjNjfoESSuv9XowL/6hcunzHTA6ErNhQKPbQbe6BRdUvvDNpvr6gMtLWVXcUWWId2vVPaJ4w9zRoJ4jY8QnJ2DeeTknsHF3Bo0ymQPNRe0LNPtWDLD++59lJ+Ql5135soKLbgjExdJ0vwtCIWQjL8ZgdlfduAkJD2I3NE8JiPZ8t0RzsqdhqZebj9QGamj+FcVDjFzzYtNtVMXIbFE0IRjL0yh95hoS/MNoPSM3M+Klm5P1PrAwz</vt:lpwstr>
  </property>
  <property fmtid="{D5CDD505-2E9C-101B-9397-08002B2CF9AE}" pid="95" name="x1ye=29">
    <vt:lpwstr>+hKCEOE+PgNgK/uSP4Z8PbAx5lC36t2nbx8cyNI7NN5kxcuPAqsddtgQWgTJXik0niAix4dLGZOxpcU9TS7v0TrPd8Lk/xY9o4IOoWr8m827fE+pd2SJQaGj5tfE3jijj+TYv9ePiXI3h8Cnm1XjJlN6oTTEfmu2AkFynvPcr3ssEDyNpmLP0inMHNKEOtljDjW2VEZ+5w9RcuNKr42B7vili+GsUJxnPSfM8FHTsl7BCs9fblZy8twA/rsn6by</vt:lpwstr>
  </property>
  <property fmtid="{D5CDD505-2E9C-101B-9397-08002B2CF9AE}" pid="96" name="x1ye=3">
    <vt:lpwstr>3Zr1sUiYFmr3VksivwBF/TPpFOsGy9brDK4rA7BBOW7uCxJleCO563mNpWdgHjIid6SWWgLyMddkhs3nOz+JW2awrA8KyB2JV/1LjZYi1TF0E3tftr4G/Jp8IL186354/PucK9dVZY3j8Vr4V6oRMYeXuacLB65KdY0l20cttAThUvR9q+kQZ3RwUbbhwsLqHcNqC51ynqUzUGpoT5dZSgnWO/to4pEYtAYEQnkzqaJkXN3+YERlSOXx8I/c+7w</vt:lpwstr>
  </property>
  <property fmtid="{D5CDD505-2E9C-101B-9397-08002B2CF9AE}" pid="97" name="x1ye=30">
    <vt:lpwstr>plnsKFF/SbRdT9s+q6HsfSY9IXQAV0KMo6rdHIR87v4IHXspl45RyekoNEGBxzVP3KQzoJpvnJ7/lbKYeH0uQ7AG7p/O8MukkMYsO8tf9rau4EYwiGkl1rQsZvMUpIyTSw7bGuoF+XWc7DxIQ528JUe+p1zNOVKLy//WUw6Pz/YWC9KblEL0gmmx9W6r0OOF5MQSMo0+M8KYRto3do878QTCAkv+H1PahF08zu2gPOoEDA5MzWsI3afei7QFjNK</vt:lpwstr>
  </property>
  <property fmtid="{D5CDD505-2E9C-101B-9397-08002B2CF9AE}" pid="98" name="x1ye=31">
    <vt:lpwstr>4L6bKEiUC3H5ZNy6gEqoG6ndfMykfxGsasInJr3NwyPgD88en2cTgvlIRULxhYo4iuxErNeNII06a99r+qDKE4keIJBqTDOR/1HUVff3EoO9nCzm8B0CIo0cp04aWTyEGQ6fRE5+tIKA4OqTwpf+E3snY6rZbDHrjexz8Hiwq/vlvqm8ZQYnAIq70rHu00X2d3Lq6Fuv8KSRhaGgucC/JrdQEI41hgC4fAivkuMDibTtXwluBD24YrUTqfjHhS5</vt:lpwstr>
  </property>
  <property fmtid="{D5CDD505-2E9C-101B-9397-08002B2CF9AE}" pid="99" name="x1ye=32">
    <vt:lpwstr>VqkE7H3LXQFse/jqKOsSLCP3N4G6SsZh1tw5te3jBdzCXW76H7uGBsHCznXeNApUkdx7xVR9Qnh6bLyLawqOeYJEWPp5Z9oD0PF0RwxGn2W04jhXhJduYh1v9SXzRJBuV0q5ZBx8FSUqWeDwPzc/f7cH+a4IQooQswCReqAqu9inNoJSuO9HClwpsJCYVLDqaWhfo4NbiuKTOhDXAXISo1u70x8Lwh92+pT4Tjv0aGrSIP1N9j36jBgez68JW4k</vt:lpwstr>
  </property>
  <property fmtid="{D5CDD505-2E9C-101B-9397-08002B2CF9AE}" pid="100" name="x1ye=33">
    <vt:lpwstr>TdeBiZSl9pOdK+IR3G9956DImHX/pYEgAcME5lC2vZC1IPrWPghaKbdy2oTaL9NE5TF0wqux4ulzN3u+KTyCp6LPp0mJyQJfZ4XApa+yM9C0bh+oSdvnQz5l0p4NKZ+q+TU+u8MQ6A/gVMgkoe/hzHNYXngr6GqOq6vX1kxWUpYchawfS0KL6wVRdwU3I2vKfPWfj/WYGFlshejqVn6Kwr4QVB1JHUW+qWM7Koxjw/ErYOjEyD/xsjBiqYgwIrT</vt:lpwstr>
  </property>
  <property fmtid="{D5CDD505-2E9C-101B-9397-08002B2CF9AE}" pid="101" name="x1ye=34">
    <vt:lpwstr>X5RJN88fwrKSXs54+LXBX3oZNP9BmAPGRTph1SiIxGGLdl99mDe9qCHQhVROAp0bhSirrIUB8sTIkbqy2JdFiGA00ZQ0GQfVf3/57coW/vdKve3xMhcb9CceWezVeP+9lPScDxjyhyCmNjYBdj2dU+SCFLZ8wH6ZurBps1v4630kI/7uKcHku2H3bk02C4xst2Wy4LEfqqTYekO3hqJ+/nL18v9b6goOiS+8lvjLBGamfbuH3zBmcf+SdjwGtuj</vt:lpwstr>
  </property>
  <property fmtid="{D5CDD505-2E9C-101B-9397-08002B2CF9AE}" pid="102" name="x1ye=35">
    <vt:lpwstr>JlVhiNCtXR/xoiB4gYmZ8SqLEcIbyRuza+QtI8jvb2M98ZyyP1aistglc+zoQcchAC+/npFyulmVXXpqw2WNY4EASkkH7qfNDIYZy0qcF8MukQn9t2y9eEBQVEnSuFkCNmPI2OPfBGeJJwGlmxQfrDQDtnxKtOW5sea9bZ+Q0gykOl2FCb2pHmafRHyqgNzVWuzGU6rqI9G4SO4b05tz7OUpH3jtybxRdafPGVLmaJ86gpm3EJ+93nOkZabXAZ6</vt:lpwstr>
  </property>
  <property fmtid="{D5CDD505-2E9C-101B-9397-08002B2CF9AE}" pid="103" name="x1ye=36">
    <vt:lpwstr>vdC58BUxnruJm4dtdLAhPw3l/Ow/z1RquLD/NuI3OWRIRNK0Vfw0CKas2kOlDxiVY1Hr6QqYn2Isu/sp4sDyY0QRif70m9p1xTSDmJxno9RT1+v1nCoEfVqvpwQ6MWJ8YrCSWoAz27Cmiwna1Cf2abw/2lWuyuuAk+IYS6/8LAXp8Z/pC15TQPl7loaZJ3Zd4L2T/j8wEjloRjTv3IydgNSFZRf8Y1GgbiP8NaabbQp6yH6b8hOqHh65i8A3ODU</vt:lpwstr>
  </property>
  <property fmtid="{D5CDD505-2E9C-101B-9397-08002B2CF9AE}" pid="104" name="x1ye=37">
    <vt:lpwstr>q8I9PtET74QDvQDRFJ1+atT+13JK9uK6s8EXqCus/YoOw7/FONB7Gs0RrrOL/ah0BZYwa0M2sTwxDRg2lNg+TMppncEnhhsPxFgla8uUioRrRpHL4OXyawoY7LLlywBP52bkI+YUUEbx6MauRCWVqS8nOlzeeulvt6gY/8r4OgSPl8epU0W8yU8CsJdcbFpjh7cvoj7C2dAvBrLUnUMkNdo/wffYp/Jw4zT06X8q7OYseqZjb24Pc/mXA+uN/4o</vt:lpwstr>
  </property>
  <property fmtid="{D5CDD505-2E9C-101B-9397-08002B2CF9AE}" pid="105" name="x1ye=38">
    <vt:lpwstr>LmiOmIkZ6syhb5SDxBiWNjfFP4fRlcq9Z6CYS9Rbq4cQx1LHWloX7Fw6A5mgZmmAtpfRd1vfiFZ+s/2gNy5J1q69vvYTvUD2wJKmkmX0zdDTX1Z3iWLskFgSnyKdLMdaS0A92hEONR+MzYq0KpFNLH/AxSHrpPGFR4n0BJiSX9v0uyjlqgTrTz5GpaKAGFW3Rdd8hN4AbBJHcQkZo8gYmYiTsWpg5pYUc4wcDYSQ1aie97ppLlgASQuQRO5q96f</vt:lpwstr>
  </property>
  <property fmtid="{D5CDD505-2E9C-101B-9397-08002B2CF9AE}" pid="106" name="x1ye=39">
    <vt:lpwstr>lQIIj5l2iVhUgPfFOwRIAGXjKlVp2bOmqNBrIe6KUdfujIi+Sv/dNbR+EBwsTkZdfreeKkpakBG5kIsEnQvLY1gfWkZIp7bu2UxN19zhq1OMbqzHxtdfX3t0ncvYYmDOfEHmInzBmTYPOJXIJ9PW0QWalTzOovj5osY4TpDpzYBQ6sm7Wtb11Xbb0bCoGJ7zMfLPkDjdRojYcAjPJcqoVNqolGQMmEhd1cuxWS/WNqBzMcnA5yE/Lj5DEqq+RGj</vt:lpwstr>
  </property>
  <property fmtid="{D5CDD505-2E9C-101B-9397-08002B2CF9AE}" pid="107" name="x1ye=4">
    <vt:lpwstr>FuDx6BUoq2xM8BZZpljjlbH2mam+Gz65LoTagNH65FFYbbOnohXTAZ317O54GUFf1irqZ0GlbYmqBrnDj6IcjxWF5qZtwVJHFKKBZDJOqapTYnYe7V5fNc4C1ZkU4lQvg5XzjdyBTbyTuBL2wwoMWioN2+YKkSork6LwmNYLZaCr/yooUqlOG3fh69Oc8aS0eop+G6zJth0wRHTltTAQLSWesnKQfWZ6qburQ1WzZ3cyE4r0WVQCmPVbfBkUFAl</vt:lpwstr>
  </property>
  <property fmtid="{D5CDD505-2E9C-101B-9397-08002B2CF9AE}" pid="108" name="x1ye=40">
    <vt:lpwstr>ItPK6L5oinRYtYJm+9iR+bR5xuLMs4w4SOZXc2dIOWrqC2W4VyK9RjFuQdypbqrpi7qKYWoeL3JspbFwxLHsrA3GCyc0CUr7HvvUO0mtquhLkp0v7ZidsDdJU2Ep4qkKF+JZWhOnOLGui676KV2pcv15zSwj+/PLlDNJgh8g+7+vvaneNuKhViZKcxLVJZBC+xBIR9FcYdrk1uYWAgPvjW18zUvfYUUjlO+5GdbKYNEUpV7WiS2pLRHxWXm+3Qr</vt:lpwstr>
  </property>
  <property fmtid="{D5CDD505-2E9C-101B-9397-08002B2CF9AE}" pid="109" name="x1ye=41">
    <vt:lpwstr>IrudUtV8ebP7Jf1daPNHkPCe7JsMT0t2sfi/rFezVWWl0O9FHbHcMoh0Ubfi1n7fqVOUcmLifQLGZoFjhR2e9L8cuWcUuaZ1ODaEQDyZKIkrXU11rBDK1w8y02wEG6ZbzDJb0bLtHzZIWXPDTu2PEGKNl5zfEssCQ2HuuCbuZt1eLnEvXLx4fWFkp80DwKP84ZA+hskLwQrGYJsdPACbXhN9yBfPzA4Q5y2XcCUeu+MrDIAkYgGrfS8tbfrmSnI</vt:lpwstr>
  </property>
  <property fmtid="{D5CDD505-2E9C-101B-9397-08002B2CF9AE}" pid="110" name="x1ye=42">
    <vt:lpwstr>NyJPmW8cUat5asBRkZHAVNrO89/s53x9EqLDXdjZH6GIOI+BEIALvXscOT+bS+RrrB22v8SmvIwYWRGM02hy/OWiSXiyBAcsVqnLsLaEmv8/hlBEExWB8E21+G3KaqMD3uSEQr3h7bmTIL5EoxhwfEWb8F3x5CdcUgW2VcNETBqCtrpYGRhoi7GnUO8eXW+lfeXbkIYTUjp1312WtZ3kj6ykky/w9qgAN24xqwsdrgWQxmjqju641l/4J90XF2k</vt:lpwstr>
  </property>
  <property fmtid="{D5CDD505-2E9C-101B-9397-08002B2CF9AE}" pid="111" name="x1ye=43">
    <vt:lpwstr>ot1Ppl0CrxY96wo8VaC2tMc/+mhNo+xNTnZc3pZojmAM6kfCQSImHc/K9Ay9R1S8UZZ2eKM2GVyN/6TotIJWhLbB4rw6LafxNFst1My9smrY3GPVPsR5LSbP/AUj1HL5jqR/aJpnQC13LtfemOOe1nLUcitnqFmi3UUFOJqeO3WS9ifgc8fYwc/Zntr2nW62P49529m7RZo6xH5dgblJtMM1K5QkbUYSKNigBc+557dxWyrxSBFnyqNUy8iaT9Q</vt:lpwstr>
  </property>
  <property fmtid="{D5CDD505-2E9C-101B-9397-08002B2CF9AE}" pid="112" name="x1ye=44">
    <vt:lpwstr>ABhkEhqaRComvUjxfYrt1JQgH0SgHmmnEQ3Yy9mfsdpc2ii57P1GiumNuSWkpe+y1/YBM5bS7CkwoUS8617byTd/39kzZWJzvw18xVjOwZEKvi/u7GGkJJE1S3ylYed5ROZoNU3+9Z33axz6L5i46OONvyiKy5iKq97W3YwKr1ZZftywtlfLWOI+N3G5u8lT88Nvi9dtf34qqGnOIiwgPVLPjRRWz1wcd2cz41CBWJJdhM/qPiFHsnNdcX5rFJA</vt:lpwstr>
  </property>
  <property fmtid="{D5CDD505-2E9C-101B-9397-08002B2CF9AE}" pid="113" name="x1ye=45">
    <vt:lpwstr>KxGAb099K984BNjSrC9PKjB+IKdV+ZjIzcqBHjJSlah0IsBxpxhgWJe91sxZNhSj8PxS65hjsUO9mhnLBo58Qkw3BsS1mwd/9lwOSUGgiHD/IdbsqlGBekMSY4URURoNpNu+euBjHdUBPG2g86mBl9OmoF62PBQ9IOwPmIReLZYc5/1AW0zqUWPDDIr3xebtao8Fzr6trHAhSyeSOAd87LGLqnhkMwb+GEsG0DYBnRmptkvUz6gSfdoMwjII2mT</vt:lpwstr>
  </property>
  <property fmtid="{D5CDD505-2E9C-101B-9397-08002B2CF9AE}" pid="114" name="x1ye=46">
    <vt:lpwstr>tD1eFY+nxEC9dyVVki5cPyH2VMVXOfThfcMMsnrynxqx+3d0z0RhzahpDifDA31CMfnCT0NMEDD+vQQxFb29wn9wi9Yu2v1AFQFGRddkSqK/EUqUqRblBPlKz06zkut9sn8Dy3N8fiieigZj1bGGKLo13BKT04TSGIaMmLa6f7R/jWYOB/C1JfT20l4eo0A2kLyu+xQsT+NoqHmlIU+qEBFiDi+VT+sS4oGopu/r9B0nzA3sFrF9uK+oRQCCoFq</vt:lpwstr>
  </property>
  <property fmtid="{D5CDD505-2E9C-101B-9397-08002B2CF9AE}" pid="115" name="x1ye=47">
    <vt:lpwstr>2yJz+dHXwCow72cYv7Zao1srH6lJkDy2+wRJR5RrveL86X8CcLvgFdRGYdLVlo5dC6DbAuQENqDLQoJcbx7av3c9rvgJ7CRNfw88OLuZbUOwOnGosog7WfxSl3mpNVUPnpovQk+Jub8fFN/T0Khe4NI1hWN1F2REs6ZmavVN8u86h5vJirhNr+fn/Mbyl66icigWIKOKrBwe5AlQcwt6SY1HeX5eafdG2WEthb5isVa3+6djD0TVS8kPgorN8Qj</vt:lpwstr>
  </property>
  <property fmtid="{D5CDD505-2E9C-101B-9397-08002B2CF9AE}" pid="116" name="x1ye=48">
    <vt:lpwstr>60IzTxPp5FI97w3zcC1iOxtNv0xZnqNEFLp0nCSHPSZXJcK6K8r0ku394wKwRxdmlUuiDhGAbcfkcCfnhgmNFeD219X3QmhUCRC7rchf/ks6gwXKMug+ZVl9TjTjwcmxspYDVNXJpnD9VE2G1ZkLfj5g2YAjb2thCD3zr3+mn3fVQ+3AUHK1+z7olrq5a6lRt44h6BmMPzjUOGwFPFIUQoE4dwQVQBTR5LeBAGumKnVdUX9KjpfPUBhftKheW5p</vt:lpwstr>
  </property>
  <property fmtid="{D5CDD505-2E9C-101B-9397-08002B2CF9AE}" pid="117" name="x1ye=49">
    <vt:lpwstr>vqMDaa8ZcdyALUBrB65DB7Ihff4sO3akTgjHAWYT/zZeEdaHyYYNxEfZY/WInQa9CPS3OSw1G2CUSGoGkChYejQhLfECvWh7UYIK+jw11F7ImaktOwF/N27g+B28fprDb3uJzCmrqctMyxpXgL1zWYmnXVuHgb/RlHdRlgg/n25WmiWvQa+7QRQ4w2mzx05qhqHp5TbTpftg5DS/IvxIDhMkBP0vv1zKoSyL3o9ijq0lrQlGVWPlHx6YuUrL5kn</vt:lpwstr>
  </property>
  <property fmtid="{D5CDD505-2E9C-101B-9397-08002B2CF9AE}" pid="118" name="x1ye=5">
    <vt:lpwstr>LziUXyoX3d9sh5IbcqsWuuhajbsF/FQN8fBV7boW+eiPqRdujwueFIMSDhKAgiaspYXSgGaY5d0wpVr7lcS5DofQd4a58ZXGBFSkScSTARsusDg4nEanxLieeIRXkyejcjBuynTqxuoPSmBEtVHnjB8d/DW+11LDnqqjt+lxZATfS1ts00qEfnlCpKZcmQ1UYZ7mvUf6jh/Trgjecsg9xt+Sd+5tLduyiZTD5ybUD9dpkxqx5QbFWR32qgjAXfi</vt:lpwstr>
  </property>
  <property fmtid="{D5CDD505-2E9C-101B-9397-08002B2CF9AE}" pid="119" name="x1ye=50">
    <vt:lpwstr>iKJNPFMJwA2nq3yEm/4dBN16J9iTHNLVrcCqvinlOH3DptEbmSMVAooFSrFkfYWPTjdl/IpbpPVOGvl0wKPlWQ+N6DMPFn8SKFWB3LOiSCOb5O+N2ZnJTmjJi+92/08bsnjH1atha/Aiw9nhKTob8Jls0kCID1rOuKQ4JuSuJGtRcKJGW/+O6Iuqe+jmSb9JD5115YhFqDjI9r91KhbN7HbVst35JCqnM2dqKl4wlJDKz+7J8qy3RI/y3Hlfuap</vt:lpwstr>
  </property>
  <property fmtid="{D5CDD505-2E9C-101B-9397-08002B2CF9AE}" pid="120" name="x1ye=51">
    <vt:lpwstr>joTcDoCVCFideUTTe73djpz2hDohMkwfZ+uQd9JTLiz7l3AhRj+Ifo3lO8u3QefuH8KKp9bFyYNHVdgvjtbMAn7xpTtd1hEFv7h3tMQ+klJqKFvbnjxdjewA279XIgMNVbPzE+wxuQXGUUWPY39Z0S3AMdcOj/J+x2xn0Oy57Phy8NAPwtWAKoZgGbCvG88frGPfrj4Ndcxdb/arnP3CPeE0rUXtJleb50fdP+w14R9Nkrbnzk4W6zl+Fd+Er4I</vt:lpwstr>
  </property>
  <property fmtid="{D5CDD505-2E9C-101B-9397-08002B2CF9AE}" pid="121" name="x1ye=52">
    <vt:lpwstr>XjfxPhD+pb3t6PeBvpKFa3/mneDJZ4jmApU/h6nsBiQ29CddArD7BIgAQA6ItEd31dzjuNDLrAV+SLqI+p+F81G0JCqgeVCJ7XOFLXG7RpnCMZxNourzM8VrRPZcqn6XxjIHvfuMlRnC+CTmMSjsjjIQTNgq26nsuuARpggdYEVLAovEzfdVatKQukGue5//vqcPP/bRtAD1IGfRlSCmGI6JXhXw432TY9uVOjSglk3fRo+C/AW8LsSJPJw1BWB</vt:lpwstr>
  </property>
  <property fmtid="{D5CDD505-2E9C-101B-9397-08002B2CF9AE}" pid="122" name="x1ye=53">
    <vt:lpwstr>iYsMmqefshek5EBQ+txyfjzeB0czlD3PZFzOivpZGknqpEdmEaqN2X/ZE4cTUoeRLjhFHl8299wBm1mnwBj8ikCO2sbt9eVPZeIFKDIwoGBTufITMgBKoNLsIMvSVuLKj/3wfk5qDlAWx5AIh+shxppi7uPqZmYLkedH3st2kTAE66YMOgEIe4LYnSbDodi2xXqI3BgsrgI5BlaQHTKimcE+iP0v7hCDqfIjKGgYox5ZSBqG5puQaHLlbCrqF0X</vt:lpwstr>
  </property>
  <property fmtid="{D5CDD505-2E9C-101B-9397-08002B2CF9AE}" pid="123" name="x1ye=54">
    <vt:lpwstr>4UjLwPeZ6IoHfAIF0gOgGg2OnuczBZssD0S8q4fSdr/lL6gnPOmyu7phedOBSXTC3cOabpK+Q6CX9sQI/WJRdXaNm1xEi0RuzGZOq/qp4N6xiZXq6AbVqM3LKl3lve1M1SV4L3or4BS4kA1zaetPOuXH+/1b7xs6/5S6EdMA0fYtzYKKAL4TUrYefb64OIMmSer/oMZ4e4lPnkX4XcLOPoW0xrN+zF6ZubDpFnbwICqoHBv6T/fao9X5NcG8I62</vt:lpwstr>
  </property>
  <property fmtid="{D5CDD505-2E9C-101B-9397-08002B2CF9AE}" pid="124" name="x1ye=55">
    <vt:lpwstr>pg2imQOq+vpW1RbrB8J1HMsbAqDQHO5E603YG/CcQDtV70zzuz5pFM/rXnz2M8tnGHeadu44C7jDA07KLRTWoUbmFM46pXAca6b6GSXBy/aHF2VaE22J1/Rg/IRzMLONrpBBevrnBnGRFXrwpWZ2ua9MmcFOf+/X8/YUodvIz9HtRr8hXF9MCfiz0BiwrhHtALHcWYnLPP2S+k8k2Q+e7m36VfhkVlKv2Rhd+3GAl4N+Bq/TUEiDg+IULLaDqfU</vt:lpwstr>
  </property>
  <property fmtid="{D5CDD505-2E9C-101B-9397-08002B2CF9AE}" pid="125" name="x1ye=56">
    <vt:lpwstr>uNEHCLXrCb4b6NfKb/DSJzlZzm3dZV90jpagKWBPs879jPdysvzqcfiL+iROdAT9CY/gFM2M2ilVBtbo48Sba+gJwh7ZODFjuf4gGSAWreq5lTFMlBT02VBLZHv6dX734UqHoPqI9amPU8JE5kQfv+6YsCvbLcPcP709/hhCqmt4xfkrqgfKDILrtuWBOCg/Z5tppPIwdrbin6aQ5mSyk2bv0UxlDufNPQksLPG+DKdtXBthXxJtkZAgvNSzEhh</vt:lpwstr>
  </property>
  <property fmtid="{D5CDD505-2E9C-101B-9397-08002B2CF9AE}" pid="126" name="x1ye=57">
    <vt:lpwstr>/mnwZLbF71jScaAbcp5JZsF9vUZnzfZDZntHxKJfs4czlggv6iH8V54ZDqkO7lBXz+vbDGWxSrVsxHmVUR/k7mVNtSRg/eQxRdT1LkQzl2f26l8e5P1GreWmnokrJN83SP4h3w0X+gOgP/DyfOALyM4NfQTgBa+Wy8eAjqyPlZAH2OCYNVMCinspGXAEZLCmrhBhNYishHYVov9geHUKSoJSbN7jDkMeORUXp3by/8wNHRQo6vK2KU73mdQB9KE</vt:lpwstr>
  </property>
  <property fmtid="{D5CDD505-2E9C-101B-9397-08002B2CF9AE}" pid="127" name="x1ye=58">
    <vt:lpwstr>SqdDk49QJb1RQNC5VEnNzHtkr0FyX7kdJnshcLVtTEfG+oQpSMxno1jZcEhoDx6V8jrJOcBstgMTDHktqjKKZrXI97FEs2lvfvhAKmxmBgGbpFZPTuFrWKVzeUh9qjEKVO5Jcyu5WS/sUkEXtKrzTMRzUdVkwdMAt2NQxH59HxYoSx/DpG8EMERZIKRrMdlePREALyLWWAJrbSFGRmSj4HB2026mF53U8iW9EQ1flX6Zv5zEPIuCHjwbd8Nrmfe</vt:lpwstr>
  </property>
  <property fmtid="{D5CDD505-2E9C-101B-9397-08002B2CF9AE}" pid="128" name="x1ye=59">
    <vt:lpwstr>PnYXhKeYaTjlVbwIro/A3Q/hGAnNGmejKrzuJoGcVagOEwGUOmcQnbnXLo4IV+QZEJwy+T4V9Em1BRB7iQU96PKAb0jQg5xE9k67mjKvGHwzX9KuBNMfKlwTmegdLJ/la9vMZfI19xrzTHtSrTyZxBkiOyUXRNSJ0H+Tvw7K1Y3fn+jrYusfpvXxJustLcONtUX0Cz9xpvg7jETL/a+vhh9e0HEDV6hQJXFp5y8XaR1i5OPto5KH1POYJOofkyM</vt:lpwstr>
  </property>
  <property fmtid="{D5CDD505-2E9C-101B-9397-08002B2CF9AE}" pid="129" name="x1ye=6">
    <vt:lpwstr>M/UvBPpjpsZ8ZfUQF0mZxO3eAQezCSQgvPX4/iqqGQzYgey240S9xEHJuUVbXP5PE1u8WTvlGV4d1y33ojEaBrmiehfmBAtkrebTVXCnCgg+BV1ohqes66tQheHlorjSG/CS4WTKnBbKPjy3NT3pVOxZJFxWdVPojJrXLxi+0WQr7li8UP0pyQC1g1mmAJSnK0aqjGjWiK+tSLe2pOppg7uNK/evdr6MsbeR5D9Nk8AgLuEfzWSrvtCdqWXxQv5</vt:lpwstr>
  </property>
  <property fmtid="{D5CDD505-2E9C-101B-9397-08002B2CF9AE}" pid="130" name="x1ye=60">
    <vt:lpwstr>5yBg+cf9jVauHQMbiNEk/ZyGVAVcULYRY1qEEsPn9DWJNe6zFcRwJ87jLi5THgLPD4/XRgvuJASF9+pjklQRmAOELCqvgMGRl9DmVcZEH+uBJQ5A6gAXOB9DmFYsI/d93QvlNG4B+89oxIyR1e5HqoxbHtE305gYAa/C0e4vrWrcUMfy/ANPZ0icMuauklg6JZNISZo/Utcg1r5zZRx/wg+Fa8ywzPa3+ZxsJdavhCO9K3ZJF9wxnMDMFwYcnLV</vt:lpwstr>
  </property>
  <property fmtid="{D5CDD505-2E9C-101B-9397-08002B2CF9AE}" pid="131" name="x1ye=61">
    <vt:lpwstr>CzRRNDX90c8ppNMJ019EeNK5p1rPimQlpPu0Fcr0U+VAqAbPciQTLPg3PXFam6encVDEJsKIMKllYztL8h1CG8Eo/sQVCnrVZMtpzxcqh89xlkpcufJhUPD92RChVjS+nifTdEX3zHO/jOn1lpFxgzQa2CQb2ctJzIKVY5VkKW+w0nvs8fRQQXKhwnvMTRdeDGwFBGTCd0l9NQ9ricjzxG8OdZoMouxLqb1sbu1ZoxCzQPDsBOhr15xLWFzunuN</vt:lpwstr>
  </property>
  <property fmtid="{D5CDD505-2E9C-101B-9397-08002B2CF9AE}" pid="132" name="x1ye=62">
    <vt:lpwstr>BTSY2HGVigJ64ar66/6/0vNB3yOEDXdz5A2ClVuXTvxLByn9+NutDh96rrhcndDsp4O9SMvSN9a45idgVtzlxz5xvomE42AXCo2UpKDNKO563bSLPN2mCLYNFUA6LGlXfImO8ZTrECeI5KZwFgDgZk5O6P2+IYUKTZ1O97mOHVbkMhQLkt0amTuk3iRJYij0NetQZ0f0FY7aadN07UydHPxoI7533Ze8C4DPnA+vsiHSobgYBE9dmlY5cO41uF9</vt:lpwstr>
  </property>
  <property fmtid="{D5CDD505-2E9C-101B-9397-08002B2CF9AE}" pid="133" name="x1ye=63">
    <vt:lpwstr>8KVwrHLvwwI4j01NU0SxLhkwFHbRHFMgJD3JYkPPajX8oHy2EVT9fJYnbLM35bVmfagDUMemCu3NQ766Ttp9SjI/hqBy9ci0oMrXLndV+IsOp3UOa5+3nbNUqJUAooSf0W8fLeWLGu8jKVDY9RA0CzHXUqaRaLWTR4FQj1R2TAE5NQQw/2geaGQEygVjocYIN1r6W+8LIdKR2taMk6lfM5QTIur9pfNVZxrTX7TZ5omqYh4dleB3QWxhvHrOrHk</vt:lpwstr>
  </property>
  <property fmtid="{D5CDD505-2E9C-101B-9397-08002B2CF9AE}" pid="134" name="x1ye=64">
    <vt:lpwstr>/MMWqOg90sQTViSsa80no6elAa08x2qrSGaVKmckCHkqnhR2P5wfkPv7SiyQSnL9u5ZUzxEm0qT8HSV4IYqN2WBimEeT1IJjvkl4pyxiWh9NFHRuXX7nQENmhLb6jiTR8Vt8fw3XcpHPL5PRO6+RmVyC7yq1KraOw30MC4oV36tKTz0fX5PRT9AG84x8caMOy4b+AXAZdQfryrbzGMrORid/rzgF5puVDc8owwU8W6R47q9ALPpH9jQvANK6mb6</vt:lpwstr>
  </property>
  <property fmtid="{D5CDD505-2E9C-101B-9397-08002B2CF9AE}" pid="135" name="x1ye=65">
    <vt:lpwstr>HGb/YbWlRRy4dl0TS7B+F+70K8JRhFR07fQhkOdjkG7zw1tHYH7MYW/hgyJY+sANpMYuPS8ox58bcIxT0G1IDWG5BsZe5GAmmGeb4K+s93kKun2fKVbC8tuCGsCttue/d8uBjM+HzE+WHFJ9ETAAQIUDb74hmCoAtqGeb43AnnfzlbX/K2Y3xoQJcVReVl6snVBo+P/Uf19yc6RdfQuBZi7mkNzwU+VQqTBBejOCaLKBKXCkXZA4V0Nrfx89qtA</vt:lpwstr>
  </property>
  <property fmtid="{D5CDD505-2E9C-101B-9397-08002B2CF9AE}" pid="136" name="x1ye=66">
    <vt:lpwstr>b/6Z9IFNpnOqhzAQNJoFpnBYEP1vYlowLKdMW35tFrxkPNd4tj80LpxNFX8EswsAEvZGkygXOvL3BZ//8ERhARbltLaPToUerZJA80Xg25szVEnbfSfujF+6fZ9ruZk7pN5oETUt/S0qBZ0+e7sgUxAZR9F179HSpUns2lhHu37XDd3uhvJmI0ME3hmEI/S3THuDEVJrGWX+jSD2sjI72Ipb50DkM4/flH0VkkOQgEUPRALHBbEtyDyw7X4H76Y</vt:lpwstr>
  </property>
  <property fmtid="{D5CDD505-2E9C-101B-9397-08002B2CF9AE}" pid="137" name="x1ye=67">
    <vt:lpwstr>VZTlami6Kb7//cSQvBPHGOTRekId7GJwtfTPpCg9E1FmghVUSY67XtXnr8lWnhQDsEbL9xPGD3abd5SU6+jSLE0Wc52MZpae55oXTepNUVBKWDXxM9ccDP6Fb8zsBRC06LvuLoQnu1kyi+yZyxf2teyccc+CvwGf/0TVZTPKnJ6UezKljQN1AoQDvzivlbhSSvDtcV9dIpmyAPTFpblmwqum9pzH65/6kNpIMupfU4kkZp+i0VWOVDv6yqaeB0i</vt:lpwstr>
  </property>
  <property fmtid="{D5CDD505-2E9C-101B-9397-08002B2CF9AE}" pid="138" name="x1ye=68">
    <vt:lpwstr>lbzY8CqAqXa+t3rw/1/SJaaTLgYgQcARnnb2TGyl3B924uMtQUb+OJpl/0yKgWLcT49obZl+eEbBsE8HwRajVRpI47QpKnWLlNKz42bFGgEg7hbopr83tz+DIKwU+r7D1FfF2+bcpU0MMu/OdfbbWvYiIMUaftPpG0I74i9QreDeNCxcA0nHdJoFksqroZAf4CvaE/nLHJVO8HInuiy3QlxCh69LQBdq1/TdMAyhche/TBHQaRXG5NqgeWKJyYz</vt:lpwstr>
  </property>
  <property fmtid="{D5CDD505-2E9C-101B-9397-08002B2CF9AE}" pid="139" name="x1ye=69">
    <vt:lpwstr>vJxLOEBk/9KJEFcUx1Dw0d6DfnCh8bFzzKoqmXR0JNVTX7snnqr7fn/b0VfmBwBRTLeaucs7UM6Ia8VszgZU9XVNCu30jq2kkwNu2Bp9ntlXcf18VTPBNt7ifNrFKaoyHXCIUVGi12zp2IdgF9pYVH/302NbtMtKcgl9lb4P9CNuPSJgW2fFL29ycvUHULfjQeqMCKfGUbSk2BDOgE/Qc/hbObRdfSaX41lnLcLvjVemzCPdDaF15z5f8UB+hH6</vt:lpwstr>
  </property>
  <property fmtid="{D5CDD505-2E9C-101B-9397-08002B2CF9AE}" pid="140" name="x1ye=7">
    <vt:lpwstr>cnA1dEGC3azOaaoMEGkkzubWTmJ+A8zLByE3UkX9QKKv0H+gjLDfjU5si0oMPwoKZFKWN/uEHPPEsW6hGW4XK3jowjeyhrLnh/pc40HvYGrSHQRL4csFL5jkMj6IaRwMXOsr/BloNTdV49KDFE/YiZ+6u/LFIo/bVwvpgkwj2VOwc53SL+q8+iXv1F+ZVKHbU0vdbqVHcOHsogtyriwBtWA9skhMpjYucnEEHe+1S3Td2bwAqyffosWhxTXl9Ti</vt:lpwstr>
  </property>
  <property fmtid="{D5CDD505-2E9C-101B-9397-08002B2CF9AE}" pid="141" name="x1ye=70">
    <vt:lpwstr>1A7T8UF+85p9KtrMpX1JnYlqMhEnZy/rDOhwqvEYbV9Go/WPejprF8x3DqtJSYm2kKIbUsXDBHebtDYszW95c1nR2FXgTtqUAPIkKzTOeisQlYnf+3LBdc5GVRA6Rb5ALOt1nak+aQzT21c1iWcV7cpYMOHtYWo97B1sZHiWmd/1jHL3nGdTvuW7PbodKNj62WFFjJu0zUGnaaJycNwXnC2ss/ZWbno5Ry12VLrD+Ox4fSbeXHHBH61bCGwFxj/</vt:lpwstr>
  </property>
  <property fmtid="{D5CDD505-2E9C-101B-9397-08002B2CF9AE}" pid="142" name="x1ye=71">
    <vt:lpwstr>P5A3J13lGspjB6CyC5pgBHK76cd5/W+N0c9H0QC5ME/cYxGdn6c5S6VXnaNS7IKP3c7Pq8me28FfJGBHn91O+Ukn3ADCPlGgIuSTReADjbuRcQNEE4Zf3unId93/BrYKMvATxNmO9DS5k3K/f9dpLddCKQZsibYy8DXBFDCg3iQZtC+4T6yEXgWEaBBtzFf3812zgMj+eJX09NWjvAQhqwmATbIqPJ5n+bswGbiaUtMja5NXBLXdZAbnirDY8+O</vt:lpwstr>
  </property>
  <property fmtid="{D5CDD505-2E9C-101B-9397-08002B2CF9AE}" pid="143" name="x1ye=72">
    <vt:lpwstr>umCui4FN8DyPgm8puNPog6GBx3x7hPMakYgvg8WGJT27L7EZHF+aPeyNXenvaeYHv9M2mRaTbBPwTzGgiANxmHdhYE6vLVIDheAt+koZT/mraDfqwfcidbY+DNWzf4rWmuaxN1LbTNyi4RO1Ncbw62Bu7UOQdl1WahAELrJ9FgKMtkOZVgQ77+NRHXxVP9hCsvCJ8ixGpvKXcnsp39nNY2oePGsyy9UD6va5MiSvX5KyP0C8Up0LAMUGTEkFVmg</vt:lpwstr>
  </property>
  <property fmtid="{D5CDD505-2E9C-101B-9397-08002B2CF9AE}" pid="144" name="x1ye=73">
    <vt:lpwstr>879lpvwNYm13Rn7VDC5Ccm5aRzY6U84ljO3wgdEfnaBoF8pt9EHwXeFLDOmN8iOqvAAgf3sg7mGaopvjMr8grMYagltYiWWyhXMfq3WlfLY6SAG8nLV87tNOX9pmd06myPYrsXIRJSqqRC57pGFfnlYECVhxna2dyN+1acI9GjISVLfUsxZzbTItNWbLiE9Cc+2LBobslIHD0UJfA7no4kWRxLi49HZok8Vh+D6pgLRyvCy60MfytQUkz1+W0RP</vt:lpwstr>
  </property>
  <property fmtid="{D5CDD505-2E9C-101B-9397-08002B2CF9AE}" pid="145" name="x1ye=74">
    <vt:lpwstr>X5nuxBzSQtc5DM8SS7ZjX+HJOHZIsiVPz4CaJc9cRZjJppNHnaKUbjjSOi3OVfjA/CqGBd7AdQY7g0Yc5R9WoRPtof7sOyqC+DReh2wS26W2qzdusiw9vB4s0th4J3etFcIkxp+vYDHYUKJF7t2xsdSCij6jxKW/fdUBS3R5891PxhcrObZUPZ/RVblcv1jGrVZK99jnH1Nrhs0C9fZYCutua9LKyuVVQ56E0ns0vcdz9lRWr7/ugC5pzVFEObR</vt:lpwstr>
  </property>
  <property fmtid="{D5CDD505-2E9C-101B-9397-08002B2CF9AE}" pid="146" name="x1ye=75">
    <vt:lpwstr>j1TGjRN5/+92tk8jrXcGDsFGLz/E9qJjPp39qjkV8ZJ+pClUe00hX4lLKvkC+YXHKq9Dh94clLuWe9mZ12I2C8+yiHyP1ACuf+HKoEiSeJz6p9nN/glLZWmjBxjTQURvL5IxcwlfyNJlaVTqMP7aXCVHrg4gITm/d2YxvDL4nOkkWQ3F6mJ5elT9+PmYTVAv1MzVZz31XyBWGD35uzSs0Z+JR/ezVx3Nv4e9cRobPDRkIJnEXehASr7OPLo/ez0</vt:lpwstr>
  </property>
  <property fmtid="{D5CDD505-2E9C-101B-9397-08002B2CF9AE}" pid="147" name="x1ye=76">
    <vt:lpwstr>ltUK1V/g63vibh2apwo5Xl1c9vVBGlP5QN+JE5t8xJ0cxEM/ruPArrHvMIkyh7jt/93Uhxd8VMug217cho9x471HTo65OJk8nEJhYqb1S16DcpbzBGw7QhM8TmysXuv02jg1OHOoYr6VfPg35T/l9uEoOlQtKWcV8gI7loG7gcGlb5ABI90ohraxK1AdXbsCoOMa343eDl5G7Q1gaXLvqW3KoscpccLZVcJ9MjquPccYRXaTlRymj+Pbqe/S6cW</vt:lpwstr>
  </property>
  <property fmtid="{D5CDD505-2E9C-101B-9397-08002B2CF9AE}" pid="148" name="x1ye=77">
    <vt:lpwstr>6z1VIdWvuWhiijcy2+IZRRAJEH3lhRG1fYKMuEv05dqtAXyKU0EvHqKZ4fo2KLUrq4KZkoJ1t+aPPLO2oFyI9sinVMKPqvEHScW1DUOuDFakBlhltEP1XPi19zSeE+dqnEy/g9CiI4ylPfvncYPQVVwmJC9YDnUdy3ziphO+HYmUs0piG+yqNYxynGrUWA98V0VOxoD5Zic+x/ZPiVqtqmqkB77GlX0apV+ncuQW8xRz44yvHiu8tn9WowhAmwS</vt:lpwstr>
  </property>
  <property fmtid="{D5CDD505-2E9C-101B-9397-08002B2CF9AE}" pid="149" name="x1ye=78">
    <vt:lpwstr>TEYKLsCyXSXov7vHlda95QIwRff4tmZtBA+ui97LdG5rSvmGrkhw5P3e8kpKa+2i1h18wCUao6/98MepN9w7xQTfoCkU9cNXpgkGq3Spw0Q/lB2zAOK1E+iXAjgQrf554PSYD000PS2Zgpf0IBtKSUHCL827forpU5WBpeqyWfNokpCKTbsVGwoN1mKweYZzDQl2GEkGh16iSXN+yfDHHkeFfETwpvlmGd/MTRIYjMS/hBn+ttdxmCU35cuW0an</vt:lpwstr>
  </property>
  <property fmtid="{D5CDD505-2E9C-101B-9397-08002B2CF9AE}" pid="150" name="x1ye=79">
    <vt:lpwstr>89PGLsBtATQkQEBjhW6rekNY7hMIEYHSg5zNslbMSoYV35tkMkIAbj7Z+vOSSJtyXV4oteRpQHtR838/A2PuSBTcjPBrwiCzbjbNJN+ADshVfHH2DaxTDRut0GQsd4oRnIzQfuFDzDsUs4GfyiEvAn9TZzRXS4VGiHdu1ohzoLbUw1yyhfJG+6iFInx+wQivRhgKEeFe11Z4YRhfa64/05yX8SvidqHW/rFtLbde4XPe2zQc4NlLMw7AVPLKLub</vt:lpwstr>
  </property>
  <property fmtid="{D5CDD505-2E9C-101B-9397-08002B2CF9AE}" pid="151" name="x1ye=8">
    <vt:lpwstr>zcDH2fgIy8R73MUccLtGrBQfXfXUgexq1Ng+zCzI68E8WzkHj5lSyKMf5DdgmiTg2YFBQUN5f99v5u/ZDmxTJCm7RYfn7rw5nI6OhC7kc/Qdx6eZRokGn6KKz9euB5SoHyAAkmvFIX2CS+lCGixvgJI3YDJwVr+uQBp5e6qA8vJX2EJRU3fDBc+6j4LmasmpKboQrbzEKhLvbc8zXKj1oAlhGBMAOLqiTbMgJDq7i47wkh5ckSjDI4PkHVrDucJ</vt:lpwstr>
  </property>
  <property fmtid="{D5CDD505-2E9C-101B-9397-08002B2CF9AE}" pid="152" name="x1ye=80">
    <vt:lpwstr>zyv9tE00+8Vfvzb5wKwElsLgGKp/zKGdhCVZykOub6IE5BJ3Iy5T7Zq7fD5tjlXMm/6QW61uQ83sqJf9eln6iC9MOp9E9+Epn/7B3jBet9PmDB9ZPXqLC9yEeELgVM2KB/JER3bR87AKFvhCdOkAfCvDhEwRvyaAJJB+Nzd32/0YgAHVbTZ8HWhj/paaydrrLvAB2F4dFY8iA3I+kHNp4RDOvY66euDWoZgZ5w0+4JjPtThcRyKeb714I7Y97Dx</vt:lpwstr>
  </property>
  <property fmtid="{D5CDD505-2E9C-101B-9397-08002B2CF9AE}" pid="153" name="x1ye=81">
    <vt:lpwstr>Rfeb1dbJVj4BSOcv0vhZCk7EoL2GYm+5N5T9QEEQ0qYEakzfWBm1HmnxNjmItL1Avzz3z3ZGk8XfyAbQlwjLJ/uvuzM8myF2Vq5bHSdicjAiz4BSH1faT68Bq1Y0BjSZHy8unWJVv1AJIv4MJDevDs5XUJSF9ml8wbLXDNXCt6FCn0QSpHpDuuRN6H6l9od6g68cVyH096PErYAHB0Q1dcrj51QFGimzMwSQsba09jjyYxKeao0bLaSEdTQ8FMp</vt:lpwstr>
  </property>
  <property fmtid="{D5CDD505-2E9C-101B-9397-08002B2CF9AE}" pid="154" name="x1ye=82">
    <vt:lpwstr>OpEjPuCd+XrTbFNQDHsCa3KmscxKRzAvzkyATJ65saRzLJxW+is0Nmq2WeDyTyWMuZLGwbb57IjPi8+V6+HYj+REWxBrmLMAu3EnNBfTH6hhpxIkWL3YzfhsBZgESlyopU8UM/iyl9PVciySrdgexXVZPMWgsl0l5buzHnkveV1r/MmBlOd8zLok488mE4N9KWyCnMYv2cuU/zwQzeoQILlPsVkqK6gLZ9NpRdw9BuPjW5fH5atSFb3KVv2+q02</vt:lpwstr>
  </property>
  <property fmtid="{D5CDD505-2E9C-101B-9397-08002B2CF9AE}" pid="155" name="x1ye=83">
    <vt:lpwstr>aqsuif3V2iirmAl01pT3GhpSvdV6qJ57ehITFC7xwSp+exj7aTUYVZcw/mWhfcWjE5+vsvXJk7Qg5sYslSRwQ0wFayJwhzqpZ3nSQsLZvZG4ob5ZwqVuDEqgdi2tol0IWpB8WZwtVyFIsDw7IbLVY9w/wW7LklrFtp98gWi+3KjQ6MQzXcDF0uZcojh84cMv+4tMDgV0Qae+WEOgF8FrT+nzZYYMwZUS5zSqszAN+9jCSwid+eaIkYVG2sUyCj/</vt:lpwstr>
  </property>
  <property fmtid="{D5CDD505-2E9C-101B-9397-08002B2CF9AE}" pid="156" name="x1ye=84">
    <vt:lpwstr>/EFova2bFob6ruCT5PbeVyfrcvEVSgwU1Uzjm/1tgwc2knT4LrWU1leKAUrOaVrlWn8gdUD4dudwk+EKhVn+7acqpesPRiQP+C3tXYAd91eWerKzuTlcR39TxGVdjg0lxZNq3FZMdjDhZWI5ZgBEapJfZFPPNn2mywUkR9a8FVuLfuSWfO2tZNz7VBt57shh/18nVDeU9ou7nGzRoxxYZBFw+VRr4uvTGzeRBGj8j4xGuHIFFhPLVYg05aJ9JTO</vt:lpwstr>
  </property>
  <property fmtid="{D5CDD505-2E9C-101B-9397-08002B2CF9AE}" pid="157" name="x1ye=85">
    <vt:lpwstr>5LwmxcOSKIwCA1ElVEONYglUV61cdTr1fwpbmI7oj9vnpKtLyPO24h7ifmoKEf9011VBMxNAtTNQZQIa5v6ywaCIXLXpro1JArlRqa/TbHT9bmUF0QSNSRp1T+MV2/a0hkByJla/7F5yCHyN4oS+VzGdcdmGYHMr2KQAUF/eDWHJa1LDaFShIQxHqDpQjVbwFQ4PJxSfVaDMJuc6qiC2WKs94+dGKrIDHAeSBdCbxuEFqFXb7k6paizlYT0q7hb</vt:lpwstr>
  </property>
  <property fmtid="{D5CDD505-2E9C-101B-9397-08002B2CF9AE}" pid="158" name="x1ye=86">
    <vt:lpwstr>1VkH4+q/7MeajRs5VuzamxCRPMUJLIpyM1028ELWKHuCMSLUNh6eOc5fldtbSgCEr+bSP+Kabq+HGaw1c7EZ2kSWG/O1G6s3sGR4Ff6+YjbFR9K2yrJ8k5IUerTKKZb7z4LYRfbH72OJYOdcoa6hafhn7iexaLAMadS+qhVoDQeebNyrZ7ZUjJqGVDyoiM15YFr+FHq4UX5M+UTPWQomssylbZzDLBpht1G4jXrxi0xQgLEXkdGrX/zTZ8R6Mfd</vt:lpwstr>
  </property>
  <property fmtid="{D5CDD505-2E9C-101B-9397-08002B2CF9AE}" pid="159" name="x1ye=87">
    <vt:lpwstr>Okzjz9oBgo9KpMzWarXtPem5FUFYgJ38A/bD1BBCRPoQEvWbMzxE7Gi5Q+lR15XC6ApCkefDqZUUBjNZt8isYuL6LT6jcfptmqvCI6cHZqr3s4gB16DkB7m3YoNa1lXZEgdkOB2c9sFy/78f4bLeQ5sKIf6AOU3L0noXRGLOMmOyQmsEQs+95uPkaNJR/6ixaR4btahBO1JGsy1cIR9NH/pyyThD4/D9hqrrzWJldeHIwMF49d+IX5NVqg7fvR3</vt:lpwstr>
  </property>
  <property fmtid="{D5CDD505-2E9C-101B-9397-08002B2CF9AE}" pid="160" name="x1ye=88">
    <vt:lpwstr>x01vZanPtp3wy/95mIm/PXlOGgG5AOLRhCehXCjSFevVjX3q11dXPyudiUzrrz5yHEnYLpkK8blFuuTNIT+flOQhrSzOO5YS8gFCB7Z+7BtO2IeiyRj/eqzpUTOwzvjMEYYCcs89Nx8loKQzEcsI/nbpbwU7J8A+4XasOmqR1AjrhoXKvwRWseeN5Tf86dqEih1ONqWWvf+7rSQVb4Kbo5/6+2v3L+NCdqUs0M2tgE+ehcgTtCKcDvw4D1PX5Bn</vt:lpwstr>
  </property>
  <property fmtid="{D5CDD505-2E9C-101B-9397-08002B2CF9AE}" pid="161" name="x1ye=89">
    <vt:lpwstr>EBWXxclXru762S2+GiNHj8zO/xMbYR6d8Uzoima3wk3g8Kl/AEr5EKmsvKHdwPdvLYvJIm60CNMUCpZ1kWGqHs5KRq0FxBlpqu2VmI82NooBinrVKVMwq0VQVWY8ZUOo4nDoPS9BLjr3XGrfKv7iid4KRSJ9JI4VYi4okUGci83Z2An2jJImDCYfwq9cPqzbQDrL6wlTTcLyBkBcIOsH+pgVkCJk74hAM2gsli67yR3y8j4yGsVCLWCu/FHIYJT</vt:lpwstr>
  </property>
  <property fmtid="{D5CDD505-2E9C-101B-9397-08002B2CF9AE}" pid="162" name="x1ye=9">
    <vt:lpwstr>0FwAeJVA+/cDnusfrC2mpeD9a+tUXhErx7mMmgS+Svyz1YHsUMdSxbQRzmj6ro8aFosDac2Pg7/73rsjzW4ajKeLq5eXhdlBbw/hELxB0KChJrosSrizyNcOLjuvR4h7k8BECTnAg3EdS3lXtYBzdFA9wzWWTg7iRve3SOWMn9PbX8l+EwIUogyyUyBnKuVaH5r7ruxXPDesbEv2AyBPhZE7lcYwytnEb5zLlNV0cXqtlZ6C2R0a6UxYcDl/Ksg</vt:lpwstr>
  </property>
  <property fmtid="{D5CDD505-2E9C-101B-9397-08002B2CF9AE}" pid="163" name="x1ye=90">
    <vt:lpwstr>/K/aJAiXQntyWyj3BMfeTw1ECxL0M52aDzsBcM7vlYV0jjALVsOC3xm79iWMgdJM8L53oIztZTqgf1MLrh7tJKwqyGbLv1GTxUJ38q7/+yKoMQlgCPk5wNUQVbBy1s9ToJk1FlETx57FOxgHuBgLigSTKI5qwPqv4S/PdwyHOmTuiqXu87/CY9ssOauIvl3RLqR01gsgysn1bG8wF0raohpXZWZkzuRxIBNrDDY1207NU9A5aV3RCgtpL7bGKj/</vt:lpwstr>
  </property>
  <property fmtid="{D5CDD505-2E9C-101B-9397-08002B2CF9AE}" pid="164" name="x1ye=91">
    <vt:lpwstr>uJ3JxYNepNOkH6h5T3UTUR0PPm7JkJkH8Szubmw+Nx6t6pO6UW3obMJZVXbmDXMmywM6iFhl62inLQkhTVWlZbok0/HB46Ib1r8Ph2iUomLfkSZzE06RT9RpRJFWi+vTGRKP3wDZfVo7DBhTLlgCUdxk8YEIxZRf2xJNb+ohRT6kAxu0WumH1MomFBp448DLwlbGnQkSUW8tws5VYyiGZChL6Ufec/kdxEA0B+cP5uDIFF75eAeKkvfVXpxjFlN</vt:lpwstr>
  </property>
  <property fmtid="{D5CDD505-2E9C-101B-9397-08002B2CF9AE}" pid="165" name="x1ye=92">
    <vt:lpwstr>ONEvmVwNao/QiNrtcDfch31BlNwvoLuPtuKvK4gniIq9KW1IuSDHNpctuL7la11DAOjW+QhcSh2SBAnPMhGRnS0JwZZXwtcmOcbtlaGSiGeFaMOYZq2vShqyNzzkoXEEC1eRLIErZF+Svr7eOvu2ZuR1q9gXBqaw2UIS+0ROOGPSK+giKIgDjXfBE25jTAP+jlJQ7X6lCU88LPrloWBhrxWY1w79UoOXvq/+u6cXFV1/V9eymwiiMxpiCo275tc</vt:lpwstr>
  </property>
  <property fmtid="{D5CDD505-2E9C-101B-9397-08002B2CF9AE}" pid="166" name="x1ye=93">
    <vt:lpwstr>8onPR+j9q1kV8bwa/OZGJXMtKBw2dEj998jHbDkmfjDCyFqcf1oVJv4DCXRkb/fuAW0KAYybfVSeq9Qw0elyT9PfW7yiZvE1agQf/fhP8mo8PZzdgC2F8Bus6H7AhcoI3zAFfmM7eiJYnk6wQbyxJhENPOAd6S+ONDLyHaib4i3JJgLBkf91E5tl7my3i8NhhLfxGs/yA0e4HP+psXp6hbc0953zsybbkP5fZhWMOGsaIPp6jWMOPjzosTSEde6</vt:lpwstr>
  </property>
  <property fmtid="{D5CDD505-2E9C-101B-9397-08002B2CF9AE}" pid="167" name="x1ye=94">
    <vt:lpwstr>xoKaM3Y9BvVeTKG6UWSg0Gj8/fRQnh0+WXLldjqejZIIfo6NgRIgcsoYJFf3iJvrm5UwKnWVe0XBgCW+SOapirGHRWXoaCWQV9dMqv26r5U+gsfU+mq9D8DgMnnIm/aIkQegW0jpWqZCCOGE1CyaqiiozsXOU6p1fLE2qcRM/I6Ve8rKc6bvjDCoNCd/D3kX1zPXLqNt9J2htj7An0FV14lC52T4S6QE+DVsaECLLJFWK+uUa/OEvpc+rlr3pdL</vt:lpwstr>
  </property>
  <property fmtid="{D5CDD505-2E9C-101B-9397-08002B2CF9AE}" pid="168" name="x1ye=95">
    <vt:lpwstr>s8lInjYTexAf27vKXXxhnmKYJzROQTgpfg+ju/fjb6qgX4UyPcOSYWXPAkF7K1CrW+Tl9E9JkujXtAAEGKfa5iU+5W9GcVneicgmc77MbUQbMgiCCCIsbTki+hSVqefkWkDHMGBfre5gXaWPRCVPCnAGj1kHbamnQuqBRiGHI5HW0Vnw1TaHdy6Rp4jy6wtAlJ3VURWn4nlIQ24TX/XLDukNwLsuyRCYO/CCdbm9uyOPMo2iOr8xHFTK92/uLIB</vt:lpwstr>
  </property>
  <property fmtid="{D5CDD505-2E9C-101B-9397-08002B2CF9AE}" pid="169" name="x1ye=96">
    <vt:lpwstr>DnYdWg/MRCwH9c63wabUD/qMRw8q0Y5buDArb7yck7QzQwfIz2pKKBmMrWvqQzwTqussYSuKf5/RxgSoCC4A/pr4EpINW4ji+diX/BRUrmBDlyHb9VqSWJGmh5qF3RzkN22H00P0fGIJ2Y6xaDBucSZibYCZB+bBddmWbHiUTcjH+HSq4nMmdPfmU4Xfz7XPn9l4Ha89MxgROQFFIXm4YSzVl3gujnOlPM4grzy5Cvnls+2pQsG8csLhE7LUi2v</vt:lpwstr>
  </property>
  <property fmtid="{D5CDD505-2E9C-101B-9397-08002B2CF9AE}" pid="170" name="x1ye=97">
    <vt:lpwstr>Sa7EYPovnGy/Kp8Sx3HP/rPjXOXC3BD51ZyA/j0Sjws++nID0EquC5cGcdDeSfJgKDUa/xGwGSxA18umzS3N9AlMDVxrYi9sP48z2Hi0aZr9RUvDu3lh82yrsMM0QAHXIH8/npSdiLp8iuUZvuZq2qD1G1N93RcjaXD7NqLXp2bXhwtBxUpUHHoz35o9Su/FuYqyNu9/j0MNCL1xK56svKc04ffSktNtWKLCaegFXEAXxqtOtfjo706/Wlptw5a</vt:lpwstr>
  </property>
  <property fmtid="{D5CDD505-2E9C-101B-9397-08002B2CF9AE}" pid="171" name="x1ye=98">
    <vt:lpwstr>VdWjRX1TTCTrlqeaglNmXwlxcSOFQw22NAScxcpGedYQphMUOOPmKKcvdxZvEFJE1rwqvte3lIFv462W2/B3lLXdhI8/7pXKhzWCxk0u/D4Irc15s03ZODa3oyH1vCuMz99CfYhyZ8HqJyro1GW5++5pyIl1Ba9FDXBSnUuuEw+QntbojLhyBZ13QTmH5AHGJwb3F7pXr9b93JJAmcXOajIZI1wgh1ZXsAH9LYG5di9KQmphWN/aNPBMnYterFb</vt:lpwstr>
  </property>
  <property fmtid="{D5CDD505-2E9C-101B-9397-08002B2CF9AE}" pid="172" name="x1ye=99">
    <vt:lpwstr>gWzcvNdycszXcdPP3ngPaC2/bwVFOg+UYLwyVUt5HDxMgxdUp8r8Zq0m4rOMQ52Xph4CQ/u9e6SF2sN0et4wy1P6lIm0XOll4ut1WXiuIOPIAPKpbD61RxQVCsYqX2Cir3Ko03A4Pc1acUwGJwCb37zHouc4dDo8yBzqQipCnmuHKfdh81fmk6T9/gm8ZnHD6oMqiZmjFSmK2cFCdSF3WiHjXdtS5G2oiL7O4Hw/DVh8RWjXsU7RmTj7JhLoQSD</vt:lpwstr>
  </property>
</Properties>
</file>