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b/>
          <w:bCs/>
          <w:sz w:val="28"/>
          <w:szCs w:val="28"/>
        </w:rPr>
        <w:t>Dr SADIQ ULLAH</w:t>
      </w:r>
      <w:r>
        <w:t xml:space="preserve">                     </w:t>
      </w:r>
      <w:r>
        <w:rPr/>
        <w:drawing>
          <wp:inline distL="0" distT="0" distB="0" distR="0">
            <wp:extent cx="970589" cy="877531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 flipH="1">
                      <a:off x="0" y="0"/>
                      <a:ext cx="970589" cy="87753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Objectives</w:t>
      </w:r>
    </w:p>
    <w:p>
      <w:pPr>
        <w:pStyle w:val="style0"/>
        <w:rPr/>
      </w:pPr>
      <w:r>
        <w:t>Committed to secure a Challenging / Responsible position in a reputable organization with in the country / abroad through utilizing my qualification and skills for the betterment of the whole human being and myself.</w:t>
      </w:r>
    </w:p>
    <w:p>
      <w:pPr>
        <w:pStyle w:val="style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Personal Bio Data</w:t>
      </w:r>
    </w:p>
    <w:p>
      <w:pPr>
        <w:pStyle w:val="style179"/>
        <w:numPr>
          <w:ilvl w:val="0"/>
          <w:numId w:val="1"/>
        </w:numPr>
        <w:rPr/>
      </w:pPr>
      <w:r>
        <w:t>Date of Birth</w:t>
      </w:r>
      <w:r>
        <w:rPr>
          <w:lang w:val="en-US"/>
        </w:rPr>
        <w:t xml:space="preserve">: </w:t>
      </w:r>
      <w:r>
        <w:t>March,3 1990</w:t>
      </w:r>
    </w:p>
    <w:p>
      <w:pPr>
        <w:pStyle w:val="style179"/>
        <w:numPr>
          <w:ilvl w:val="0"/>
          <w:numId w:val="24"/>
        </w:numPr>
        <w:rPr/>
      </w:pPr>
      <w:r>
        <w:t>Domicile</w:t>
      </w:r>
      <w:r>
        <w:rPr>
          <w:lang w:val="en-US"/>
        </w:rPr>
        <w:t xml:space="preserve">: </w:t>
      </w:r>
      <w:r>
        <w:t>Karak</w:t>
      </w:r>
    </w:p>
    <w:p>
      <w:pPr>
        <w:pStyle w:val="style179"/>
        <w:numPr>
          <w:ilvl w:val="0"/>
          <w:numId w:val="25"/>
        </w:numPr>
        <w:rPr/>
      </w:pPr>
      <w:r>
        <w:t>Nationality</w:t>
      </w:r>
      <w:r>
        <w:rPr>
          <w:lang w:val="en-US"/>
        </w:rPr>
        <w:t xml:space="preserve">: </w:t>
      </w:r>
      <w:r>
        <w:t xml:space="preserve">Pakistani </w:t>
      </w:r>
    </w:p>
    <w:p>
      <w:pPr>
        <w:pStyle w:val="style179"/>
        <w:numPr>
          <w:ilvl w:val="0"/>
          <w:numId w:val="26"/>
        </w:numPr>
        <w:rPr/>
      </w:pPr>
      <w:r>
        <w:t>Marital Status</w:t>
      </w:r>
      <w:r>
        <w:rPr>
          <w:lang w:val="en-US"/>
        </w:rPr>
        <w:t xml:space="preserve">: Married </w:t>
      </w:r>
    </w:p>
    <w:p>
      <w:pPr>
        <w:pStyle w:val="style179"/>
        <w:numPr>
          <w:ilvl w:val="0"/>
          <w:numId w:val="27"/>
        </w:numPr>
        <w:rPr/>
      </w:pPr>
      <w:r>
        <w:t>Cell N</w:t>
      </w:r>
      <w:r>
        <w:rPr>
          <w:lang w:val="en-US"/>
        </w:rPr>
        <w:t xml:space="preserve">o: </w:t>
      </w:r>
      <w:r>
        <w:t>03429779946</w:t>
      </w:r>
    </w:p>
    <w:p>
      <w:pPr>
        <w:pStyle w:val="style179"/>
        <w:numPr>
          <w:ilvl w:val="0"/>
          <w:numId w:val="28"/>
        </w:numPr>
        <w:rPr/>
      </w:pPr>
      <w:r>
        <w:t>Email:</w:t>
      </w:r>
      <w:r>
        <w:rPr>
          <w:lang w:val="en-US"/>
        </w:rPr>
        <w:t xml:space="preserve"> </w:t>
      </w:r>
      <w:r>
        <w:t xml:space="preserve">sadeeq0076@gmail.com </w:t>
      </w:r>
    </w:p>
    <w:p>
      <w:pPr>
        <w:pStyle w:val="style179"/>
        <w:numPr>
          <w:ilvl w:val="0"/>
          <w:numId w:val="29"/>
        </w:numPr>
        <w:rPr/>
      </w:pPr>
      <w:r>
        <w:t>Address</w:t>
      </w:r>
      <w:r>
        <w:rPr>
          <w:lang w:val="en-US"/>
        </w:rPr>
        <w:t>: Municipal corporation quarters, quarter no 1, Gulbahar 1, Peshawar.</w:t>
      </w:r>
    </w:p>
    <w:p>
      <w:pPr>
        <w:pStyle w:val="style0"/>
        <w:rPr/>
      </w:pPr>
      <w:r>
        <w:rPr>
          <w:b/>
          <w:bCs/>
          <w:sz w:val="24"/>
          <w:szCs w:val="24"/>
          <w:u w:val="single"/>
          <w:lang w:val="en-US"/>
        </w:rPr>
        <w:t>Educational Qualifications</w:t>
      </w:r>
      <w:r>
        <w:t xml:space="preserve"> </w:t>
      </w:r>
    </w:p>
    <w:p>
      <w:pPr>
        <w:pStyle w:val="style179"/>
        <w:numPr>
          <w:ilvl w:val="0"/>
          <w:numId w:val="5"/>
        </w:numPr>
        <w:rPr/>
      </w:pPr>
      <w:r>
        <w:rPr>
          <w:lang w:val="en-US"/>
        </w:rPr>
        <w:t>Diploma in Anesthesia (DA): 2021-2023 (LRH Peshawar)</w:t>
      </w:r>
    </w:p>
    <w:p>
      <w:pPr>
        <w:pStyle w:val="style179"/>
        <w:numPr>
          <w:ilvl w:val="0"/>
          <w:numId w:val="6"/>
        </w:numPr>
        <w:rPr/>
      </w:pPr>
      <w:r>
        <w:rPr>
          <w:lang w:val="en-US"/>
        </w:rPr>
        <w:t>MPH: 2019-2021 (KMU Peshawar)</w:t>
      </w:r>
    </w:p>
    <w:p>
      <w:pPr>
        <w:pStyle w:val="style179"/>
        <w:numPr>
          <w:ilvl w:val="0"/>
          <w:numId w:val="7"/>
        </w:numPr>
        <w:rPr/>
      </w:pPr>
      <w:r>
        <w:t>HOUSE JOB</w:t>
      </w:r>
      <w:r>
        <w:rPr>
          <w:lang w:val="en-US"/>
        </w:rPr>
        <w:t xml:space="preserve">: </w:t>
      </w:r>
      <w:r>
        <w:t>2014-2015</w:t>
      </w:r>
      <w:r>
        <w:rPr>
          <w:lang w:val="en-US"/>
        </w:rPr>
        <w:t xml:space="preserve"> </w:t>
      </w:r>
      <w:r>
        <w:t xml:space="preserve">(KGNT </w:t>
      </w:r>
      <w:r>
        <w:rPr>
          <w:lang w:val="en-US"/>
        </w:rPr>
        <w:t>Hospital, Bannu</w:t>
      </w:r>
      <w:r>
        <w:t>,KPK.)</w:t>
      </w:r>
    </w:p>
    <w:p>
      <w:pPr>
        <w:pStyle w:val="style179"/>
        <w:numPr>
          <w:ilvl w:val="0"/>
          <w:numId w:val="8"/>
        </w:numPr>
        <w:rPr/>
      </w:pPr>
      <w:r>
        <w:t>MBBS</w:t>
      </w:r>
      <w:r>
        <w:rPr>
          <w:lang w:val="en-US"/>
        </w:rPr>
        <w:t xml:space="preserve">: </w:t>
      </w:r>
      <w:r>
        <w:t>2008-2014 (</w:t>
      </w:r>
      <w:r>
        <w:rPr>
          <w:lang w:val="en-US"/>
        </w:rPr>
        <w:t>Bannu</w:t>
      </w:r>
      <w:r>
        <w:t xml:space="preserve"> </w:t>
      </w:r>
      <w:r>
        <w:rPr>
          <w:lang w:val="en-US"/>
        </w:rPr>
        <w:t>Medical</w:t>
      </w:r>
      <w:r>
        <w:t xml:space="preserve"> </w:t>
      </w:r>
      <w:r>
        <w:rPr>
          <w:lang w:val="en-US"/>
        </w:rPr>
        <w:t>College</w:t>
      </w:r>
      <w:r>
        <w:t>,</w:t>
      </w:r>
      <w:r>
        <w:rPr>
          <w:lang w:val="en-US"/>
        </w:rPr>
        <w:t>B</w:t>
      </w:r>
      <w:r>
        <w:t>annu,kpk)</w:t>
      </w:r>
    </w:p>
    <w:p>
      <w:pPr>
        <w:pStyle w:val="style179"/>
        <w:numPr>
          <w:ilvl w:val="0"/>
          <w:numId w:val="9"/>
        </w:numPr>
        <w:rPr/>
      </w:pPr>
      <w:r>
        <w:t>F.Sc</w:t>
      </w:r>
      <w:r>
        <w:rPr>
          <w:lang w:val="en-US"/>
        </w:rPr>
        <w:t xml:space="preserve">: </w:t>
      </w:r>
      <w:r>
        <w:t>2007-2008 (B.I.S.E</w:t>
      </w:r>
      <w:r>
        <w:rPr>
          <w:lang w:val="en-US"/>
        </w:rPr>
        <w:t>, Kohat</w:t>
      </w:r>
      <w:r>
        <w:t>,</w:t>
      </w:r>
      <w:r>
        <w:rPr>
          <w:lang w:val="en-US"/>
        </w:rPr>
        <w:t xml:space="preserve"> </w:t>
      </w:r>
      <w:r>
        <w:t>kpk)</w:t>
      </w:r>
    </w:p>
    <w:p>
      <w:pPr>
        <w:pStyle w:val="style179"/>
        <w:numPr>
          <w:ilvl w:val="0"/>
          <w:numId w:val="10"/>
        </w:numPr>
        <w:rPr/>
      </w:pPr>
      <w:r>
        <w:t>Matric:</w:t>
      </w:r>
      <w:r>
        <w:rPr>
          <w:lang w:val="en-US"/>
        </w:rPr>
        <w:t xml:space="preserve"> </w:t>
      </w:r>
      <w:r>
        <w:t>2006 (B.I.S.E K</w:t>
      </w:r>
      <w:r>
        <w:rPr>
          <w:lang w:val="en-US"/>
        </w:rPr>
        <w:t>ohat</w:t>
      </w:r>
      <w:r>
        <w:t>,</w:t>
      </w:r>
      <w:r>
        <w:rPr>
          <w:lang w:val="en-US"/>
        </w:rPr>
        <w:t xml:space="preserve"> </w:t>
      </w:r>
      <w:r>
        <w:t xml:space="preserve">kpk)  </w:t>
      </w:r>
    </w:p>
    <w:p>
      <w:pPr>
        <w:pStyle w:val="style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Experience:</w:t>
      </w:r>
    </w:p>
    <w:p>
      <w:pPr>
        <w:pStyle w:val="style179"/>
        <w:numPr>
          <w:ilvl w:val="0"/>
          <w:numId w:val="32"/>
        </w:numPr>
        <w:rPr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none"/>
          <w:lang w:val="en-US"/>
        </w:rPr>
        <w:t>Two years of experience in anesthesia at LRH Peshawar (DA Training).</w:t>
      </w:r>
    </w:p>
    <w:p>
      <w:pPr>
        <w:pStyle w:val="style179"/>
        <w:numPr>
          <w:ilvl w:val="0"/>
          <w:numId w:val="22"/>
        </w:numPr>
        <w:rPr/>
      </w:pPr>
      <w:r>
        <w:t>Currently working as a</w:t>
      </w:r>
      <w:r>
        <w:rPr>
          <w:lang w:val="en-US"/>
        </w:rPr>
        <w:t>n</w:t>
      </w:r>
      <w:r>
        <w:t xml:space="preserve"> incharge Medical office BPS-17</w:t>
      </w:r>
      <w:r>
        <w:rPr>
          <w:lang w:val="en-US"/>
        </w:rPr>
        <w:t xml:space="preserve"> since 2016.</w:t>
      </w:r>
    </w:p>
    <w:p>
      <w:pPr>
        <w:pStyle w:val="style179"/>
        <w:numPr>
          <w:ilvl w:val="0"/>
          <w:numId w:val="23"/>
        </w:numPr>
        <w:rPr/>
      </w:pPr>
      <w:r>
        <w:t>12 monts full time residential &amp; paid house job in K.G.N.T.H. Bannu.</w:t>
      </w: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House job details</w:t>
      </w:r>
    </w:p>
    <w:p>
      <w:pPr>
        <w:pStyle w:val="style0"/>
        <w:ind w:left="440" w:leftChars="0"/>
        <w:rPr>
          <w:u w:val="single"/>
        </w:rPr>
      </w:pPr>
      <w:r>
        <w:rPr>
          <w:u w:val="single"/>
        </w:rPr>
        <w:t>Medicine</w:t>
      </w:r>
      <w:r>
        <w:rPr>
          <w:u w:val="single"/>
          <w:lang w:val="en-US"/>
        </w:rPr>
        <w:t xml:space="preserve"> &amp; Allied: </w:t>
      </w:r>
    </w:p>
    <w:p>
      <w:pPr>
        <w:pStyle w:val="style179"/>
        <w:numPr>
          <w:ilvl w:val="0"/>
          <w:numId w:val="14"/>
        </w:numPr>
        <w:rPr/>
      </w:pPr>
      <w:r>
        <w:t>General Medicine</w:t>
      </w:r>
      <w:r>
        <w:rPr>
          <w:lang w:val="en-US"/>
        </w:rPr>
        <w:t xml:space="preserve">: </w:t>
      </w:r>
      <w:r>
        <w:t xml:space="preserve">3 months </w:t>
      </w:r>
    </w:p>
    <w:p>
      <w:pPr>
        <w:pStyle w:val="style179"/>
        <w:numPr>
          <w:ilvl w:val="0"/>
          <w:numId w:val="15"/>
        </w:numPr>
        <w:rPr/>
      </w:pPr>
      <w:r>
        <w:rPr>
          <w:lang w:val="en-US"/>
        </w:rPr>
        <w:t>P</w:t>
      </w:r>
      <w:r>
        <w:t xml:space="preserve">ediatrics </w:t>
      </w:r>
      <w:r>
        <w:rPr>
          <w:lang w:val="en-US"/>
        </w:rPr>
        <w:t>M</w:t>
      </w:r>
      <w:r>
        <w:t>edicine</w:t>
      </w:r>
      <w:r>
        <w:rPr>
          <w:lang w:val="en-US"/>
        </w:rPr>
        <w:t>: 3</w:t>
      </w:r>
      <w:r>
        <w:t xml:space="preserve"> months. </w:t>
      </w:r>
    </w:p>
    <w:p>
      <w:pPr>
        <w:pStyle w:val="style0"/>
        <w:ind w:left="440" w:leftChars="0"/>
        <w:rPr/>
      </w:pPr>
      <w:r>
        <w:rPr>
          <w:u w:val="single"/>
        </w:rPr>
        <w:t>Surgery &amp; Allied</w:t>
      </w:r>
      <w:r>
        <w:rPr>
          <w:lang w:val="en-US"/>
        </w:rPr>
        <w:t>:</w:t>
      </w:r>
    </w:p>
    <w:p>
      <w:pPr>
        <w:pStyle w:val="style179"/>
        <w:numPr>
          <w:ilvl w:val="0"/>
          <w:numId w:val="11"/>
        </w:numPr>
        <w:rPr/>
      </w:pPr>
      <w:r>
        <w:t>General Surgery</w:t>
      </w:r>
      <w:r>
        <w:rPr>
          <w:lang w:val="en-US"/>
        </w:rPr>
        <w:t xml:space="preserve">: </w:t>
      </w:r>
      <w:r>
        <w:t xml:space="preserve">3 months </w:t>
      </w:r>
    </w:p>
    <w:p>
      <w:pPr>
        <w:pStyle w:val="style179"/>
        <w:numPr>
          <w:ilvl w:val="0"/>
          <w:numId w:val="12"/>
        </w:numPr>
        <w:rPr/>
      </w:pPr>
      <w:r>
        <w:t>Peads Surgery</w:t>
      </w:r>
      <w:r>
        <w:rPr>
          <w:lang w:val="en-US"/>
        </w:rPr>
        <w:t xml:space="preserve">: </w:t>
      </w:r>
      <w:r>
        <w:t>2 months</w:t>
      </w:r>
    </w:p>
    <w:p>
      <w:pPr>
        <w:pStyle w:val="style179"/>
        <w:numPr>
          <w:ilvl w:val="0"/>
          <w:numId w:val="13"/>
        </w:numPr>
        <w:rPr/>
      </w:pPr>
      <w:r>
        <w:t xml:space="preserve"> EN</w:t>
      </w:r>
      <w:r>
        <w:rPr>
          <w:lang w:val="en-US"/>
        </w:rPr>
        <w:t xml:space="preserve">T: </w:t>
      </w:r>
      <w:r>
        <w:t>1 month.</w:t>
      </w:r>
    </w:p>
    <w:p>
      <w:pPr>
        <w:pStyle w:val="style0"/>
        <w:rPr/>
      </w:pPr>
      <w:r>
        <w:rPr>
          <w:b/>
          <w:bCs/>
          <w:u w:val="single"/>
        </w:rPr>
        <w:t xml:space="preserve">Professional Skills </w:t>
      </w:r>
      <w:r>
        <w:t xml:space="preserve">                                       </w:t>
      </w:r>
    </w:p>
    <w:p>
      <w:pPr>
        <w:pStyle w:val="style0"/>
        <w:ind w:left="440" w:leftChars="0"/>
        <w:rPr>
          <w:u w:val="single"/>
        </w:rPr>
      </w:pPr>
      <w:r>
        <w:rPr>
          <w:u w:val="single"/>
        </w:rPr>
        <w:t>Medical Skills:</w:t>
      </w:r>
    </w:p>
    <w:p>
      <w:pPr>
        <w:pStyle w:val="style179"/>
        <w:numPr>
          <w:ilvl w:val="0"/>
          <w:numId w:val="3"/>
        </w:numPr>
        <w:rPr/>
      </w:pPr>
      <w:r>
        <w:t xml:space="preserve">Diagnosis &amp; Treatment of different diseases. </w:t>
      </w:r>
    </w:p>
    <w:p>
      <w:pPr>
        <w:pStyle w:val="style179"/>
        <w:numPr>
          <w:ilvl w:val="0"/>
          <w:numId w:val="4"/>
        </w:numPr>
        <w:rPr/>
      </w:pPr>
      <w:r>
        <w:t xml:space="preserve">Medical procedures like cauterization, Pleural Tap, NG Intubation, LP etc. </w:t>
      </w:r>
    </w:p>
    <w:p>
      <w:pPr>
        <w:pStyle w:val="style0"/>
        <w:ind w:left="440" w:leftChars="0"/>
        <w:rPr>
          <w:u w:val="single"/>
        </w:rPr>
      </w:pPr>
      <w:r>
        <w:rPr>
          <w:u w:val="single"/>
        </w:rPr>
        <w:t>Surgical Skills:</w:t>
      </w:r>
    </w:p>
    <w:p>
      <w:pPr>
        <w:pStyle w:val="style179"/>
        <w:numPr>
          <w:ilvl w:val="0"/>
          <w:numId w:val="2"/>
        </w:numPr>
        <w:rPr/>
      </w:pPr>
      <w:r>
        <w:t xml:space="preserve">Diagnosis &amp; Treatment of different diseases. </w:t>
      </w:r>
    </w:p>
    <w:p>
      <w:pPr>
        <w:pStyle w:val="style179"/>
        <w:numPr>
          <w:ilvl w:val="0"/>
          <w:numId w:val="2"/>
        </w:numPr>
        <w:rPr/>
      </w:pPr>
      <w:r>
        <w:t xml:space="preserve">Surgical procedures like Incision &amp; Drainage, Wound Debridement, Dressing etc. </w:t>
      </w:r>
    </w:p>
    <w:p>
      <w:pPr>
        <w:pStyle w:val="style179"/>
        <w:numPr>
          <w:ilvl w:val="0"/>
          <w:numId w:val="2"/>
        </w:numPr>
        <w:rPr/>
      </w:pPr>
      <w:r>
        <w:t>Pre &amp;</w:t>
      </w:r>
      <w:r>
        <w:rPr>
          <w:lang w:val="en-US"/>
        </w:rPr>
        <w:t xml:space="preserve"> P</w:t>
      </w:r>
      <w:r>
        <w:t xml:space="preserve">ost op management of surgical patient. </w:t>
      </w:r>
    </w:p>
    <w:p>
      <w:pPr>
        <w:pStyle w:val="style0"/>
        <w:rPr/>
      </w:pPr>
      <w:r>
        <w:rPr>
          <w:b/>
          <w:bCs/>
          <w:u w:val="single"/>
          <w:lang w:val="en-US"/>
        </w:rPr>
        <w:t>Advanced Skills:</w:t>
      </w:r>
    </w:p>
    <w:p>
      <w:pPr>
        <w:pStyle w:val="style179"/>
        <w:numPr>
          <w:ilvl w:val="0"/>
          <w:numId w:val="16"/>
        </w:numPr>
        <w:rPr/>
      </w:pPr>
      <w:r>
        <w:rPr>
          <w:b w:val="false"/>
          <w:bCs w:val="false"/>
          <w:u w:val="none"/>
          <w:lang w:val="en-US"/>
        </w:rPr>
        <w:t>MS office- highly proficient in Microsoft WORD</w:t>
      </w:r>
      <w:r>
        <w:rPr>
          <w:b w:val="false"/>
          <w:bCs w:val="false"/>
          <w:u w:val="none"/>
        </w:rPr>
        <w:t xml:space="preserve">, </w:t>
      </w:r>
      <w:r>
        <w:t>EXCEL,</w:t>
      </w:r>
      <w:r>
        <w:rPr>
          <w:lang w:val="en-US"/>
        </w:rPr>
        <w:t xml:space="preserve"> </w:t>
      </w:r>
      <w:r>
        <w:t xml:space="preserve">POWERPOINT </w:t>
      </w:r>
      <w:r>
        <w:rPr>
          <w:lang w:val="en-US"/>
        </w:rPr>
        <w:t xml:space="preserve">and </w:t>
      </w:r>
      <w:r>
        <w:t>OUTLOOK</w:t>
      </w:r>
      <w:r>
        <w:rPr>
          <w:lang w:val="en-US"/>
        </w:rPr>
        <w:t>.</w:t>
      </w:r>
    </w:p>
    <w:p>
      <w:pPr>
        <w:pStyle w:val="style179"/>
        <w:numPr>
          <w:ilvl w:val="0"/>
          <w:numId w:val="17"/>
        </w:numPr>
        <w:rPr/>
      </w:pPr>
      <w:r>
        <w:rPr>
          <w:lang w:val="en-US"/>
        </w:rPr>
        <w:t>Effective working in</w:t>
      </w:r>
      <w:r>
        <w:t xml:space="preserve"> </w:t>
      </w:r>
      <w:r>
        <w:rPr>
          <w:lang w:val="en-US"/>
        </w:rPr>
        <w:t>team</w:t>
      </w:r>
      <w:r>
        <w:t xml:space="preserve"> </w:t>
      </w:r>
      <w:r>
        <w:rPr>
          <w:lang w:val="en-US"/>
        </w:rPr>
        <w:t>and my own</w:t>
      </w:r>
      <w:r>
        <w:t xml:space="preserve"> </w:t>
      </w:r>
      <w:r>
        <w:rPr>
          <w:lang w:val="en-US"/>
        </w:rPr>
        <w:t>initiative</w:t>
      </w:r>
      <w:r>
        <w:t xml:space="preserve"> </w:t>
      </w:r>
      <w:r>
        <w:rPr>
          <w:lang w:val="en-US"/>
        </w:rPr>
        <w:t>with</w:t>
      </w:r>
      <w:r>
        <w:t xml:space="preserve"> </w:t>
      </w:r>
      <w:r>
        <w:rPr>
          <w:lang w:val="en-US"/>
        </w:rPr>
        <w:t>leadership</w:t>
      </w:r>
      <w:r>
        <w:t xml:space="preserve"> </w:t>
      </w:r>
      <w:r>
        <w:rPr>
          <w:lang w:val="en-US"/>
        </w:rPr>
        <w:t>qualities</w:t>
      </w:r>
      <w:r>
        <w:t>.</w:t>
      </w:r>
    </w:p>
    <w:p>
      <w:pPr>
        <w:pStyle w:val="style0"/>
        <w:rPr/>
      </w:pPr>
      <w:r>
        <w:rPr>
          <w:b/>
          <w:bCs/>
          <w:u w:val="single"/>
        </w:rPr>
        <w:t>Languages</w:t>
      </w:r>
      <w:r>
        <w:t xml:space="preserve">                      </w:t>
      </w:r>
    </w:p>
    <w:p>
      <w:pPr>
        <w:pStyle w:val="style179"/>
        <w:numPr>
          <w:ilvl w:val="0"/>
          <w:numId w:val="18"/>
        </w:numPr>
        <w:rPr/>
      </w:pPr>
      <w:r>
        <w:t>English : Excellent</w:t>
      </w:r>
    </w:p>
    <w:p>
      <w:pPr>
        <w:pStyle w:val="style179"/>
        <w:numPr>
          <w:ilvl w:val="0"/>
          <w:numId w:val="19"/>
        </w:numPr>
        <w:rPr/>
      </w:pPr>
      <w:r>
        <w:t xml:space="preserve">Urdu :  Excellent </w:t>
      </w:r>
    </w:p>
    <w:p>
      <w:pPr>
        <w:pStyle w:val="style179"/>
        <w:numPr>
          <w:ilvl w:val="0"/>
          <w:numId w:val="20"/>
        </w:numPr>
        <w:rPr/>
      </w:pPr>
      <w:r>
        <w:t>Pashto :Excellent</w:t>
      </w:r>
    </w:p>
    <w:p>
      <w:pPr>
        <w:pStyle w:val="style179"/>
        <w:numPr>
          <w:ilvl w:val="0"/>
          <w:numId w:val="21"/>
        </w:numPr>
        <w:rPr/>
      </w:pPr>
      <w:r>
        <w:t xml:space="preserve">Arabic: </w:t>
      </w:r>
      <w:r>
        <w:rPr>
          <w:lang w:val="en-US"/>
        </w:rPr>
        <w:t>G</w:t>
      </w:r>
      <w:r>
        <w:t>ood</w:t>
      </w: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Knowledge &amp; Competences</w:t>
      </w:r>
    </w:p>
    <w:p>
      <w:pPr>
        <w:pStyle w:val="style179"/>
        <w:numPr>
          <w:ilvl w:val="0"/>
          <w:numId w:val="30"/>
        </w:numPr>
        <w:rPr/>
      </w:pPr>
      <w:r>
        <w:t>P</w:t>
      </w:r>
      <w:r>
        <w:rPr>
          <w:lang w:val="en-US"/>
        </w:rPr>
        <w:t xml:space="preserve">ublic </w:t>
      </w:r>
      <w:r>
        <w:t xml:space="preserve">management experience </w:t>
      </w:r>
    </w:p>
    <w:p>
      <w:pPr>
        <w:pStyle w:val="style179"/>
        <w:numPr>
          <w:ilvl w:val="0"/>
          <w:numId w:val="30"/>
        </w:numPr>
        <w:rPr/>
      </w:pPr>
      <w:r>
        <w:t>Commitment.</w:t>
      </w:r>
    </w:p>
    <w:p>
      <w:pPr>
        <w:pStyle w:val="style179"/>
        <w:numPr>
          <w:ilvl w:val="0"/>
          <w:numId w:val="30"/>
        </w:numPr>
        <w:rPr/>
      </w:pPr>
      <w:r>
        <w:t>Flexibility</w:t>
      </w:r>
    </w:p>
    <w:p>
      <w:pPr>
        <w:pStyle w:val="style179"/>
        <w:numPr>
          <w:ilvl w:val="0"/>
          <w:numId w:val="31"/>
        </w:numPr>
        <w:rPr/>
      </w:pPr>
      <w:r>
        <w:t>Able to work diplomatically</w:t>
      </w:r>
    </w:p>
    <w:p>
      <w:pPr>
        <w:pStyle w:val="style179"/>
        <w:numPr>
          <w:ilvl w:val="0"/>
          <w:numId w:val="31"/>
        </w:numPr>
        <w:rPr/>
      </w:pPr>
      <w:r>
        <w:t>Results driven</w:t>
      </w:r>
    </w:p>
    <w:p>
      <w:pPr>
        <w:pStyle w:val="style179"/>
        <w:numPr>
          <w:ilvl w:val="0"/>
          <w:numId w:val="31"/>
        </w:numPr>
        <w:rPr/>
      </w:pPr>
      <w:r>
        <w:t>Team player</w:t>
      </w:r>
    </w:p>
    <w:p>
      <w:pPr>
        <w:pStyle w:val="style0"/>
        <w:numPr>
          <w:ilvl w:val="0"/>
          <w:numId w:val="0"/>
        </w:numPr>
        <w:rPr>
          <w:b/>
          <w:bCs/>
          <w:u w:val="single"/>
        </w:rPr>
      </w:pPr>
      <w:r>
        <w:rPr>
          <w:b/>
          <w:bCs/>
          <w:u w:val="single"/>
        </w:rPr>
        <w:t>Skills</w:t>
      </w:r>
    </w:p>
    <w:p>
      <w:pPr>
        <w:pStyle w:val="style0"/>
        <w:rPr/>
      </w:pPr>
      <w:r>
        <w:t>Good Management Skills, Report Writing, Good Communication Skills,</w:t>
      </w:r>
      <w:r>
        <w:rPr>
          <w:lang w:val="en-US"/>
        </w:rPr>
        <w:t xml:space="preserve"> </w:t>
      </w:r>
      <w:r>
        <w:t>Medical data collection, analysis and reporting to the Medical Coordination in the capital in order to ensure a proper monitoring of the program.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293</Words>
  <Characters>1803</Characters>
  <Application>WPS Office</Application>
  <Paragraphs>61</Paragraphs>
  <CharactersWithSpaces>2143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2024-05-12T10:24:23Z</dcterms:created>
  <dc:creator>CPH1969</dc:creator>
  <lastModifiedBy>CPH1969</lastModifiedBy>
  <dcterms:modified xsi:type="dcterms:W3CDTF">2024-05-12T15:30:08Z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ff96899ceefc40c7b9b88e3c97462805</vt:lpwstr>
  </property>
</Properties>
</file>