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050A" w:rsidRPr="0029584D" w:rsidRDefault="001F5A55">
      <w:pPr>
        <w:pStyle w:val="Text"/>
        <w:tabs>
          <w:tab w:val="left" w:pos="2268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29.25pt;width:431.7pt;height:160.5pt;z-index:1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top w:w="28" w:type="dxa"/>
                      <w:left w:w="142" w:type="dxa"/>
                      <w:bottom w:w="28" w:type="dxa"/>
                      <w:right w:w="8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6"/>
                    <w:gridCol w:w="7629"/>
                  </w:tblGrid>
                  <w:tr w:rsidR="00DC050A" w:rsidRPr="00FE7FD3">
                    <w:trPr>
                      <w:cantSplit/>
                      <w:trHeight w:val="1872"/>
                    </w:trPr>
                    <w:tc>
                      <w:tcPr>
                        <w:tcW w:w="1006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</w:tcBorders>
                        <w:shd w:val="clear" w:color="auto" w:fill="606060"/>
                        <w:textDirection w:val="tbRlV"/>
                        <w:vAlign w:val="center"/>
                      </w:tcPr>
                      <w:p w:rsidR="00DC050A" w:rsidRPr="00FE7FD3" w:rsidRDefault="00DC050A">
                        <w:pPr>
                          <w:pStyle w:val="Heading1"/>
                          <w:rPr>
                            <w:rFonts w:ascii="Monotype Corsiva" w:hAnsi="Monotype Corsiva" w:cs="Monotype Corsiva"/>
                            <w:sz w:val="52"/>
                            <w:szCs w:val="52"/>
                          </w:rPr>
                        </w:pPr>
                        <w:r w:rsidRPr="00FE7FD3"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  <w:t>RESUME</w:t>
                        </w:r>
                        <w:r w:rsidR="008136F1"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  <w:t xml:space="preserve"> </w:t>
                        </w:r>
                        <w:r w:rsidR="001F5A55">
                          <w:rPr>
                            <w:sz w:val="19"/>
                            <w:szCs w:val="19"/>
                          </w:rPr>
                          <w:pict>
                            <v:shape id="_x0000_i1026" type="#_x0000_t75" style="width:51.75pt;height:51.75pt">
                              <v:imagedata r:id="rId8" o:title="sana (2)"/>
                            </v:shape>
                          </w:pict>
                        </w:r>
                      </w:p>
                    </w:tc>
                    <w:tc>
                      <w:tcPr>
                        <w:tcW w:w="7629" w:type="dxa"/>
                        <w:tcBorders>
                          <w:left w:val="single" w:sz="8" w:space="0" w:color="808080"/>
                        </w:tcBorders>
                        <w:shd w:val="clear" w:color="auto" w:fill="auto"/>
                      </w:tcPr>
                      <w:p w:rsidR="00DC050A" w:rsidRPr="00FE7FD3" w:rsidRDefault="0009521B">
                        <w:pPr>
                          <w:spacing w:before="0" w:after="0"/>
                          <w:rPr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 xml:space="preserve">  </w:t>
                        </w:r>
                        <w:r w:rsidR="008136F1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>Sana</w:t>
                        </w:r>
                        <w:r w:rsidR="00D53B07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 xml:space="preserve"> Ullah Khan</w:t>
                        </w:r>
                        <w:r w:rsidR="000314A6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>(PWD</w:t>
                        </w:r>
                        <w:r w:rsidR="004C4E43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>)</w:t>
                        </w:r>
                      </w:p>
                      <w:p w:rsidR="00DC050A" w:rsidRPr="00897C5C" w:rsidRDefault="008136F1" w:rsidP="00D53B07">
                        <w:pPr>
                          <w:pStyle w:val="Text"/>
                          <w:spacing w:line="276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09521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Contact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: </w:t>
                        </w:r>
                        <w:r w:rsidR="00095679">
                          <w:rPr>
                            <w:rFonts w:ascii="Times New Roman" w:hAnsi="Times New Roman" w:cs="Times New Roman"/>
                            <w:sz w:val="24"/>
                          </w:rPr>
                          <w:t>0334-88 13 474</w:t>
                        </w:r>
                      </w:p>
                      <w:p w:rsidR="00DC050A" w:rsidRPr="00897C5C" w:rsidRDefault="008136F1" w:rsidP="00D53B07">
                        <w:pPr>
                          <w:pStyle w:val="Text"/>
                          <w:spacing w:line="276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09521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Email       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: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095679">
                          <w:rPr>
                            <w:rFonts w:ascii="Times New Roman" w:hAnsi="Times New Roman" w:cs="Times New Roman"/>
                            <w:color w:val="0070C0"/>
                            <w:sz w:val="24"/>
                          </w:rPr>
                          <w:t>sanag474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color w:val="0070C0"/>
                            <w:sz w:val="24"/>
                          </w:rPr>
                          <w:t>@gmail.com</w:t>
                        </w:r>
                      </w:p>
                      <w:p w:rsidR="00D53B07" w:rsidRPr="00897C5C" w:rsidRDefault="008136F1" w:rsidP="00D53B07">
                        <w:pPr>
                          <w:pStyle w:val="Subtitle"/>
                          <w:spacing w:line="276" w:lineRule="auto"/>
                          <w:ind w:left="2160" w:hanging="2160"/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 xml:space="preserve"> </w:t>
                        </w:r>
                        <w:r w:rsidR="0009521B"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 xml:space="preserve">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>Address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>: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  <w:r w:rsidR="0009567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Esaki Shah Jahn Shah Shiakhan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 xml:space="preserve"> </w:t>
                        </w:r>
                        <w:r w:rsidR="00ED01F0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T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e</w:t>
                        </w:r>
                        <w:r w:rsidR="00ED01F0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h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 xml:space="preserve">: &amp; 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>District Bannu,</w:t>
                        </w:r>
                      </w:p>
                      <w:p w:rsidR="00D53B07" w:rsidRPr="00897C5C" w:rsidRDefault="00D53B07" w:rsidP="00D53B07">
                        <w:pPr>
                          <w:pStyle w:val="Subtitle"/>
                          <w:spacing w:line="276" w:lineRule="auto"/>
                          <w:ind w:left="2160" w:hanging="2160"/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</w:pPr>
                        <w:r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 xml:space="preserve">                    </w:t>
                        </w:r>
                        <w:r w:rsidR="00116BE0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 xml:space="preserve">               </w:t>
                        </w:r>
                        <w:r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 xml:space="preserve"> Khyber Pukhtunkhwa, Pakistan</w:t>
                        </w:r>
                      </w:p>
                      <w:p w:rsidR="00DC050A" w:rsidRPr="00D53B07" w:rsidRDefault="00DC050A" w:rsidP="00D53B07">
                        <w:pPr>
                          <w:pStyle w:val="Text"/>
                          <w:rPr>
                            <w:rFonts w:ascii="Mongolian Baiti" w:hAnsi="Mongolian Baiti" w:cs="Mongolian Baiti"/>
                            <w:sz w:val="19"/>
                            <w:szCs w:val="19"/>
                          </w:rPr>
                        </w:pPr>
                      </w:p>
                      <w:p w:rsidR="007C3391" w:rsidRPr="00FE7FD3" w:rsidRDefault="007C3391" w:rsidP="007C3391">
                        <w:pPr>
                          <w:pStyle w:val="Text"/>
                          <w:rPr>
                            <w:rFonts w:ascii="Antique Olive" w:hAnsi="Antique Olive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ntique Olive" w:hAnsi="Antique Olive"/>
                            <w:sz w:val="19"/>
                            <w:szCs w:val="19"/>
                          </w:rPr>
                          <w:t xml:space="preserve">                        </w:t>
                        </w:r>
                      </w:p>
                      <w:p w:rsidR="00DC050A" w:rsidRPr="00B943C3" w:rsidRDefault="00DC050A" w:rsidP="008136F1">
                        <w:pPr>
                          <w:rPr>
                            <w:rFonts w:ascii="Monotype Corsiva" w:hAnsi="Monotype Corsiva" w:cs="Monotype Corsiva"/>
                            <w:b/>
                            <w:color w:val="FFFFFF"/>
                            <w:spacing w:val="20"/>
                            <w:sz w:val="42"/>
                            <w:szCs w:val="42"/>
                          </w:rPr>
                        </w:pPr>
                        <w:r w:rsidRPr="00B943C3">
                          <w:rPr>
                            <w:b/>
                            <w:sz w:val="19"/>
                            <w:szCs w:val="19"/>
                          </w:rPr>
                          <w:t xml:space="preserve">    </w:t>
                        </w:r>
                      </w:p>
                    </w:tc>
                  </w:tr>
                  <w:tr w:rsidR="00DC050A" w:rsidRPr="00FE7FD3" w:rsidTr="00D53B07">
                    <w:trPr>
                      <w:cantSplit/>
                      <w:trHeight w:val="384"/>
                    </w:trPr>
                    <w:tc>
                      <w:tcPr>
                        <w:tcW w:w="1006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</w:tcBorders>
                        <w:shd w:val="clear" w:color="auto" w:fill="606060"/>
                        <w:textDirection w:val="tbRlV"/>
                        <w:vAlign w:val="center"/>
                      </w:tcPr>
                      <w:p w:rsidR="00DC050A" w:rsidRPr="00FE7FD3" w:rsidRDefault="00D53B07">
                        <w:pPr>
                          <w:pStyle w:val="Heading1"/>
                          <w:snapToGrid w:val="0"/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29" w:type="dxa"/>
                        <w:tcBorders>
                          <w:left w:val="single" w:sz="8" w:space="0" w:color="808080"/>
                        </w:tcBorders>
                        <w:shd w:val="clear" w:color="auto" w:fill="auto"/>
                      </w:tcPr>
                      <w:p w:rsidR="00DC050A" w:rsidRPr="00FE7FD3" w:rsidRDefault="00DC050A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D53B07" w:rsidRPr="00FE7FD3" w:rsidTr="00B943C3">
                    <w:trPr>
                      <w:cantSplit/>
                      <w:trHeight w:val="384"/>
                    </w:trPr>
                    <w:tc>
                      <w:tcPr>
                        <w:tcW w:w="1006" w:type="dxa"/>
                        <w:tcBorders>
                          <w:top w:val="single" w:sz="8" w:space="0" w:color="808080"/>
                          <w:left w:val="single" w:sz="8" w:space="0" w:color="808080"/>
                          <w:bottom w:val="double" w:sz="52" w:space="0" w:color="808080"/>
                        </w:tcBorders>
                        <w:shd w:val="clear" w:color="auto" w:fill="606060"/>
                        <w:textDirection w:val="tbRlV"/>
                        <w:vAlign w:val="center"/>
                      </w:tcPr>
                      <w:p w:rsidR="00D53B07" w:rsidRPr="00FE7FD3" w:rsidRDefault="00D53B07">
                        <w:pPr>
                          <w:pStyle w:val="Heading1"/>
                          <w:snapToGrid w:val="0"/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</w:pPr>
                      </w:p>
                    </w:tc>
                    <w:tc>
                      <w:tcPr>
                        <w:tcW w:w="7629" w:type="dxa"/>
                        <w:tcBorders>
                          <w:left w:val="single" w:sz="8" w:space="0" w:color="808080"/>
                          <w:bottom w:val="double" w:sz="52" w:space="0" w:color="808080"/>
                        </w:tcBorders>
                        <w:shd w:val="clear" w:color="auto" w:fill="auto"/>
                      </w:tcPr>
                      <w:p w:rsidR="00D53B07" w:rsidRPr="00FE7FD3" w:rsidRDefault="00D53B07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C050A" w:rsidRPr="00FE7FD3" w:rsidRDefault="00DC050A">
                  <w:pPr>
                    <w:rPr>
                      <w:sz w:val="19"/>
                      <w:szCs w:val="19"/>
                    </w:rPr>
                  </w:pPr>
                  <w:r w:rsidRPr="00FE7FD3"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965E7F" w:rsidRPr="0029584D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C050A" w:rsidRPr="0029584D" w:rsidRDefault="001F5A55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i1025" type="#_x0000_t75" style="width:120pt;height:120pt">
            <v:imagedata r:id="rId9" o:title="sana"/>
          </v:shape>
        </w:pict>
      </w:r>
    </w:p>
    <w:p w:rsidR="00DC050A" w:rsidRPr="0029584D" w:rsidRDefault="00DC050A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:rsidR="00DC050A" w:rsidRPr="0029584D" w:rsidRDefault="00DC050A">
      <w:pPr>
        <w:pStyle w:val="Text"/>
        <w:tabs>
          <w:tab w:val="left" w:pos="2268"/>
        </w:tabs>
        <w:spacing w:line="276" w:lineRule="auto"/>
        <w:jc w:val="left"/>
        <w:rPr>
          <w:rFonts w:ascii="Times New Roman" w:hAnsi="Times New Roman" w:cs="Times New Roman"/>
          <w:b/>
          <w:sz w:val="21"/>
          <w:szCs w:val="22"/>
        </w:rPr>
      </w:pPr>
    </w:p>
    <w:p w:rsidR="003D0AE7" w:rsidRPr="0029584D" w:rsidRDefault="003D0AE7" w:rsidP="00ED01F0">
      <w:pPr>
        <w:pStyle w:val="Text"/>
        <w:tabs>
          <w:tab w:val="left" w:pos="2268"/>
        </w:tabs>
        <w:spacing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DC050A" w:rsidRPr="0029584D" w:rsidRDefault="00DC050A" w:rsidP="00CE1ACF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Father Name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sz w:val="24"/>
        </w:rPr>
        <w:t>:</w:t>
      </w:r>
      <w:r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ab/>
      </w:r>
      <w:r w:rsidR="00095679" w:rsidRPr="0029584D">
        <w:rPr>
          <w:rFonts w:ascii="Times New Roman" w:hAnsi="Times New Roman" w:cs="Times New Roman"/>
          <w:sz w:val="24"/>
        </w:rPr>
        <w:t>Nawab Ullah Khan</w:t>
      </w:r>
    </w:p>
    <w:p w:rsidR="00ED01F0" w:rsidRPr="0029584D" w:rsidRDefault="001F5A55" w:rsidP="00CE1ACF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37" type="#_x0000_t202" style="position:absolute;left:0;text-align:left;margin-left:578.05pt;margin-top:4.35pt;width:310.7pt;height:41.25pt;z-index:6">
            <v:textbox style="mso-next-textbox:#_x0000_s1037">
              <w:txbxContent>
                <w:p w:rsidR="00B943C3" w:rsidRDefault="00B943C3" w:rsidP="001B096C">
                  <w:pPr>
                    <w:jc w:val="left"/>
                  </w:pPr>
                  <w:r w:rsidRPr="00B943C3">
                    <w:rPr>
                      <w:b/>
                      <w:sz w:val="19"/>
                      <w:szCs w:val="19"/>
                    </w:rPr>
                    <w:t xml:space="preserve">Post Applied For:    </w:t>
                  </w:r>
                  <w:r w:rsidR="00C25DF9">
                    <w:rPr>
                      <w:b/>
                      <w:sz w:val="19"/>
                      <w:szCs w:val="19"/>
                    </w:rPr>
                    <w:t>Matric/O level Teachers</w:t>
                  </w:r>
                </w:p>
              </w:txbxContent>
            </v:textbox>
          </v:shape>
        </w:pict>
      </w:r>
      <w:r w:rsidR="00DC050A" w:rsidRPr="0029584D">
        <w:rPr>
          <w:rFonts w:ascii="Times New Roman" w:hAnsi="Times New Roman" w:cs="Times New Roman"/>
          <w:b/>
          <w:sz w:val="24"/>
        </w:rPr>
        <w:t>Date of Birth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</w:t>
      </w:r>
      <w:r w:rsidR="00DC050A" w:rsidRPr="0029584D">
        <w:rPr>
          <w:rFonts w:ascii="Times New Roman" w:hAnsi="Times New Roman" w:cs="Times New Roman"/>
          <w:b/>
          <w:sz w:val="24"/>
        </w:rPr>
        <w:t xml:space="preserve"> :</w:t>
      </w:r>
      <w:r w:rsidR="00DC050A" w:rsidRPr="0029584D">
        <w:rPr>
          <w:rFonts w:ascii="Times New Roman" w:hAnsi="Times New Roman" w:cs="Times New Roman"/>
          <w:sz w:val="24"/>
        </w:rPr>
        <w:tab/>
      </w:r>
      <w:r w:rsidR="00095679" w:rsidRPr="0029584D">
        <w:rPr>
          <w:rFonts w:ascii="Times New Roman" w:hAnsi="Times New Roman" w:cs="Times New Roman"/>
          <w:sz w:val="24"/>
          <w:szCs w:val="32"/>
        </w:rPr>
        <w:t xml:space="preserve">6 </w:t>
      </w:r>
      <w:r w:rsidR="00C467AC" w:rsidRPr="0029584D">
        <w:rPr>
          <w:rFonts w:ascii="Times New Roman" w:hAnsi="Times New Roman" w:cs="Times New Roman"/>
          <w:sz w:val="24"/>
          <w:szCs w:val="32"/>
        </w:rPr>
        <w:t>Sep</w:t>
      </w:r>
      <w:r w:rsidR="00095679" w:rsidRPr="0029584D">
        <w:rPr>
          <w:rFonts w:ascii="Times New Roman" w:hAnsi="Times New Roman" w:cs="Times New Roman"/>
          <w:sz w:val="24"/>
          <w:szCs w:val="32"/>
        </w:rPr>
        <w:t>, 1991</w:t>
      </w:r>
    </w:p>
    <w:p w:rsidR="00DC050A" w:rsidRPr="0029584D" w:rsidRDefault="00DC050A" w:rsidP="00496790">
      <w:pPr>
        <w:pStyle w:val="Text"/>
        <w:tabs>
          <w:tab w:val="clear" w:pos="9063"/>
          <w:tab w:val="left" w:pos="2268"/>
          <w:tab w:val="left" w:pos="7455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 xml:space="preserve">Nationality    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</w:t>
      </w:r>
      <w:r w:rsidRPr="0029584D">
        <w:rPr>
          <w:rFonts w:ascii="Times New Roman" w:hAnsi="Times New Roman" w:cs="Times New Roman"/>
          <w:b/>
          <w:sz w:val="24"/>
        </w:rPr>
        <w:t xml:space="preserve"> :</w:t>
      </w:r>
      <w:r w:rsidRPr="0029584D">
        <w:rPr>
          <w:rFonts w:ascii="Times New Roman" w:hAnsi="Times New Roman" w:cs="Times New Roman"/>
          <w:sz w:val="24"/>
        </w:rPr>
        <w:tab/>
        <w:t>Pakistani</w:t>
      </w:r>
      <w:r w:rsidR="00496790">
        <w:rPr>
          <w:rFonts w:ascii="Times New Roman" w:hAnsi="Times New Roman" w:cs="Times New Roman"/>
          <w:sz w:val="24"/>
        </w:rPr>
        <w:tab/>
      </w:r>
    </w:p>
    <w:p w:rsidR="00DC050A" w:rsidRPr="0029584D" w:rsidRDefault="00DC050A" w:rsidP="00CE1ACF">
      <w:pPr>
        <w:pStyle w:val="Text"/>
        <w:tabs>
          <w:tab w:val="clear" w:pos="9063"/>
          <w:tab w:val="left" w:pos="2268"/>
          <w:tab w:val="left" w:pos="6612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 xml:space="preserve">C.N.I.C.      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   </w:t>
      </w:r>
      <w:r w:rsidRPr="0029584D">
        <w:rPr>
          <w:rFonts w:ascii="Times New Roman" w:hAnsi="Times New Roman" w:cs="Times New Roman"/>
          <w:b/>
          <w:sz w:val="24"/>
        </w:rPr>
        <w:t xml:space="preserve"> :</w:t>
      </w:r>
      <w:r w:rsidRPr="0029584D">
        <w:rPr>
          <w:rFonts w:ascii="Times New Roman" w:hAnsi="Times New Roman" w:cs="Times New Roman"/>
          <w:sz w:val="24"/>
        </w:rPr>
        <w:tab/>
      </w:r>
      <w:r w:rsidR="00642D21" w:rsidRPr="0029584D">
        <w:rPr>
          <w:rFonts w:ascii="Times New Roman" w:hAnsi="Times New Roman" w:cs="Times New Roman"/>
          <w:sz w:val="24"/>
        </w:rPr>
        <w:t>11101-</w:t>
      </w:r>
      <w:r w:rsidR="00095679" w:rsidRPr="0029584D">
        <w:rPr>
          <w:rFonts w:ascii="Times New Roman" w:hAnsi="Times New Roman" w:cs="Times New Roman"/>
          <w:sz w:val="24"/>
        </w:rPr>
        <w:t>6376605-7</w:t>
      </w:r>
      <w:r w:rsidR="00897C15"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ab/>
      </w:r>
    </w:p>
    <w:p w:rsidR="00DC050A" w:rsidRPr="0029584D" w:rsidRDefault="00DC050A" w:rsidP="00CE1ACF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Marital Status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sz w:val="24"/>
        </w:rPr>
        <w:t>:</w:t>
      </w:r>
      <w:r w:rsidRPr="0029584D">
        <w:rPr>
          <w:rFonts w:ascii="Times New Roman" w:hAnsi="Times New Roman" w:cs="Times New Roman"/>
          <w:sz w:val="24"/>
        </w:rPr>
        <w:tab/>
      </w:r>
      <w:r w:rsidR="00C467AC" w:rsidRPr="0029584D">
        <w:rPr>
          <w:rFonts w:ascii="Times New Roman" w:hAnsi="Times New Roman" w:cs="Times New Roman"/>
          <w:sz w:val="24"/>
        </w:rPr>
        <w:t>Married</w:t>
      </w:r>
      <w:r w:rsidRPr="0029584D">
        <w:rPr>
          <w:rFonts w:ascii="Times New Roman" w:hAnsi="Times New Roman" w:cs="Times New Roman"/>
          <w:sz w:val="24"/>
        </w:rPr>
        <w:t>.</w:t>
      </w:r>
    </w:p>
    <w:p w:rsidR="00E41DEA" w:rsidRPr="0029584D" w:rsidRDefault="00E41DEA" w:rsidP="00CE1ACF">
      <w:pPr>
        <w:pStyle w:val="Text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 xml:space="preserve">Religion     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     </w:t>
      </w:r>
      <w:r w:rsidRPr="0029584D">
        <w:rPr>
          <w:rFonts w:ascii="Times New Roman" w:hAnsi="Times New Roman" w:cs="Times New Roman"/>
          <w:b/>
          <w:sz w:val="24"/>
        </w:rPr>
        <w:t>:</w:t>
      </w:r>
      <w:r w:rsidR="00A35A19"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sz w:val="24"/>
        </w:rPr>
        <w:t xml:space="preserve">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  </w:t>
      </w:r>
      <w:r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 xml:space="preserve"> </w:t>
      </w:r>
      <w:r w:rsidR="00496790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Pr="0029584D">
        <w:rPr>
          <w:rFonts w:ascii="Times New Roman" w:hAnsi="Times New Roman" w:cs="Times New Roman"/>
          <w:sz w:val="24"/>
        </w:rPr>
        <w:t>Islam</w:t>
      </w:r>
      <w:r w:rsidRPr="0029584D">
        <w:rPr>
          <w:rFonts w:ascii="Times New Roman" w:hAnsi="Times New Roman" w:cs="Times New Roman"/>
          <w:b/>
          <w:sz w:val="24"/>
        </w:rPr>
        <w:t xml:space="preserve"> </w:t>
      </w:r>
    </w:p>
    <w:p w:rsidR="00D21583" w:rsidRPr="0029584D" w:rsidRDefault="006A3A7B" w:rsidP="00642D21">
      <w:pPr>
        <w:pStyle w:val="Text"/>
        <w:rPr>
          <w:rFonts w:ascii="Times New Roman" w:hAnsi="Times New Roman" w:cs="Times New Roman"/>
          <w:b/>
          <w:sz w:val="22"/>
          <w:szCs w:val="22"/>
        </w:rPr>
      </w:pPr>
      <w:r w:rsidRPr="0029584D">
        <w:rPr>
          <w:rFonts w:ascii="Times New Roman" w:hAnsi="Times New Roman" w:cs="Times New Roman"/>
          <w:b/>
          <w:sz w:val="22"/>
          <w:szCs w:val="22"/>
        </w:rPr>
        <w:t>Disa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>b</w:t>
      </w:r>
      <w:r w:rsidRPr="0029584D">
        <w:rPr>
          <w:rFonts w:ascii="Times New Roman" w:hAnsi="Times New Roman" w:cs="Times New Roman"/>
          <w:b/>
          <w:sz w:val="22"/>
          <w:szCs w:val="22"/>
        </w:rPr>
        <w:t>il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>i</w:t>
      </w:r>
      <w:r w:rsidRPr="0029584D">
        <w:rPr>
          <w:rFonts w:ascii="Times New Roman" w:hAnsi="Times New Roman" w:cs="Times New Roman"/>
          <w:b/>
          <w:sz w:val="22"/>
          <w:szCs w:val="22"/>
        </w:rPr>
        <w:t>ty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A35A19" w:rsidRPr="0029584D">
        <w:rPr>
          <w:rFonts w:ascii="Times New Roman" w:hAnsi="Times New Roman" w:cs="Times New Roman"/>
          <w:b/>
          <w:sz w:val="22"/>
          <w:szCs w:val="22"/>
        </w:rPr>
        <w:t xml:space="preserve">    :   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C467AC" w:rsidRPr="0029584D">
        <w:rPr>
          <w:rFonts w:ascii="Times New Roman" w:hAnsi="Times New Roman" w:cs="Times New Roman"/>
          <w:b/>
          <w:sz w:val="22"/>
          <w:szCs w:val="22"/>
        </w:rPr>
        <w:t>YES (</w:t>
      </w:r>
      <w:r w:rsidR="004B7DB7" w:rsidRPr="0029584D">
        <w:rPr>
          <w:rFonts w:ascii="Times New Roman" w:hAnsi="Times New Roman" w:cs="Times New Roman"/>
          <w:b/>
          <w:sz w:val="22"/>
          <w:szCs w:val="22"/>
        </w:rPr>
        <w:t>Physically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>)</w:t>
      </w:r>
    </w:p>
    <w:p w:rsidR="002F667F" w:rsidRPr="0029584D" w:rsidRDefault="001F5A55" w:rsidP="00D21583">
      <w:pPr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s1032" type="#_x0000_t202" style="position:absolute;left:0;text-align:left;margin-left:-3pt;margin-top:4.95pt;width:176.2pt;height:17.75pt;z-index:5;mso-wrap-distance-left:9.05pt;mso-wrap-distance-right:9.05pt" stroked="f">
            <v:fill opacity="64880f" color2="black"/>
            <v:textbox style="mso-next-textbox:#_x0000_s1032" inset="0,0,0,0">
              <w:txbxContent>
                <w:p w:rsidR="00DC050A" w:rsidRPr="00897C5C" w:rsidRDefault="00DC050A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CAREER OBJECTIVES</w:t>
                  </w:r>
                  <w:r w:rsidR="00E93D37" w:rsidRPr="00897C5C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D21583" w:rsidRDefault="00D21583">
                  <w:pPr>
                    <w:rPr>
                      <w:b/>
                      <w:sz w:val="23"/>
                      <w:szCs w:val="23"/>
                    </w:rPr>
                  </w:pPr>
                </w:p>
                <w:p w:rsidR="002F667F" w:rsidRPr="00FE7FD3" w:rsidRDefault="002F667F">
                  <w:pPr>
                    <w:rPr>
                      <w:sz w:val="23"/>
                    </w:rPr>
                  </w:pPr>
                </w:p>
              </w:txbxContent>
            </v:textbox>
          </v:shape>
        </w:pict>
      </w:r>
      <w:r w:rsidR="00DC050A" w:rsidRPr="0029584D">
        <w:rPr>
          <w:rFonts w:ascii="Times New Roman" w:hAnsi="Times New Roman" w:cs="Times New Roman"/>
          <w:sz w:val="19"/>
          <w:szCs w:val="19"/>
        </w:rPr>
        <w:t xml:space="preserve">                      </w:t>
      </w:r>
      <w:r w:rsidR="002F667F" w:rsidRPr="0029584D">
        <w:rPr>
          <w:rFonts w:ascii="Times New Roman" w:hAnsi="Times New Roman" w:cs="Times New Roman"/>
          <w:sz w:val="21"/>
          <w:szCs w:val="22"/>
        </w:rPr>
        <w:t xml:space="preserve">               </w:t>
      </w:r>
    </w:p>
    <w:p w:rsidR="00D21583" w:rsidRPr="0029584D" w:rsidRDefault="00D21583" w:rsidP="00ED01F0">
      <w:pPr>
        <w:pStyle w:val="BodyText2"/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:rsidR="00ED01F0" w:rsidRPr="0029584D" w:rsidRDefault="00ED01F0" w:rsidP="00ED01F0">
      <w:pPr>
        <w:pStyle w:val="BodyText2"/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sz w:val="24"/>
        </w:rPr>
        <w:t>Seeking a challenging, performance based and rewarding position in a reputed and progressive organization with an aim to enhance the credibility and goodwill of the organization and to develop professional skills and expertise on continuous basis</w:t>
      </w:r>
      <w:r w:rsidRPr="0029584D">
        <w:rPr>
          <w:rFonts w:ascii="Times New Roman" w:hAnsi="Times New Roman" w:cs="Times New Roman"/>
          <w:b/>
          <w:sz w:val="24"/>
        </w:rPr>
        <w:t xml:space="preserve">. </w:t>
      </w:r>
    </w:p>
    <w:p w:rsidR="00DC050A" w:rsidRPr="0029584D" w:rsidRDefault="001F5A55" w:rsidP="00ED01F0">
      <w:pPr>
        <w:pStyle w:val="Text"/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s1030" type="#_x0000_t202" style="position:absolute;left:0;text-align:left;margin-left:-5.25pt;margin-top:4.25pt;width:210.7pt;height:29.8pt;z-index:3;mso-wrap-distance-left:9.05pt;mso-wrap-distance-right:9.05pt" stroked="f">
            <v:fill opacity="64880f" color2="black"/>
            <v:textbox inset="0,0,0,0">
              <w:txbxContent>
                <w:p w:rsidR="00DC050A" w:rsidRPr="00897C5C" w:rsidRDefault="00DC050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EDUCATIONAL BACKGROUND</w:t>
                  </w:r>
                  <w:r w:rsidR="00E93D37" w:rsidRPr="00897C5C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 w:rsidR="00DC050A" w:rsidRPr="0029584D" w:rsidRDefault="00DC050A">
      <w:pPr>
        <w:pStyle w:val="Text"/>
        <w:rPr>
          <w:rFonts w:ascii="Times New Roman" w:hAnsi="Times New Roman" w:cs="Times New Roman"/>
          <w:sz w:val="19"/>
          <w:szCs w:val="19"/>
        </w:rPr>
      </w:pPr>
    </w:p>
    <w:p w:rsidR="00BF78EB" w:rsidRPr="0029584D" w:rsidRDefault="00BF78EB">
      <w:pPr>
        <w:pStyle w:val="Tex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4"/>
      </w:tblGrid>
      <w:tr w:rsidR="0029584D" w:rsidRPr="0029584D" w:rsidTr="00E82333">
        <w:tc>
          <w:tcPr>
            <w:tcW w:w="2153" w:type="dxa"/>
            <w:shd w:val="clear" w:color="auto" w:fill="548DD4"/>
          </w:tcPr>
          <w:p w:rsidR="00AD19C0" w:rsidRPr="009D6D65" w:rsidRDefault="00AD19C0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 xml:space="preserve">Degree Title 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Year of Passing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Obtained Marks/CGPA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Board/University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Major Subject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E972E7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MS</w:t>
            </w:r>
          </w:p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(Computer Science)</w:t>
            </w:r>
          </w:p>
        </w:tc>
        <w:tc>
          <w:tcPr>
            <w:tcW w:w="2154" w:type="dxa"/>
            <w:shd w:val="clear" w:color="auto" w:fill="FFFF00"/>
          </w:tcPr>
          <w:p w:rsidR="00E972E7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Research in progress</w:t>
            </w:r>
          </w:p>
          <w:p w:rsidR="00AD19C0" w:rsidRPr="009D6D65" w:rsidRDefault="00AD19C0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3.38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UST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DATA Mining &amp; Cloud Computing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Bs(Computer Science )</w:t>
            </w:r>
          </w:p>
          <w:p w:rsidR="00E972E7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(Honorrs-4 Year)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201</w:t>
            </w:r>
            <w:r w:rsidR="009D6D65" w:rsidRPr="009D6D65">
              <w:rPr>
                <w:rFonts w:ascii="Times New Roman" w:hAnsi="Times New Roman" w:cs="Times New Roman"/>
                <w:bCs/>
                <w:szCs w:val="20"/>
              </w:rPr>
              <w:t>5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3.38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UST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Computer Science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F.S.c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2008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622/1100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BISE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Science(pre-eng)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S.S.c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2006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436/900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BISE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Science</w:t>
            </w:r>
          </w:p>
        </w:tc>
      </w:tr>
    </w:tbl>
    <w:p w:rsidR="00DB4128" w:rsidRDefault="00DB4128" w:rsidP="00F501FC">
      <w:pPr>
        <w:pStyle w:val="Text"/>
        <w:rPr>
          <w:rFonts w:ascii="Times New Roman" w:hAnsi="Times New Roman" w:cs="Times New Roman"/>
          <w:b/>
          <w:sz w:val="23"/>
        </w:rPr>
      </w:pPr>
    </w:p>
    <w:p w:rsidR="00F501FC" w:rsidRPr="0029584D" w:rsidRDefault="00D21583" w:rsidP="00F501FC">
      <w:pPr>
        <w:pStyle w:val="Text"/>
        <w:rPr>
          <w:rFonts w:ascii="Times New Roman" w:hAnsi="Times New Roman" w:cs="Times New Roman"/>
          <w:b/>
          <w:bCs/>
          <w:sz w:val="24"/>
          <w:u w:val="single"/>
        </w:rPr>
      </w:pPr>
      <w:r w:rsidRPr="0029584D">
        <w:rPr>
          <w:rFonts w:ascii="Times New Roman" w:hAnsi="Times New Roman" w:cs="Times New Roman"/>
          <w:b/>
          <w:bCs/>
          <w:sz w:val="24"/>
          <w:u w:val="single"/>
        </w:rPr>
        <w:t>Experience:</w:t>
      </w:r>
    </w:p>
    <w:p w:rsidR="00F501FC" w:rsidRPr="0029584D" w:rsidRDefault="00F501FC" w:rsidP="00F501FC">
      <w:pPr>
        <w:pStyle w:val="Text"/>
        <w:rPr>
          <w:rFonts w:ascii="Times New Roman" w:hAnsi="Times New Roman" w:cs="Times New Roman"/>
          <w:b/>
          <w:bCs/>
          <w:sz w:val="24"/>
        </w:rPr>
      </w:pPr>
    </w:p>
    <w:p w:rsidR="00F501FC" w:rsidRPr="0029584D" w:rsidRDefault="00F501FC" w:rsidP="00F501FC">
      <w:pPr>
        <w:pStyle w:val="Text"/>
        <w:rPr>
          <w:rFonts w:ascii="Times New Roman" w:hAnsi="Times New Roman" w:cs="Times New Roman"/>
          <w:b/>
          <w:bCs/>
          <w:sz w:val="24"/>
        </w:rPr>
      </w:pPr>
      <w:r w:rsidRPr="0029584D">
        <w:rPr>
          <w:rFonts w:ascii="Times New Roman" w:hAnsi="Times New Roman" w:cs="Times New Roman"/>
          <w:b/>
          <w:bCs/>
          <w:sz w:val="24"/>
        </w:rPr>
        <w:t xml:space="preserve">Job title               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 </w:t>
      </w:r>
      <w:r w:rsidR="00467EAB" w:rsidRPr="0029584D">
        <w:rPr>
          <w:rFonts w:ascii="Times New Roman" w:hAnsi="Times New Roman" w:cs="Times New Roman"/>
          <w:b/>
          <w:bCs/>
          <w:sz w:val="24"/>
        </w:rPr>
        <w:t xml:space="preserve">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 P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roject          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  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Organization/institute  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Duration          Shift       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       Y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ear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2178"/>
        <w:gridCol w:w="1620"/>
        <w:gridCol w:w="2700"/>
        <w:gridCol w:w="1350"/>
        <w:gridCol w:w="1440"/>
        <w:gridCol w:w="1481"/>
      </w:tblGrid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Web Developer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Education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ITECH(IT Board KPK)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6 month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M</w:t>
            </w:r>
            <w:r w:rsidR="007559E3" w:rsidRPr="0029584D">
              <w:rPr>
                <w:rFonts w:ascii="Times New Roman" w:hAnsi="Times New Roman" w:cs="Times New Roman"/>
                <w:sz w:val="24"/>
              </w:rPr>
              <w:t>orning</w:t>
            </w:r>
            <w:r w:rsidRPr="0029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</w:t>
            </w:r>
            <w:r w:rsidR="003A3728" w:rsidRPr="0029584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467EAB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Computer operator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467EAB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Social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HOPE organization 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2 years 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Morning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IT Teacher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Education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Insaf institute  Bannu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4</w:t>
            </w:r>
            <w:r w:rsidR="00BA08DC" w:rsidRPr="0029584D"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Evening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CC7B69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2015</w:t>
            </w:r>
            <w:r w:rsidR="003F0711" w:rsidRPr="0029584D">
              <w:rPr>
                <w:rFonts w:ascii="Times New Roman" w:hAnsi="Times New Roman" w:cs="Times New Roman"/>
                <w:sz w:val="24"/>
              </w:rPr>
              <w:t>-201</w:t>
            </w:r>
            <w:r w:rsidRPr="0029584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797F5F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Socilal Mobilizer</w:t>
            </w:r>
            <w:r w:rsidR="00BA08DC" w:rsidRPr="0029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Health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3203B2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HOPE Organization </w:t>
            </w:r>
            <w:r w:rsidR="00BA08DC" w:rsidRPr="0029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3 years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Morning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2012-2015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Uc supervisor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Health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Pakistan red crescent 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 months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Morning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706EC9" w:rsidRPr="00266A8B" w:rsidTr="00640240">
        <w:tc>
          <w:tcPr>
            <w:tcW w:w="2178" w:type="dxa"/>
            <w:shd w:val="clear" w:color="auto" w:fill="C00000"/>
          </w:tcPr>
          <w:p w:rsidR="00706EC9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Regional Convener</w:t>
            </w:r>
          </w:p>
        </w:tc>
        <w:tc>
          <w:tcPr>
            <w:tcW w:w="1620" w:type="dxa"/>
            <w:shd w:val="clear" w:color="auto" w:fill="C00000"/>
          </w:tcPr>
          <w:p w:rsidR="00706EC9" w:rsidRPr="0029584D" w:rsidRDefault="00401074" w:rsidP="00401074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Advocacy</w:t>
            </w:r>
          </w:p>
        </w:tc>
        <w:tc>
          <w:tcPr>
            <w:tcW w:w="2700" w:type="dxa"/>
            <w:shd w:val="clear" w:color="auto" w:fill="C00000"/>
          </w:tcPr>
          <w:p w:rsidR="00401074" w:rsidRPr="0029584D" w:rsidRDefault="00401074" w:rsidP="00142B92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FAFEN, TDEA</w:t>
            </w:r>
          </w:p>
        </w:tc>
        <w:tc>
          <w:tcPr>
            <w:tcW w:w="1350" w:type="dxa"/>
            <w:shd w:val="clear" w:color="auto" w:fill="C00000"/>
          </w:tcPr>
          <w:p w:rsidR="00706EC9" w:rsidRPr="0029584D" w:rsidRDefault="00A3788D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Running</w:t>
            </w:r>
          </w:p>
        </w:tc>
        <w:tc>
          <w:tcPr>
            <w:tcW w:w="1440" w:type="dxa"/>
            <w:shd w:val="clear" w:color="auto" w:fill="C00000"/>
          </w:tcPr>
          <w:p w:rsidR="00401074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Evening</w:t>
            </w:r>
          </w:p>
        </w:tc>
        <w:tc>
          <w:tcPr>
            <w:tcW w:w="1481" w:type="dxa"/>
            <w:shd w:val="clear" w:color="auto" w:fill="C00000"/>
          </w:tcPr>
          <w:p w:rsidR="00706EC9" w:rsidRPr="0029584D" w:rsidRDefault="00706EC9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202</w:t>
            </w:r>
            <w:r w:rsidR="0040107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3788D" w:rsidRPr="00266A8B" w:rsidTr="00640240">
        <w:tc>
          <w:tcPr>
            <w:tcW w:w="2178" w:type="dxa"/>
            <w:shd w:val="clear" w:color="auto" w:fill="C00000"/>
          </w:tcPr>
          <w:p w:rsidR="00A3788D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Social Mobilizer</w:t>
            </w:r>
          </w:p>
        </w:tc>
        <w:tc>
          <w:tcPr>
            <w:tcW w:w="1620" w:type="dxa"/>
            <w:shd w:val="clear" w:color="auto" w:fill="C00000"/>
          </w:tcPr>
          <w:p w:rsidR="00A3788D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Routines imunization</w:t>
            </w:r>
          </w:p>
        </w:tc>
        <w:tc>
          <w:tcPr>
            <w:tcW w:w="2700" w:type="dxa"/>
            <w:shd w:val="clear" w:color="auto" w:fill="C00000"/>
          </w:tcPr>
          <w:p w:rsidR="00401074" w:rsidRDefault="00401074" w:rsidP="00401074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Pakistan red crescent </w:t>
            </w:r>
          </w:p>
          <w:p w:rsidR="00A3788D" w:rsidRPr="0029584D" w:rsidRDefault="00A3788D" w:rsidP="00142B92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shd w:val="clear" w:color="auto" w:fill="C00000"/>
          </w:tcPr>
          <w:p w:rsidR="00A3788D" w:rsidRPr="0029584D" w:rsidRDefault="00C40EE0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Running</w:t>
            </w:r>
          </w:p>
        </w:tc>
        <w:tc>
          <w:tcPr>
            <w:tcW w:w="1440" w:type="dxa"/>
            <w:shd w:val="clear" w:color="auto" w:fill="C00000"/>
          </w:tcPr>
          <w:p w:rsidR="00401074" w:rsidRDefault="00401074" w:rsidP="00401074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Morning </w:t>
            </w:r>
          </w:p>
          <w:p w:rsidR="00A3788D" w:rsidRPr="0029584D" w:rsidRDefault="00A3788D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C00000"/>
          </w:tcPr>
          <w:p w:rsidR="00981F7A" w:rsidRPr="0029584D" w:rsidRDefault="00401074" w:rsidP="00981F7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</w:tbl>
    <w:p w:rsidR="00D21583" w:rsidRPr="0029584D" w:rsidRDefault="00D21583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8F5F63" w:rsidRPr="0029584D" w:rsidRDefault="008F5F63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8F254F" w:rsidRPr="0029584D" w:rsidRDefault="003272C0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584D">
        <w:rPr>
          <w:rFonts w:ascii="Times New Roman" w:hAnsi="Times New Roman" w:cs="Times New Roman"/>
          <w:b/>
          <w:sz w:val="22"/>
          <w:szCs w:val="22"/>
          <w:u w:val="single"/>
        </w:rPr>
        <w:t>TRANINGS &amp; WORK SHOPS</w:t>
      </w:r>
    </w:p>
    <w:p w:rsidR="008F254F" w:rsidRPr="0029584D" w:rsidRDefault="008F254F" w:rsidP="008F254F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254F" w:rsidRPr="0029584D" w:rsidRDefault="008F254F" w:rsidP="008F254F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29584D">
        <w:rPr>
          <w:rFonts w:ascii="Times New Roman" w:hAnsi="Times New Roman" w:cs="Times New Roman"/>
          <w:b/>
          <w:sz w:val="22"/>
          <w:szCs w:val="22"/>
        </w:rPr>
        <w:t xml:space="preserve">         Title            </w:t>
      </w:r>
      <w:r w:rsidR="00B804D6" w:rsidRPr="0029584D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69E8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Duration                       </w:t>
      </w:r>
      <w:r w:rsidR="00B804D6" w:rsidRPr="0029584D">
        <w:rPr>
          <w:rFonts w:ascii="Times New Roman" w:hAnsi="Times New Roman" w:cs="Times New Roman"/>
          <w:b/>
          <w:sz w:val="22"/>
          <w:szCs w:val="22"/>
        </w:rPr>
        <w:t xml:space="preserve">   Organized BY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B804D6" w:rsidRPr="0029584D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669E8">
        <w:rPr>
          <w:rFonts w:ascii="Times New Roman" w:hAnsi="Times New Roman" w:cs="Times New Roman"/>
          <w:b/>
          <w:sz w:val="22"/>
          <w:szCs w:val="22"/>
        </w:rPr>
        <w:t xml:space="preserve">                      Y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ear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3618"/>
        <w:gridCol w:w="1766"/>
        <w:gridCol w:w="3904"/>
        <w:gridCol w:w="1481"/>
      </w:tblGrid>
      <w:tr w:rsidR="00266A8B" w:rsidRPr="00266A8B" w:rsidTr="0029584D">
        <w:tc>
          <w:tcPr>
            <w:tcW w:w="3618" w:type="dxa"/>
            <w:shd w:val="clear" w:color="auto" w:fill="4F81BD"/>
          </w:tcPr>
          <w:p w:rsidR="008F254F" w:rsidRPr="0029584D" w:rsidRDefault="008F254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Research methods and Data science </w:t>
            </w:r>
          </w:p>
        </w:tc>
        <w:tc>
          <w:tcPr>
            <w:tcW w:w="1766" w:type="dxa"/>
            <w:shd w:val="clear" w:color="auto" w:fill="4F81BD"/>
          </w:tcPr>
          <w:p w:rsidR="008F254F" w:rsidRPr="0029584D" w:rsidRDefault="008F254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7 Days</w:t>
            </w:r>
          </w:p>
        </w:tc>
        <w:tc>
          <w:tcPr>
            <w:tcW w:w="3904" w:type="dxa"/>
            <w:shd w:val="clear" w:color="auto" w:fill="4F81BD"/>
          </w:tcPr>
          <w:p w:rsidR="008F254F" w:rsidRPr="0029584D" w:rsidRDefault="008F254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University of science and technology Bannu.</w:t>
            </w:r>
          </w:p>
        </w:tc>
        <w:tc>
          <w:tcPr>
            <w:tcW w:w="1481" w:type="dxa"/>
            <w:shd w:val="clear" w:color="auto" w:fill="4F81BD"/>
          </w:tcPr>
          <w:p w:rsidR="008F254F" w:rsidRPr="008F254F" w:rsidRDefault="008F254F" w:rsidP="00266A8B">
            <w:pPr>
              <w:tabs>
                <w:tab w:val="left" w:pos="4440"/>
              </w:tabs>
              <w:jc w:val="left"/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2108</w:t>
            </w:r>
          </w:p>
        </w:tc>
      </w:tr>
      <w:tr w:rsidR="00266A8B" w:rsidRPr="00266A8B" w:rsidTr="0029584D">
        <w:tc>
          <w:tcPr>
            <w:tcW w:w="3618" w:type="dxa"/>
            <w:shd w:val="clear" w:color="auto" w:fill="4F81BD"/>
          </w:tcPr>
          <w:p w:rsidR="008F254F" w:rsidRPr="0029584D" w:rsidRDefault="007914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03F0F"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roposal writing skills </w:t>
            </w:r>
          </w:p>
        </w:tc>
        <w:tc>
          <w:tcPr>
            <w:tcW w:w="1766" w:type="dxa"/>
            <w:shd w:val="clear" w:color="auto" w:fill="4F81BD"/>
          </w:tcPr>
          <w:p w:rsidR="008F254F" w:rsidRPr="0029584D" w:rsidRDefault="00603F0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80FDB"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 Days</w:t>
            </w:r>
          </w:p>
        </w:tc>
        <w:tc>
          <w:tcPr>
            <w:tcW w:w="3904" w:type="dxa"/>
            <w:shd w:val="clear" w:color="auto" w:fill="4F81BD"/>
          </w:tcPr>
          <w:p w:rsidR="008F254F" w:rsidRPr="0029584D" w:rsidRDefault="00603F0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skills development council Islamabad</w:t>
            </w:r>
          </w:p>
        </w:tc>
        <w:tc>
          <w:tcPr>
            <w:tcW w:w="1481" w:type="dxa"/>
            <w:shd w:val="clear" w:color="auto" w:fill="4F81BD"/>
          </w:tcPr>
          <w:p w:rsidR="008F254F" w:rsidRPr="0029584D" w:rsidRDefault="00603F0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2106</w:t>
            </w:r>
          </w:p>
        </w:tc>
      </w:tr>
      <w:tr w:rsidR="00266A8B" w:rsidRPr="00266A8B" w:rsidTr="0029584D">
        <w:tc>
          <w:tcPr>
            <w:tcW w:w="3618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Communication skills </w:t>
            </w:r>
          </w:p>
        </w:tc>
        <w:tc>
          <w:tcPr>
            <w:tcW w:w="1766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3 Days</w:t>
            </w:r>
          </w:p>
        </w:tc>
        <w:tc>
          <w:tcPr>
            <w:tcW w:w="3904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Seven skills Islamabad</w:t>
            </w:r>
          </w:p>
        </w:tc>
        <w:tc>
          <w:tcPr>
            <w:tcW w:w="1481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A75465" w:rsidRPr="00266A8B" w:rsidTr="0029584D">
        <w:tc>
          <w:tcPr>
            <w:tcW w:w="3618" w:type="dxa"/>
            <w:shd w:val="clear" w:color="auto" w:fill="4F81BD"/>
          </w:tcPr>
          <w:p w:rsidR="00A75465" w:rsidRPr="0029584D" w:rsidRDefault="00A75465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Big data analytics &amp; cloud computing </w:t>
            </w:r>
          </w:p>
        </w:tc>
        <w:tc>
          <w:tcPr>
            <w:tcW w:w="1766" w:type="dxa"/>
            <w:shd w:val="clear" w:color="auto" w:fill="4F81BD"/>
          </w:tcPr>
          <w:p w:rsidR="00A75465" w:rsidRPr="0029584D" w:rsidRDefault="00031B0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7 Days </w:t>
            </w:r>
          </w:p>
        </w:tc>
        <w:tc>
          <w:tcPr>
            <w:tcW w:w="3904" w:type="dxa"/>
            <w:shd w:val="clear" w:color="auto" w:fill="4F81BD"/>
          </w:tcPr>
          <w:p w:rsidR="00A75465" w:rsidRPr="0029584D" w:rsidRDefault="00031B0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KP IT Board</w:t>
            </w:r>
          </w:p>
        </w:tc>
        <w:tc>
          <w:tcPr>
            <w:tcW w:w="1481" w:type="dxa"/>
            <w:shd w:val="clear" w:color="auto" w:fill="4F81BD"/>
          </w:tcPr>
          <w:p w:rsidR="00A75465" w:rsidRPr="0029584D" w:rsidRDefault="000910E5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C40EE0" w:rsidRPr="00266A8B" w:rsidTr="0029584D">
        <w:tc>
          <w:tcPr>
            <w:tcW w:w="3618" w:type="dxa"/>
            <w:shd w:val="clear" w:color="auto" w:fill="4F81BD"/>
          </w:tcPr>
          <w:p w:rsidR="00C40EE0" w:rsidRPr="0029584D" w:rsidRDefault="00C40EE0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Capacity building</w:t>
            </w:r>
          </w:p>
        </w:tc>
        <w:tc>
          <w:tcPr>
            <w:tcW w:w="1766" w:type="dxa"/>
            <w:shd w:val="clear" w:color="auto" w:fill="4F81BD"/>
          </w:tcPr>
          <w:p w:rsidR="00C40EE0" w:rsidRPr="0029584D" w:rsidRDefault="00C40EE0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4 Days</w:t>
            </w:r>
          </w:p>
        </w:tc>
        <w:tc>
          <w:tcPr>
            <w:tcW w:w="3904" w:type="dxa"/>
            <w:shd w:val="clear" w:color="auto" w:fill="4F81BD"/>
          </w:tcPr>
          <w:p w:rsidR="00C40EE0" w:rsidRPr="0029584D" w:rsidRDefault="00C40EE0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CTD,TDEA</w:t>
            </w:r>
            <w:r w:rsidR="00267E10"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 , FAFEN</w:t>
            </w:r>
          </w:p>
        </w:tc>
        <w:tc>
          <w:tcPr>
            <w:tcW w:w="1481" w:type="dxa"/>
            <w:shd w:val="clear" w:color="auto" w:fill="4F81BD"/>
          </w:tcPr>
          <w:p w:rsidR="003A64F8" w:rsidRPr="0029584D" w:rsidRDefault="00C40EE0" w:rsidP="003A64F8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3A64F8" w:rsidRPr="00266A8B" w:rsidTr="0029584D">
        <w:tc>
          <w:tcPr>
            <w:tcW w:w="3618" w:type="dxa"/>
            <w:shd w:val="clear" w:color="auto" w:fill="4F81BD"/>
          </w:tcPr>
          <w:p w:rsidR="003A64F8" w:rsidRPr="0029584D" w:rsidRDefault="00C467AC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Leadership </w:t>
            </w:r>
          </w:p>
        </w:tc>
        <w:tc>
          <w:tcPr>
            <w:tcW w:w="1766" w:type="dxa"/>
            <w:shd w:val="clear" w:color="auto" w:fill="4F81BD"/>
          </w:tcPr>
          <w:p w:rsidR="003A64F8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7 D</w:t>
            </w:r>
            <w:r w:rsidR="00C467AC" w:rsidRPr="0029584D">
              <w:rPr>
                <w:rFonts w:ascii="Times New Roman" w:hAnsi="Times New Roman" w:cs="Times New Roman"/>
                <w:sz w:val="22"/>
                <w:szCs w:val="22"/>
              </w:rPr>
              <w:t>ays</w:t>
            </w:r>
          </w:p>
        </w:tc>
        <w:tc>
          <w:tcPr>
            <w:tcW w:w="3904" w:type="dxa"/>
            <w:shd w:val="clear" w:color="auto" w:fill="4F81BD"/>
          </w:tcPr>
          <w:p w:rsidR="003A64F8" w:rsidRPr="0029584D" w:rsidRDefault="00C467AC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CTD , TDEA</w:t>
            </w:r>
            <w:r w:rsidR="00267E10" w:rsidRPr="0029584D">
              <w:rPr>
                <w:rFonts w:ascii="Times New Roman" w:hAnsi="Times New Roman" w:cs="Times New Roman"/>
                <w:sz w:val="22"/>
                <w:szCs w:val="22"/>
              </w:rPr>
              <w:t>, FAFEN</w:t>
            </w:r>
          </w:p>
        </w:tc>
        <w:tc>
          <w:tcPr>
            <w:tcW w:w="1481" w:type="dxa"/>
            <w:shd w:val="clear" w:color="auto" w:fill="4F81BD"/>
          </w:tcPr>
          <w:p w:rsidR="003A64F8" w:rsidRPr="0029584D" w:rsidRDefault="00C467AC" w:rsidP="003A64F8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EB12DD" w:rsidRPr="00266A8B" w:rsidTr="0029584D">
        <w:tc>
          <w:tcPr>
            <w:tcW w:w="3618" w:type="dxa"/>
            <w:shd w:val="clear" w:color="auto" w:fill="4F81BD"/>
          </w:tcPr>
          <w:p w:rsidR="00EB12DD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Inter</w:t>
            </w:r>
            <w:r w:rsidR="006F0373" w:rsidRPr="002958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personal communication (IPC)</w:t>
            </w:r>
          </w:p>
        </w:tc>
        <w:tc>
          <w:tcPr>
            <w:tcW w:w="1766" w:type="dxa"/>
            <w:shd w:val="clear" w:color="auto" w:fill="4F81BD"/>
          </w:tcPr>
          <w:p w:rsidR="00EB12DD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3 Days </w:t>
            </w:r>
          </w:p>
        </w:tc>
        <w:tc>
          <w:tcPr>
            <w:tcW w:w="3904" w:type="dxa"/>
            <w:shd w:val="clear" w:color="auto" w:fill="4F81BD"/>
          </w:tcPr>
          <w:p w:rsidR="00EB12DD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Pakistan Red Crescent </w:t>
            </w:r>
          </w:p>
        </w:tc>
        <w:tc>
          <w:tcPr>
            <w:tcW w:w="1481" w:type="dxa"/>
            <w:shd w:val="clear" w:color="auto" w:fill="4F81BD"/>
          </w:tcPr>
          <w:p w:rsidR="006F0373" w:rsidRPr="0029584D" w:rsidRDefault="006F0373" w:rsidP="006F0373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6F0373" w:rsidRPr="00266A8B" w:rsidTr="0029584D">
        <w:tc>
          <w:tcPr>
            <w:tcW w:w="3618" w:type="dxa"/>
            <w:shd w:val="clear" w:color="auto" w:fill="4F81BD"/>
          </w:tcPr>
          <w:p w:rsidR="006F0373" w:rsidRPr="0029584D" w:rsidRDefault="006F0373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Risk </w:t>
            </w:r>
            <w:r w:rsidR="00FA0AC6" w:rsidRPr="0029584D">
              <w:rPr>
                <w:rFonts w:ascii="Times New Roman" w:hAnsi="Times New Roman" w:cs="Times New Roman"/>
                <w:sz w:val="22"/>
                <w:szCs w:val="22"/>
              </w:rPr>
              <w:t>Communication &amp; Community E</w:t>
            </w: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ngagement </w:t>
            </w:r>
          </w:p>
        </w:tc>
        <w:tc>
          <w:tcPr>
            <w:tcW w:w="1766" w:type="dxa"/>
            <w:shd w:val="clear" w:color="auto" w:fill="4F81BD"/>
          </w:tcPr>
          <w:p w:rsidR="006F0373" w:rsidRPr="0029584D" w:rsidRDefault="006F0373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3 Days </w:t>
            </w:r>
          </w:p>
        </w:tc>
        <w:tc>
          <w:tcPr>
            <w:tcW w:w="3904" w:type="dxa"/>
            <w:shd w:val="clear" w:color="auto" w:fill="4F81BD"/>
          </w:tcPr>
          <w:p w:rsidR="006F0373" w:rsidRPr="0029584D" w:rsidRDefault="006F0373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Pakistan Red Crescent </w:t>
            </w:r>
          </w:p>
        </w:tc>
        <w:tc>
          <w:tcPr>
            <w:tcW w:w="1481" w:type="dxa"/>
            <w:shd w:val="clear" w:color="auto" w:fill="4F81BD"/>
          </w:tcPr>
          <w:p w:rsidR="006F0373" w:rsidRPr="0029584D" w:rsidRDefault="006F0373" w:rsidP="006F0373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</w:tr>
      <w:tr w:rsidR="006E2E7D" w:rsidRPr="00266A8B" w:rsidTr="0029584D">
        <w:tc>
          <w:tcPr>
            <w:tcW w:w="3618" w:type="dxa"/>
            <w:shd w:val="clear" w:color="auto" w:fill="4F81BD"/>
          </w:tcPr>
          <w:p w:rsidR="006E2E7D" w:rsidRPr="0029584D" w:rsidRDefault="006E2E7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First Aid (Basic)</w:t>
            </w:r>
          </w:p>
        </w:tc>
        <w:tc>
          <w:tcPr>
            <w:tcW w:w="1766" w:type="dxa"/>
            <w:shd w:val="clear" w:color="auto" w:fill="4F81BD"/>
          </w:tcPr>
          <w:p w:rsidR="006E2E7D" w:rsidRPr="0029584D" w:rsidRDefault="006E2E7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 2 Days </w:t>
            </w:r>
          </w:p>
        </w:tc>
        <w:tc>
          <w:tcPr>
            <w:tcW w:w="3904" w:type="dxa"/>
            <w:shd w:val="clear" w:color="auto" w:fill="4F81BD"/>
          </w:tcPr>
          <w:p w:rsidR="006E2E7D" w:rsidRPr="0029584D" w:rsidRDefault="006E2E7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Pakistan Red Crescent</w:t>
            </w:r>
          </w:p>
        </w:tc>
        <w:tc>
          <w:tcPr>
            <w:tcW w:w="1481" w:type="dxa"/>
            <w:shd w:val="clear" w:color="auto" w:fill="4F81BD"/>
          </w:tcPr>
          <w:p w:rsidR="006E2E7D" w:rsidRPr="0029584D" w:rsidRDefault="006E2E7D" w:rsidP="006F0373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</w:tbl>
    <w:p w:rsidR="008A70BE" w:rsidRPr="0029584D" w:rsidRDefault="008A70BE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</w:p>
    <w:p w:rsidR="008D693A" w:rsidRPr="0029584D" w:rsidRDefault="008D693A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Professional skills</w:t>
      </w:r>
    </w:p>
    <w:p w:rsidR="008D693A" w:rsidRPr="0029584D" w:rsidRDefault="008416A6" w:rsidP="008D693A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Data S</w:t>
      </w:r>
      <w:r w:rsidR="008D693A" w:rsidRPr="0029584D">
        <w:rPr>
          <w:rFonts w:ascii="Times New Roman" w:hAnsi="Times New Roman" w:cs="Times New Roman"/>
          <w:sz w:val="24"/>
          <w:u w:val="single"/>
        </w:rPr>
        <w:t>cience</w:t>
      </w:r>
      <w:r w:rsidR="00617324" w:rsidRPr="0029584D">
        <w:rPr>
          <w:rFonts w:ascii="Times New Roman" w:hAnsi="Times New Roman" w:cs="Times New Roman"/>
          <w:sz w:val="24"/>
          <w:u w:val="single"/>
        </w:rPr>
        <w:t xml:space="preserve"> &amp; Big Data</w:t>
      </w:r>
    </w:p>
    <w:p w:rsidR="00F74909" w:rsidRPr="0029584D" w:rsidRDefault="008D693A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Data </w:t>
      </w:r>
      <w:r w:rsidR="00AD67E0" w:rsidRPr="0029584D">
        <w:rPr>
          <w:rFonts w:ascii="Times New Roman" w:hAnsi="Times New Roman" w:cs="Times New Roman"/>
          <w:sz w:val="24"/>
        </w:rPr>
        <w:t>Gatherings, Data C</w:t>
      </w:r>
      <w:r w:rsidR="008416A6">
        <w:rPr>
          <w:rFonts w:ascii="Times New Roman" w:hAnsi="Times New Roman" w:cs="Times New Roman"/>
          <w:sz w:val="24"/>
        </w:rPr>
        <w:t xml:space="preserve">ollection, </w:t>
      </w:r>
      <w:r w:rsidR="00F74909" w:rsidRPr="0029584D">
        <w:rPr>
          <w:rFonts w:ascii="Times New Roman" w:hAnsi="Times New Roman" w:cs="Times New Roman"/>
          <w:sz w:val="24"/>
        </w:rPr>
        <w:t>Data entry and Data management,</w:t>
      </w:r>
      <w:r w:rsidR="00AD67E0" w:rsidRPr="0029584D">
        <w:rPr>
          <w:rFonts w:ascii="Times New Roman" w:hAnsi="Times New Roman" w:cs="Times New Roman"/>
          <w:sz w:val="24"/>
        </w:rPr>
        <w:t xml:space="preserve"> Data Processing, Data analysis.</w:t>
      </w:r>
    </w:p>
    <w:p w:rsidR="008416A6" w:rsidRPr="0029584D" w:rsidRDefault="00AD67E0" w:rsidP="008416A6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Maintaining /</w:t>
      </w:r>
      <w:r w:rsidR="00487651" w:rsidRPr="0029584D">
        <w:rPr>
          <w:rFonts w:ascii="Times New Roman" w:hAnsi="Times New Roman" w:cs="Times New Roman"/>
          <w:sz w:val="24"/>
        </w:rPr>
        <w:t xml:space="preserve">Keeping </w:t>
      </w:r>
      <w:r w:rsidR="00C467AC" w:rsidRPr="0029584D">
        <w:rPr>
          <w:rFonts w:ascii="Times New Roman" w:hAnsi="Times New Roman" w:cs="Times New Roman"/>
          <w:sz w:val="24"/>
        </w:rPr>
        <w:t>file</w:t>
      </w:r>
      <w:r w:rsidR="00487651" w:rsidRPr="0029584D">
        <w:rPr>
          <w:rFonts w:ascii="Times New Roman" w:hAnsi="Times New Roman" w:cs="Times New Roman"/>
          <w:sz w:val="24"/>
        </w:rPr>
        <w:t>, record</w:t>
      </w:r>
      <w:r w:rsidR="00F74909" w:rsidRPr="0029584D">
        <w:rPr>
          <w:rFonts w:ascii="Times New Roman" w:hAnsi="Times New Roman" w:cs="Times New Roman"/>
          <w:sz w:val="24"/>
        </w:rPr>
        <w:t xml:space="preserve"> etc</w:t>
      </w:r>
    </w:p>
    <w:p w:rsidR="008D693A" w:rsidRDefault="008416A6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Conversions of Raw </w:t>
      </w:r>
      <w:r w:rsidR="00AD67E0" w:rsidRPr="0029584D">
        <w:rPr>
          <w:rFonts w:ascii="Times New Roman" w:hAnsi="Times New Roman" w:cs="Times New Roman"/>
          <w:sz w:val="24"/>
        </w:rPr>
        <w:t xml:space="preserve">Data (information) to meaningful </w:t>
      </w:r>
      <w:r w:rsidRPr="0029584D">
        <w:rPr>
          <w:rFonts w:ascii="Times New Roman" w:hAnsi="Times New Roman" w:cs="Times New Roman"/>
          <w:sz w:val="24"/>
        </w:rPr>
        <w:t>Data.</w:t>
      </w:r>
    </w:p>
    <w:p w:rsidR="008416A6" w:rsidRDefault="008416A6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Expertise in Excel Data Sheet, Pivot Table, Google Form, Google Sheet.</w:t>
      </w:r>
    </w:p>
    <w:p w:rsidR="008416A6" w:rsidRPr="0029584D" w:rsidRDefault="008416A6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  <w:u w:val="single"/>
        </w:rPr>
      </w:pPr>
    </w:p>
    <w:p w:rsidR="001629AA" w:rsidRPr="0029584D" w:rsidRDefault="001629AA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</w:p>
    <w:p w:rsidR="00022D5F" w:rsidRPr="0029584D" w:rsidRDefault="00022D5F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Profile: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An under graduate with strong communication skills and an exceptional cross-cultural work experience.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Highly motivated, committed and hardworking individual who strives hard in achieving his goals.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Ability to deliver face to face and help desk support, by keeping calm when under pressure.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Understand the importance of attitude and gratitude while working in a customer focus environment.</w:t>
      </w:r>
    </w:p>
    <w:p w:rsidR="00022D5F" w:rsidRPr="00DC63F3" w:rsidRDefault="00C63DB5" w:rsidP="00DC63F3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Keen interests in Organizational Work</w:t>
      </w:r>
      <w:r w:rsidR="00022D5F" w:rsidRPr="0029584D">
        <w:rPr>
          <w:rFonts w:ascii="Times New Roman" w:hAnsi="Times New Roman" w:cs="Times New Roman"/>
          <w:sz w:val="24"/>
        </w:rPr>
        <w:t>/Computer engineering, having gained both degree level qualification and relevant work experience.</w:t>
      </w:r>
    </w:p>
    <w:p w:rsidR="00906D42" w:rsidRPr="0029584D" w:rsidRDefault="009A4D41" w:rsidP="00906D42">
      <w:pPr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  <w:szCs w:val="28"/>
        </w:rPr>
        <w:t>P</w:t>
      </w:r>
      <w:r w:rsidR="00906D42" w:rsidRPr="0029584D">
        <w:rPr>
          <w:rFonts w:ascii="Times New Roman" w:hAnsi="Times New Roman" w:cs="Times New Roman"/>
          <w:b/>
          <w:sz w:val="24"/>
          <w:szCs w:val="28"/>
        </w:rPr>
        <w:t>roject</w:t>
      </w:r>
      <w:r w:rsidRPr="0029584D">
        <w:rPr>
          <w:rFonts w:ascii="Times New Roman" w:hAnsi="Times New Roman" w:cs="Times New Roman"/>
          <w:b/>
          <w:sz w:val="24"/>
        </w:rPr>
        <w:t>:</w:t>
      </w:r>
    </w:p>
    <w:p w:rsidR="00E21B2C" w:rsidRPr="008416A6" w:rsidRDefault="00014D35" w:rsidP="005D42EE">
      <w:pPr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8"/>
        </w:rPr>
      </w:pPr>
      <w:r w:rsidRPr="0029584D">
        <w:rPr>
          <w:rFonts w:ascii="Times New Roman" w:hAnsi="Times New Roman" w:cs="Times New Roman"/>
          <w:sz w:val="24"/>
          <w:szCs w:val="22"/>
        </w:rPr>
        <w:t>Final year project “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 xml:space="preserve">Collage </w:t>
      </w:r>
      <w:r w:rsidR="00802A38" w:rsidRPr="008416A6">
        <w:rPr>
          <w:rFonts w:ascii="Times New Roman" w:hAnsi="Times New Roman" w:cs="Times New Roman"/>
          <w:b/>
          <w:bCs/>
          <w:sz w:val="24"/>
          <w:szCs w:val="22"/>
        </w:rPr>
        <w:t>Management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AC05DB" w:rsidRPr="008416A6">
        <w:rPr>
          <w:rFonts w:ascii="Times New Roman" w:hAnsi="Times New Roman" w:cs="Times New Roman"/>
          <w:b/>
          <w:bCs/>
          <w:sz w:val="24"/>
          <w:szCs w:val="22"/>
        </w:rPr>
        <w:t>System</w:t>
      </w:r>
      <w:r w:rsidR="00AC05DB" w:rsidRPr="0029584D">
        <w:rPr>
          <w:rFonts w:ascii="Times New Roman" w:hAnsi="Times New Roman" w:cs="Times New Roman"/>
          <w:sz w:val="24"/>
          <w:szCs w:val="22"/>
        </w:rPr>
        <w:t xml:space="preserve"> (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>CMS</w:t>
      </w:r>
      <w:r w:rsidR="00AC05DB" w:rsidRPr="0029584D">
        <w:rPr>
          <w:rFonts w:ascii="Times New Roman" w:hAnsi="Times New Roman" w:cs="Times New Roman"/>
          <w:sz w:val="24"/>
          <w:szCs w:val="22"/>
        </w:rPr>
        <w:t>)”</w:t>
      </w:r>
      <w:r w:rsidRPr="0029584D">
        <w:rPr>
          <w:rFonts w:ascii="Times New Roman" w:hAnsi="Times New Roman" w:cs="Times New Roman"/>
          <w:sz w:val="24"/>
          <w:szCs w:val="22"/>
        </w:rPr>
        <w:t xml:space="preserve"> in 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>C#</w:t>
      </w:r>
      <w:r w:rsidR="00D21583" w:rsidRPr="008416A6">
        <w:rPr>
          <w:rFonts w:ascii="Times New Roman" w:hAnsi="Times New Roman" w:cs="Times New Roman"/>
          <w:b/>
          <w:bCs/>
          <w:sz w:val="21"/>
          <w:szCs w:val="19"/>
        </w:rPr>
        <w:t>.</w:t>
      </w:r>
      <w:r w:rsidR="00A742B3" w:rsidRPr="008416A6">
        <w:rPr>
          <w:rFonts w:ascii="Times New Roman" w:hAnsi="Times New Roman" w:cs="Times New Roman"/>
          <w:b/>
          <w:bCs/>
          <w:sz w:val="21"/>
          <w:szCs w:val="19"/>
        </w:rPr>
        <w:t>Net ,Asp.Net</w:t>
      </w:r>
    </w:p>
    <w:p w:rsidR="00201BBD" w:rsidRPr="0029584D" w:rsidRDefault="00201BBD" w:rsidP="005D42E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9584D">
        <w:rPr>
          <w:rFonts w:ascii="Times New Roman" w:hAnsi="Times New Roman" w:cs="Times New Roman"/>
          <w:b/>
          <w:sz w:val="24"/>
          <w:szCs w:val="19"/>
          <w:u w:val="single"/>
        </w:rPr>
        <w:t>MS Research Topic.</w:t>
      </w:r>
      <w:r>
        <w:t xml:space="preserve"> </w:t>
      </w:r>
      <w:r w:rsidRPr="008416A6">
        <w:rPr>
          <w:rFonts w:ascii="Times New Roman" w:hAnsi="Times New Roman" w:cs="Times New Roman"/>
          <w:b/>
          <w:bCs/>
          <w:sz w:val="21"/>
          <w:szCs w:val="19"/>
        </w:rPr>
        <w:t>ECONONMY GROWTH RATE OF PAKISTAN USING SOCIAL MEDDIA</w:t>
      </w:r>
      <w:r w:rsidRPr="0029584D">
        <w:rPr>
          <w:rFonts w:ascii="Times New Roman" w:hAnsi="Times New Roman" w:cs="Times New Roman"/>
          <w:sz w:val="21"/>
          <w:szCs w:val="19"/>
        </w:rPr>
        <w:t xml:space="preserve"> </w:t>
      </w:r>
    </w:p>
    <w:p w:rsidR="00201BBD" w:rsidRPr="0029584D" w:rsidRDefault="00201BBD" w:rsidP="005D42E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9584D">
        <w:rPr>
          <w:rFonts w:ascii="Times New Roman" w:hAnsi="Times New Roman" w:cs="Times New Roman"/>
          <w:b/>
          <w:sz w:val="24"/>
          <w:szCs w:val="19"/>
          <w:u w:val="single"/>
        </w:rPr>
        <w:t xml:space="preserve">Research field. </w:t>
      </w:r>
      <w:r w:rsidRPr="0029584D">
        <w:rPr>
          <w:rFonts w:ascii="Times New Roman" w:hAnsi="Times New Roman" w:cs="Times New Roman"/>
          <w:sz w:val="24"/>
          <w:szCs w:val="19"/>
        </w:rPr>
        <w:t xml:space="preserve">         </w:t>
      </w:r>
      <w:r w:rsidRPr="0029584D">
        <w:rPr>
          <w:rFonts w:ascii="Times New Roman" w:hAnsi="Times New Roman" w:cs="Times New Roman"/>
          <w:b/>
          <w:sz w:val="21"/>
          <w:szCs w:val="19"/>
        </w:rPr>
        <w:t>DATA Science and Natural language processing</w:t>
      </w:r>
      <w:r w:rsidRPr="0029584D">
        <w:rPr>
          <w:rFonts w:ascii="Times New Roman" w:hAnsi="Times New Roman" w:cs="Times New Roman"/>
          <w:sz w:val="21"/>
          <w:szCs w:val="19"/>
        </w:rPr>
        <w:t xml:space="preserve">  </w:t>
      </w:r>
      <w:r w:rsidRPr="0029584D">
        <w:rPr>
          <w:rFonts w:ascii="Times New Roman" w:hAnsi="Times New Roman" w:cs="Times New Roman"/>
          <w:b/>
          <w:sz w:val="21"/>
          <w:szCs w:val="19"/>
          <w:u w:val="single"/>
        </w:rPr>
        <w:t xml:space="preserve">  </w:t>
      </w:r>
    </w:p>
    <w:p w:rsidR="00DC050A" w:rsidRPr="0029584D" w:rsidRDefault="001F5A55" w:rsidP="000A5DE4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31" type="#_x0000_t202" style="position:absolute;left:0;text-align:left;margin-left:5.6pt;margin-top:5.75pt;width:291.45pt;height:28.9pt;z-index:4;mso-wrap-distance-left:9.05pt;mso-wrap-distance-right:9.05pt" stroked="f">
            <v:fill opacity="19660f" color2="black"/>
            <v:textbox inset="0,0,0,0">
              <w:txbxContent>
                <w:p w:rsidR="00DC050A" w:rsidRDefault="00906D4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Skills &amp; Co curriculum Activities: </w:t>
                  </w:r>
                </w:p>
                <w:p w:rsidR="00C63DB5" w:rsidRPr="00897C5C" w:rsidRDefault="00C63D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C050A" w:rsidRPr="0029584D" w:rsidRDefault="00DC050A" w:rsidP="000A5DE4">
      <w:pPr>
        <w:spacing w:before="0" w:after="0"/>
        <w:rPr>
          <w:rFonts w:ascii="Times New Roman" w:hAnsi="Times New Roman" w:cs="Times New Roman"/>
          <w:sz w:val="24"/>
        </w:rPr>
      </w:pPr>
    </w:p>
    <w:p w:rsidR="00DC45CB" w:rsidRPr="0029584D" w:rsidRDefault="00DC45CB" w:rsidP="00C93CF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460D" w:rsidRPr="0029584D" w:rsidRDefault="004874F6" w:rsidP="007F5FCF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Leadership,</w:t>
      </w:r>
      <w:r w:rsidR="00C57C10" w:rsidRPr="0029584D">
        <w:rPr>
          <w:rFonts w:ascii="Times New Roman" w:hAnsi="Times New Roman" w:cs="Times New Roman"/>
          <w:sz w:val="24"/>
        </w:rPr>
        <w:t xml:space="preserve"> Team </w:t>
      </w:r>
      <w:r w:rsidRPr="0029584D">
        <w:rPr>
          <w:rFonts w:ascii="Times New Roman" w:hAnsi="Times New Roman" w:cs="Times New Roman"/>
          <w:sz w:val="24"/>
        </w:rPr>
        <w:t>management,</w:t>
      </w:r>
      <w:r w:rsidR="006E2E7D" w:rsidRPr="0029584D">
        <w:rPr>
          <w:rFonts w:ascii="Times New Roman" w:hAnsi="Times New Roman" w:cs="Times New Roman"/>
          <w:sz w:val="24"/>
        </w:rPr>
        <w:t xml:space="preserve"> thematic</w:t>
      </w:r>
      <w:r w:rsidR="00C57C10" w:rsidRPr="0029584D">
        <w:rPr>
          <w:rFonts w:ascii="Times New Roman" w:hAnsi="Times New Roman" w:cs="Times New Roman"/>
          <w:sz w:val="24"/>
        </w:rPr>
        <w:t xml:space="preserve"> </w:t>
      </w:r>
      <w:r w:rsidR="000E75D1" w:rsidRPr="0029584D">
        <w:rPr>
          <w:rFonts w:ascii="Times New Roman" w:hAnsi="Times New Roman" w:cs="Times New Roman"/>
          <w:sz w:val="24"/>
        </w:rPr>
        <w:t>focus,</w:t>
      </w:r>
      <w:r w:rsidR="00C57C10" w:rsidRPr="0029584D">
        <w:rPr>
          <w:rFonts w:ascii="Times New Roman" w:hAnsi="Times New Roman" w:cs="Times New Roman"/>
          <w:sz w:val="24"/>
        </w:rPr>
        <w:t xml:space="preserve"> </w:t>
      </w:r>
      <w:r w:rsidR="006E2E7D" w:rsidRPr="0029584D">
        <w:rPr>
          <w:rFonts w:ascii="Times New Roman" w:hAnsi="Times New Roman" w:cs="Times New Roman"/>
          <w:sz w:val="24"/>
        </w:rPr>
        <w:t>knows</w:t>
      </w:r>
      <w:r w:rsidR="00C57C10" w:rsidRPr="0029584D">
        <w:rPr>
          <w:rFonts w:ascii="Times New Roman" w:hAnsi="Times New Roman" w:cs="Times New Roman"/>
          <w:sz w:val="24"/>
        </w:rPr>
        <w:t xml:space="preserve"> how to achieve the project </w:t>
      </w:r>
      <w:r w:rsidR="006E2E7D" w:rsidRPr="0029584D">
        <w:rPr>
          <w:rFonts w:ascii="Times New Roman" w:hAnsi="Times New Roman" w:cs="Times New Roman"/>
          <w:sz w:val="24"/>
        </w:rPr>
        <w:t>goal.</w:t>
      </w:r>
      <w:r w:rsidR="001E460D" w:rsidRPr="0029584D">
        <w:rPr>
          <w:rFonts w:ascii="Times New Roman" w:hAnsi="Times New Roman" w:cs="Times New Roman"/>
          <w:sz w:val="24"/>
        </w:rPr>
        <w:t xml:space="preserve"> </w:t>
      </w:r>
      <w:r w:rsidR="006E2E7D" w:rsidRPr="0029584D">
        <w:rPr>
          <w:rFonts w:ascii="Times New Roman" w:hAnsi="Times New Roman" w:cs="Times New Roman"/>
          <w:sz w:val="24"/>
        </w:rPr>
        <w:t xml:space="preserve">       Objectives.</w:t>
      </w:r>
      <w:r w:rsidR="001E460D" w:rsidRPr="0029584D">
        <w:rPr>
          <w:rFonts w:ascii="Times New Roman" w:hAnsi="Times New Roman" w:cs="Times New Roman"/>
          <w:sz w:val="24"/>
        </w:rPr>
        <w:t xml:space="preserve">     </w:t>
      </w:r>
    </w:p>
    <w:p w:rsidR="00C57C10" w:rsidRPr="0029584D" w:rsidRDefault="001E460D" w:rsidP="007F5FCF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Advocacy and </w:t>
      </w:r>
      <w:r w:rsidR="004874F6" w:rsidRPr="0029584D">
        <w:rPr>
          <w:rFonts w:ascii="Times New Roman" w:hAnsi="Times New Roman" w:cs="Times New Roman"/>
          <w:sz w:val="24"/>
        </w:rPr>
        <w:t>consultancy.</w:t>
      </w:r>
    </w:p>
    <w:p w:rsidR="006E2E7D" w:rsidRPr="0029584D" w:rsidRDefault="006E2E7D" w:rsidP="007F5FCF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Expert in Kobo Collect </w:t>
      </w:r>
      <w:r w:rsidR="00D837D5">
        <w:rPr>
          <w:rFonts w:ascii="Times New Roman" w:hAnsi="Times New Roman" w:cs="Times New Roman"/>
          <w:sz w:val="24"/>
        </w:rPr>
        <w:t>S</w:t>
      </w:r>
      <w:r w:rsidR="00D837D5" w:rsidRPr="0029584D">
        <w:rPr>
          <w:rFonts w:ascii="Times New Roman" w:hAnsi="Times New Roman" w:cs="Times New Roman"/>
          <w:sz w:val="24"/>
        </w:rPr>
        <w:t>oftware.</w:t>
      </w:r>
    </w:p>
    <w:p w:rsidR="001E460D" w:rsidRPr="0029584D" w:rsidRDefault="006E2E7D" w:rsidP="001E460D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29584D">
        <w:rPr>
          <w:rFonts w:ascii="Times New Roman" w:hAnsi="Times New Roman" w:cs="Times New Roman"/>
          <w:color w:val="000000"/>
          <w:sz w:val="24"/>
        </w:rPr>
        <w:tab/>
        <w:t>Build computer Application Web Based &amp; Desktop Based ,O</w:t>
      </w:r>
      <w:r w:rsidR="001E460D" w:rsidRPr="0029584D">
        <w:rPr>
          <w:rFonts w:ascii="Times New Roman" w:hAnsi="Times New Roman" w:cs="Times New Roman"/>
          <w:color w:val="000000"/>
          <w:sz w:val="24"/>
        </w:rPr>
        <w:t xml:space="preserve">perate computer application , </w:t>
      </w:r>
    </w:p>
    <w:p w:rsidR="00DC45CB" w:rsidRPr="0029584D" w:rsidRDefault="000A5DE4" w:rsidP="000A5DE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DC45CB" w:rsidRPr="0029584D">
        <w:rPr>
          <w:rFonts w:ascii="Times New Roman" w:hAnsi="Times New Roman" w:cs="Times New Roman"/>
          <w:color w:val="000000"/>
          <w:sz w:val="24"/>
        </w:rPr>
        <w:t>Good Writing ,Reading And Communication skill</w:t>
      </w:r>
    </w:p>
    <w:p w:rsidR="007175DE" w:rsidRPr="0029584D" w:rsidRDefault="00DC45CB" w:rsidP="000A5DE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</w:t>
      </w:r>
      <w:r w:rsidR="00C63DB5" w:rsidRPr="0029584D">
        <w:rPr>
          <w:rFonts w:ascii="Times New Roman" w:hAnsi="Times New Roman" w:cs="Times New Roman"/>
          <w:color w:val="000000"/>
          <w:sz w:val="24"/>
        </w:rPr>
        <w:t>Writing Project Proposal &amp; Concept Notes</w:t>
      </w:r>
      <w:r w:rsidR="005C3DE5" w:rsidRPr="0029584D">
        <w:rPr>
          <w:rFonts w:ascii="Times New Roman" w:hAnsi="Times New Roman" w:cs="Times New Roman"/>
          <w:color w:val="000000"/>
          <w:sz w:val="24"/>
        </w:rPr>
        <w:t xml:space="preserve">, </w:t>
      </w:r>
      <w:r w:rsidR="001E460D" w:rsidRPr="0029584D">
        <w:rPr>
          <w:rFonts w:ascii="Times New Roman" w:hAnsi="Times New Roman" w:cs="Times New Roman"/>
          <w:color w:val="000000"/>
          <w:sz w:val="24"/>
        </w:rPr>
        <w:t xml:space="preserve">Organization Profile, Progress Report etc. </w:t>
      </w:r>
    </w:p>
    <w:p w:rsidR="00C63DB5" w:rsidRPr="0029584D" w:rsidRDefault="00DC45CB" w:rsidP="001E460D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E221D7" w:rsidRPr="0029584D">
        <w:rPr>
          <w:rFonts w:ascii="Times New Roman" w:hAnsi="Times New Roman" w:cs="Times New Roman"/>
          <w:color w:val="000000"/>
          <w:sz w:val="24"/>
        </w:rPr>
        <w:t xml:space="preserve">Working experience at Remote </w:t>
      </w:r>
      <w:r w:rsidR="007175DE" w:rsidRPr="0029584D">
        <w:rPr>
          <w:rFonts w:ascii="Times New Roman" w:hAnsi="Times New Roman" w:cs="Times New Roman"/>
          <w:color w:val="000000"/>
          <w:sz w:val="24"/>
        </w:rPr>
        <w:t>areas.</w:t>
      </w:r>
      <w:r w:rsidR="005C3DE5" w:rsidRPr="0029584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A5DE4" w:rsidRPr="0029584D" w:rsidRDefault="00C63DB5" w:rsidP="001E460D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0A5DE4" w:rsidRPr="0029584D">
        <w:rPr>
          <w:rFonts w:ascii="Times New Roman" w:hAnsi="Times New Roman" w:cs="Times New Roman"/>
          <w:color w:val="000000"/>
          <w:sz w:val="24"/>
        </w:rPr>
        <w:t>Excellent presentational skills.</w:t>
      </w:r>
      <w:r w:rsidR="006866B6" w:rsidRPr="0029584D">
        <w:rPr>
          <w:rFonts w:ascii="Times New Roman" w:hAnsi="Times New Roman" w:cs="Times New Roman"/>
          <w:sz w:val="24"/>
        </w:rPr>
        <w:t>.</w:t>
      </w:r>
    </w:p>
    <w:p w:rsidR="000A5DE4" w:rsidRPr="0029584D" w:rsidRDefault="00E221D7" w:rsidP="00E221D7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MS Office,</w:t>
      </w:r>
      <w:r w:rsidR="0096102C" w:rsidRPr="0029584D">
        <w:rPr>
          <w:rFonts w:ascii="Times New Roman" w:hAnsi="Times New Roman" w:cs="Times New Roman"/>
          <w:sz w:val="24"/>
        </w:rPr>
        <w:t xml:space="preserve"> MS</w:t>
      </w:r>
      <w:r w:rsidR="00DC45CB"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>Excel</w:t>
      </w:r>
      <w:r w:rsidR="0096102C" w:rsidRPr="0029584D">
        <w:rPr>
          <w:rFonts w:ascii="Times New Roman" w:hAnsi="Times New Roman" w:cs="Times New Roman"/>
          <w:sz w:val="24"/>
        </w:rPr>
        <w:t>, MS</w:t>
      </w:r>
      <w:r w:rsidR="00DC45CB" w:rsidRPr="0029584D">
        <w:rPr>
          <w:rFonts w:ascii="Times New Roman" w:hAnsi="Times New Roman" w:cs="Times New Roman"/>
          <w:sz w:val="24"/>
        </w:rPr>
        <w:t xml:space="preserve"> </w:t>
      </w:r>
      <w:r w:rsidR="0096102C" w:rsidRPr="0029584D">
        <w:rPr>
          <w:rFonts w:ascii="Times New Roman" w:hAnsi="Times New Roman" w:cs="Times New Roman"/>
          <w:sz w:val="24"/>
        </w:rPr>
        <w:t>PowerPoint, MS</w:t>
      </w:r>
      <w:r w:rsidR="00DC45CB" w:rsidRPr="0029584D">
        <w:rPr>
          <w:rFonts w:ascii="Times New Roman" w:hAnsi="Times New Roman" w:cs="Times New Roman"/>
          <w:sz w:val="24"/>
        </w:rPr>
        <w:t xml:space="preserve"> Access</w:t>
      </w:r>
      <w:r w:rsidR="00713256" w:rsidRPr="0029584D">
        <w:rPr>
          <w:rFonts w:ascii="Times New Roman" w:hAnsi="Times New Roman" w:cs="Times New Roman"/>
          <w:sz w:val="24"/>
        </w:rPr>
        <w:t>, and all others basic computer apps.</w:t>
      </w:r>
    </w:p>
    <w:p w:rsidR="000A5DE4" w:rsidRPr="0029584D" w:rsidRDefault="000A5DE4" w:rsidP="006866B6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Troubleshooting (Hardware, software)</w:t>
      </w:r>
    </w:p>
    <w:p w:rsidR="00C23970" w:rsidRPr="00DC63F3" w:rsidRDefault="00420B8A" w:rsidP="00DC63F3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Graphic Designing</w:t>
      </w:r>
      <w:r w:rsidR="00137245" w:rsidRPr="0029584D">
        <w:rPr>
          <w:rFonts w:ascii="Times New Roman" w:hAnsi="Times New Roman" w:cs="Times New Roman"/>
          <w:sz w:val="24"/>
        </w:rPr>
        <w:t xml:space="preserve"> A</w:t>
      </w:r>
      <w:r w:rsidR="005C3DE5" w:rsidRPr="0029584D">
        <w:rPr>
          <w:rFonts w:ascii="Times New Roman" w:hAnsi="Times New Roman" w:cs="Times New Roman"/>
          <w:sz w:val="24"/>
        </w:rPr>
        <w:t>dobe</w:t>
      </w:r>
      <w:r w:rsidR="00137245" w:rsidRPr="0029584D">
        <w:rPr>
          <w:rFonts w:ascii="Times New Roman" w:hAnsi="Times New Roman" w:cs="Times New Roman"/>
          <w:sz w:val="24"/>
        </w:rPr>
        <w:t xml:space="preserve"> Photoshop</w:t>
      </w:r>
      <w:r w:rsidR="005C3DE5" w:rsidRPr="0029584D">
        <w:rPr>
          <w:rFonts w:ascii="Times New Roman" w:hAnsi="Times New Roman" w:cs="Times New Roman"/>
          <w:sz w:val="24"/>
        </w:rPr>
        <w:t>, Corel</w:t>
      </w:r>
      <w:r w:rsidR="00DC45CB" w:rsidRPr="0029584D">
        <w:rPr>
          <w:rFonts w:ascii="Times New Roman" w:hAnsi="Times New Roman" w:cs="Times New Roman"/>
          <w:sz w:val="24"/>
        </w:rPr>
        <w:t xml:space="preserve"> </w:t>
      </w:r>
      <w:r w:rsidR="0096102C" w:rsidRPr="0029584D">
        <w:rPr>
          <w:rFonts w:ascii="Times New Roman" w:hAnsi="Times New Roman" w:cs="Times New Roman"/>
          <w:sz w:val="24"/>
        </w:rPr>
        <w:t>Draw,</w:t>
      </w:r>
      <w:r w:rsidR="00D837D5">
        <w:rPr>
          <w:rFonts w:ascii="Times New Roman" w:hAnsi="Times New Roman" w:cs="Times New Roman"/>
          <w:sz w:val="24"/>
        </w:rPr>
        <w:t xml:space="preserve"> </w:t>
      </w:r>
      <w:r w:rsidR="006E2E7D" w:rsidRPr="0029584D">
        <w:rPr>
          <w:rFonts w:ascii="Times New Roman" w:hAnsi="Times New Roman" w:cs="Times New Roman"/>
          <w:sz w:val="24"/>
        </w:rPr>
        <w:t>CANVA ,</w:t>
      </w:r>
      <w:r w:rsidR="0096102C" w:rsidRPr="0029584D">
        <w:rPr>
          <w:rFonts w:ascii="Times New Roman" w:hAnsi="Times New Roman" w:cs="Times New Roman"/>
          <w:sz w:val="24"/>
        </w:rPr>
        <w:t xml:space="preserve"> Inpage</w:t>
      </w:r>
      <w:r w:rsidR="00713256" w:rsidRPr="0029584D">
        <w:rPr>
          <w:rFonts w:ascii="Times New Roman" w:hAnsi="Times New Roman" w:cs="Times New Roman"/>
          <w:sz w:val="24"/>
        </w:rPr>
        <w:t>.</w:t>
      </w:r>
      <w:r w:rsidR="00DC63F3">
        <w:rPr>
          <w:rFonts w:ascii="Times New Roman" w:hAnsi="Times New Roman" w:cs="Times New Roman"/>
          <w:sz w:val="24"/>
        </w:rPr>
        <w:t>\</w:t>
      </w:r>
    </w:p>
    <w:p w:rsidR="00DC050A" w:rsidRPr="0029584D" w:rsidRDefault="001F5A55" w:rsidP="000A5DE4">
      <w:pPr>
        <w:spacing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s1028" type="#_x0000_t202" style="position:absolute;left:0;text-align:left;margin-left:16.5pt;margin-top:7.15pt;width:101.05pt;height:25.8pt;z-index:2;mso-wrap-distance-left:9.05pt;mso-wrap-distance-right:9.05pt" stroked="f">
            <v:fill opacity="64880f" color2="black"/>
            <v:textbox inset="0,0,0,0">
              <w:txbxContent>
                <w:p w:rsidR="00DC050A" w:rsidRPr="00897C5C" w:rsidRDefault="00CE1A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Language</w:t>
                  </w:r>
                  <w:r w:rsidR="00DC050A"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0A5DE4" w:rsidRPr="0029584D" w:rsidRDefault="00DC050A">
      <w:pPr>
        <w:rPr>
          <w:rFonts w:ascii="Times New Roman" w:hAnsi="Times New Roman" w:cs="Times New Roman"/>
          <w:sz w:val="19"/>
          <w:szCs w:val="19"/>
        </w:rPr>
      </w:pPr>
      <w:r w:rsidRPr="0029584D">
        <w:rPr>
          <w:rFonts w:ascii="Times New Roman" w:hAnsi="Times New Roman" w:cs="Times New Roman"/>
          <w:sz w:val="19"/>
          <w:szCs w:val="19"/>
        </w:rPr>
        <w:t xml:space="preserve">    </w:t>
      </w:r>
    </w:p>
    <w:p w:rsidR="000A5DE4" w:rsidRPr="0029584D" w:rsidRDefault="000A5DE4" w:rsidP="000A5DE4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English           </w:t>
      </w:r>
      <w:r w:rsidRPr="0029584D">
        <w:rPr>
          <w:rFonts w:ascii="Times New Roman" w:hAnsi="Times New Roman" w:cs="Times New Roman"/>
          <w:b/>
          <w:bCs/>
          <w:sz w:val="24"/>
        </w:rPr>
        <w:t xml:space="preserve"> :</w:t>
      </w:r>
      <w:r w:rsidRPr="0029584D">
        <w:rPr>
          <w:rFonts w:ascii="Times New Roman" w:hAnsi="Times New Roman" w:cs="Times New Roman"/>
          <w:sz w:val="24"/>
        </w:rPr>
        <w:t xml:space="preserve">      Very Good</w:t>
      </w:r>
    </w:p>
    <w:p w:rsidR="000A5DE4" w:rsidRPr="0029584D" w:rsidRDefault="000A5DE4" w:rsidP="000A5DE4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Urdu</w:t>
      </w:r>
      <w:r w:rsidRPr="0029584D">
        <w:rPr>
          <w:rFonts w:ascii="Times New Roman" w:hAnsi="Times New Roman" w:cs="Times New Roman"/>
          <w:sz w:val="24"/>
        </w:rPr>
        <w:tab/>
      </w:r>
      <w:r w:rsidR="00EE7F61"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bCs/>
          <w:sz w:val="24"/>
        </w:rPr>
        <w:t xml:space="preserve">         </w:t>
      </w:r>
      <w:r w:rsidR="00CE1ACF" w:rsidRPr="0029584D">
        <w:rPr>
          <w:rFonts w:ascii="Times New Roman" w:hAnsi="Times New Roman" w:cs="Times New Roman"/>
          <w:b/>
          <w:bCs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bCs/>
          <w:sz w:val="24"/>
        </w:rPr>
        <w:t xml:space="preserve">  :      </w:t>
      </w:r>
      <w:r w:rsidRPr="0029584D">
        <w:rPr>
          <w:rFonts w:ascii="Times New Roman" w:hAnsi="Times New Roman" w:cs="Times New Roman"/>
          <w:sz w:val="24"/>
        </w:rPr>
        <w:t>Very Good</w:t>
      </w:r>
    </w:p>
    <w:p w:rsidR="00E43DAA" w:rsidRPr="0029584D" w:rsidRDefault="00211083" w:rsidP="00201BB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Pashto</w:t>
      </w:r>
      <w:r w:rsidR="00EE7F61" w:rsidRPr="0029584D">
        <w:rPr>
          <w:rFonts w:ascii="Times New Roman" w:hAnsi="Times New Roman" w:cs="Times New Roman"/>
          <w:sz w:val="24"/>
        </w:rPr>
        <w:t xml:space="preserve"> </w:t>
      </w:r>
      <w:r w:rsidR="00DC050A" w:rsidRPr="0029584D">
        <w:rPr>
          <w:rFonts w:ascii="Times New Roman" w:hAnsi="Times New Roman" w:cs="Times New Roman"/>
          <w:sz w:val="24"/>
        </w:rPr>
        <w:t xml:space="preserve"> </w:t>
      </w:r>
      <w:r w:rsidR="00EE7F61" w:rsidRPr="0029584D">
        <w:rPr>
          <w:rFonts w:ascii="Times New Roman" w:hAnsi="Times New Roman" w:cs="Times New Roman"/>
          <w:sz w:val="24"/>
        </w:rPr>
        <w:t xml:space="preserve">  </w:t>
      </w:r>
      <w:r w:rsidR="000A5DE4" w:rsidRPr="0029584D">
        <w:rPr>
          <w:rFonts w:ascii="Times New Roman" w:hAnsi="Times New Roman" w:cs="Times New Roman"/>
          <w:sz w:val="24"/>
        </w:rPr>
        <w:t xml:space="preserve">          </w:t>
      </w:r>
      <w:r w:rsidR="000A5DE4" w:rsidRPr="0029584D">
        <w:rPr>
          <w:rFonts w:ascii="Times New Roman" w:hAnsi="Times New Roman" w:cs="Times New Roman"/>
          <w:b/>
          <w:bCs/>
          <w:sz w:val="24"/>
        </w:rPr>
        <w:t xml:space="preserve">:  </w:t>
      </w:r>
      <w:r w:rsidR="000A5DE4" w:rsidRPr="0029584D">
        <w:rPr>
          <w:rFonts w:ascii="Times New Roman" w:hAnsi="Times New Roman" w:cs="Times New Roman"/>
          <w:sz w:val="24"/>
        </w:rPr>
        <w:t xml:space="preserve">    </w:t>
      </w:r>
      <w:r w:rsidR="00CE1ACF" w:rsidRPr="0029584D">
        <w:rPr>
          <w:rFonts w:ascii="Times New Roman" w:hAnsi="Times New Roman" w:cs="Times New Roman"/>
          <w:sz w:val="24"/>
        </w:rPr>
        <w:t xml:space="preserve"> </w:t>
      </w:r>
      <w:r w:rsidR="000A5DE4" w:rsidRPr="0029584D">
        <w:rPr>
          <w:rFonts w:ascii="Times New Roman" w:hAnsi="Times New Roman" w:cs="Times New Roman"/>
          <w:sz w:val="24"/>
        </w:rPr>
        <w:t>Excellent</w:t>
      </w:r>
    </w:p>
    <w:p w:rsidR="00201BBD" w:rsidRPr="0029584D" w:rsidRDefault="00201BBD" w:rsidP="00201BBD">
      <w:pPr>
        <w:ind w:left="720"/>
        <w:rPr>
          <w:rFonts w:ascii="Times New Roman" w:hAnsi="Times New Roman" w:cs="Times New Roman"/>
          <w:sz w:val="24"/>
        </w:rPr>
      </w:pPr>
    </w:p>
    <w:p w:rsidR="00E43DAA" w:rsidRPr="0029584D" w:rsidRDefault="00E43DAA" w:rsidP="00F8261D">
      <w:pPr>
        <w:ind w:left="720"/>
        <w:rPr>
          <w:rFonts w:ascii="Times New Roman" w:hAnsi="Times New Roman" w:cs="Times New Roman"/>
          <w:b/>
          <w:bCs/>
          <w:i/>
          <w:iCs/>
          <w:sz w:val="24"/>
        </w:rPr>
      </w:pPr>
      <w:r w:rsidRPr="0029584D">
        <w:rPr>
          <w:rFonts w:ascii="Times New Roman" w:hAnsi="Times New Roman" w:cs="Times New Roman"/>
          <w:b/>
          <w:bCs/>
          <w:i/>
          <w:iCs/>
          <w:sz w:val="24"/>
        </w:rPr>
        <w:t>Reference 1</w:t>
      </w:r>
      <w:r w:rsidR="00F8261D" w:rsidRPr="0029584D"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                                                                 Reference 2</w:t>
      </w:r>
    </w:p>
    <w:p w:rsidR="00E43DAA" w:rsidRPr="0029584D" w:rsidRDefault="00A5732E" w:rsidP="00F8261D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Imran K</w:t>
      </w:r>
      <w:r w:rsidR="00E43DAA" w:rsidRPr="0029584D">
        <w:rPr>
          <w:rFonts w:ascii="Times New Roman" w:hAnsi="Times New Roman" w:cs="Times New Roman"/>
          <w:sz w:val="24"/>
        </w:rPr>
        <w:t xml:space="preserve">han </w:t>
      </w:r>
      <w:r w:rsidR="00F8261D" w:rsidRPr="0029584D">
        <w:rPr>
          <w:rFonts w:ascii="Times New Roman" w:hAnsi="Times New Roman" w:cs="Times New Roman"/>
          <w:sz w:val="24"/>
        </w:rPr>
        <w:t xml:space="preserve">                                                                           Muhib Anjum</w:t>
      </w:r>
    </w:p>
    <w:p w:rsidR="00E43DAA" w:rsidRPr="0029584D" w:rsidRDefault="0096102C" w:rsidP="00F8261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Occupation:</w:t>
      </w:r>
      <w:r w:rsidR="00E43DAA" w:rsidRPr="0029584D">
        <w:rPr>
          <w:rFonts w:ascii="Times New Roman" w:hAnsi="Times New Roman" w:cs="Times New Roman"/>
          <w:sz w:val="24"/>
        </w:rPr>
        <w:t xml:space="preserve"> Businessmen</w:t>
      </w:r>
      <w:r w:rsidR="00F8261D" w:rsidRPr="0029584D">
        <w:rPr>
          <w:rFonts w:ascii="Times New Roman" w:hAnsi="Times New Roman" w:cs="Times New Roman"/>
          <w:sz w:val="24"/>
        </w:rPr>
        <w:t xml:space="preserve">                                  </w:t>
      </w:r>
      <w:r w:rsidR="00D837D5">
        <w:rPr>
          <w:rFonts w:ascii="Times New Roman" w:hAnsi="Times New Roman" w:cs="Times New Roman"/>
          <w:sz w:val="24"/>
        </w:rPr>
        <w:t xml:space="preserve">                       </w:t>
      </w:r>
      <w:r w:rsidR="00F8261D" w:rsidRPr="0029584D">
        <w:rPr>
          <w:rFonts w:ascii="Times New Roman" w:hAnsi="Times New Roman" w:cs="Times New Roman"/>
          <w:sz w:val="24"/>
        </w:rPr>
        <w:t>Occupation: Govt School teacher</w:t>
      </w:r>
    </w:p>
    <w:p w:rsidR="00E43DAA" w:rsidRPr="0029584D" w:rsidRDefault="0096102C" w:rsidP="005D42EE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Contact</w:t>
      </w:r>
      <w:r w:rsidR="00E43DAA" w:rsidRPr="0029584D">
        <w:rPr>
          <w:rFonts w:ascii="Times New Roman" w:hAnsi="Times New Roman" w:cs="Times New Roman"/>
          <w:sz w:val="24"/>
        </w:rPr>
        <w:t xml:space="preserve">      : 0332 952 24 24</w:t>
      </w:r>
      <w:r w:rsidR="00F8261D" w:rsidRPr="0029584D">
        <w:rPr>
          <w:rFonts w:ascii="Times New Roman" w:hAnsi="Times New Roman" w:cs="Times New Roman"/>
          <w:sz w:val="24"/>
        </w:rPr>
        <w:t xml:space="preserve">                       </w:t>
      </w:r>
      <w:r w:rsidR="00D837D5">
        <w:rPr>
          <w:rFonts w:ascii="Times New Roman" w:hAnsi="Times New Roman" w:cs="Times New Roman"/>
          <w:sz w:val="24"/>
        </w:rPr>
        <w:t xml:space="preserve">                              </w:t>
      </w:r>
      <w:r w:rsidR="00F8261D" w:rsidRPr="0029584D">
        <w:rPr>
          <w:rFonts w:ascii="Times New Roman" w:hAnsi="Times New Roman" w:cs="Times New Roman"/>
          <w:sz w:val="24"/>
        </w:rPr>
        <w:t>Contact       : 0331 88 17173</w:t>
      </w:r>
    </w:p>
    <w:p w:rsidR="00201BBD" w:rsidRPr="0029584D" w:rsidRDefault="00E43DAA" w:rsidP="001E460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Address </w:t>
      </w:r>
      <w:r w:rsidR="003179D8" w:rsidRPr="0029584D">
        <w:rPr>
          <w:rFonts w:ascii="Times New Roman" w:hAnsi="Times New Roman" w:cs="Times New Roman"/>
          <w:sz w:val="24"/>
        </w:rPr>
        <w:t xml:space="preserve">    :    E</w:t>
      </w:r>
      <w:r w:rsidR="00201BBD" w:rsidRPr="0029584D">
        <w:rPr>
          <w:rFonts w:ascii="Times New Roman" w:hAnsi="Times New Roman" w:cs="Times New Roman"/>
          <w:sz w:val="24"/>
        </w:rPr>
        <w:t>ssaki shah jahan shah B</w:t>
      </w:r>
      <w:r w:rsidRPr="0029584D">
        <w:rPr>
          <w:rFonts w:ascii="Times New Roman" w:hAnsi="Times New Roman" w:cs="Times New Roman"/>
          <w:sz w:val="24"/>
        </w:rPr>
        <w:t>annu.</w:t>
      </w:r>
      <w:r w:rsidR="00D837D5">
        <w:rPr>
          <w:rFonts w:ascii="Times New Roman" w:hAnsi="Times New Roman" w:cs="Times New Roman"/>
          <w:sz w:val="24"/>
        </w:rPr>
        <w:t xml:space="preserve">                          </w:t>
      </w:r>
      <w:r w:rsidR="00F8261D" w:rsidRPr="0029584D">
        <w:rPr>
          <w:rFonts w:ascii="Times New Roman" w:hAnsi="Times New Roman" w:cs="Times New Roman"/>
          <w:sz w:val="24"/>
        </w:rPr>
        <w:t>Address      : Bilal markz Bannu</w:t>
      </w:r>
    </w:p>
    <w:p w:rsidR="00E43DAA" w:rsidRPr="0029584D" w:rsidRDefault="00E43DAA" w:rsidP="005D42EE">
      <w:pPr>
        <w:ind w:left="720"/>
        <w:rPr>
          <w:rFonts w:ascii="Times New Roman" w:hAnsi="Times New Roman" w:cs="Times New Roman"/>
          <w:sz w:val="24"/>
        </w:rPr>
      </w:pPr>
    </w:p>
    <w:p w:rsidR="00E43DAA" w:rsidRPr="0029584D" w:rsidRDefault="00F8261D" w:rsidP="005D42EE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  </w:t>
      </w:r>
    </w:p>
    <w:p w:rsidR="00261139" w:rsidRPr="0029584D" w:rsidRDefault="00261139" w:rsidP="00261139">
      <w:pPr>
        <w:rPr>
          <w:rFonts w:ascii="Times New Roman" w:hAnsi="Times New Roman" w:cs="Times New Roman"/>
          <w:sz w:val="24"/>
        </w:rPr>
      </w:pPr>
    </w:p>
    <w:p w:rsidR="00B56F44" w:rsidRPr="0029584D" w:rsidRDefault="00CE1ACF" w:rsidP="00201BB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bCs/>
          <w:color w:val="000000"/>
          <w:sz w:val="24"/>
        </w:rPr>
        <w:t>References</w:t>
      </w:r>
      <w:r w:rsidR="003D0AE7" w:rsidRPr="0029584D">
        <w:rPr>
          <w:rFonts w:ascii="Times New Roman" w:hAnsi="Times New Roman" w:cs="Times New Roman"/>
          <w:bCs/>
          <w:color w:val="000000"/>
          <w:sz w:val="24"/>
        </w:rPr>
        <w:t xml:space="preserve"> will be given if required.</w:t>
      </w:r>
    </w:p>
    <w:sectPr w:rsidR="00B56F44" w:rsidRPr="0029584D" w:rsidSect="003959E3">
      <w:headerReference w:type="default" r:id="rId10"/>
      <w:footerReference w:type="default" r:id="rId11"/>
      <w:pgSz w:w="11907" w:h="16839" w:code="9"/>
      <w:pgMar w:top="0" w:right="720" w:bottom="180" w:left="6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55" w:rsidRPr="00FE7FD3" w:rsidRDefault="001F5A55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separator/>
      </w:r>
    </w:p>
  </w:endnote>
  <w:endnote w:type="continuationSeparator" w:id="0">
    <w:p w:rsidR="001F5A55" w:rsidRPr="00FE7FD3" w:rsidRDefault="001F5A55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D3" w:rsidRPr="00FE7FD3" w:rsidRDefault="00FE7FD3">
    <w:pPr>
      <w:pStyle w:val="Footer"/>
      <w:pBdr>
        <w:bottom w:val="single" w:sz="12" w:space="1" w:color="auto"/>
      </w:pBdr>
      <w:jc w:val="right"/>
      <w:rPr>
        <w:b/>
        <w:sz w:val="17"/>
        <w:szCs w:val="17"/>
      </w:rPr>
    </w:pPr>
  </w:p>
  <w:p w:rsidR="00E93D37" w:rsidRPr="00FE7FD3" w:rsidRDefault="00E93D37">
    <w:pPr>
      <w:pStyle w:val="Footer"/>
      <w:jc w:val="right"/>
      <w:rPr>
        <w:b/>
        <w:sz w:val="17"/>
        <w:szCs w:val="18"/>
      </w:rPr>
    </w:pPr>
    <w:r w:rsidRPr="00FE7FD3">
      <w:rPr>
        <w:b/>
        <w:sz w:val="17"/>
        <w:szCs w:val="18"/>
      </w:rPr>
      <w:t xml:space="preserve">Page </w:t>
    </w:r>
    <w:r w:rsidR="007801C5" w:rsidRPr="00FE7FD3">
      <w:rPr>
        <w:b/>
        <w:sz w:val="17"/>
        <w:szCs w:val="18"/>
      </w:rPr>
      <w:fldChar w:fldCharType="begin"/>
    </w:r>
    <w:r w:rsidRPr="00FE7FD3">
      <w:rPr>
        <w:b/>
        <w:sz w:val="17"/>
        <w:szCs w:val="18"/>
      </w:rPr>
      <w:instrText xml:space="preserve"> PAGE </w:instrText>
    </w:r>
    <w:r w:rsidR="007801C5" w:rsidRPr="00FE7FD3">
      <w:rPr>
        <w:b/>
        <w:sz w:val="17"/>
        <w:szCs w:val="18"/>
      </w:rPr>
      <w:fldChar w:fldCharType="separate"/>
    </w:r>
    <w:r w:rsidR="001F5A55">
      <w:rPr>
        <w:b/>
        <w:noProof/>
        <w:sz w:val="17"/>
        <w:szCs w:val="18"/>
      </w:rPr>
      <w:t>1</w:t>
    </w:r>
    <w:r w:rsidR="007801C5" w:rsidRPr="00FE7FD3">
      <w:rPr>
        <w:b/>
        <w:sz w:val="17"/>
        <w:szCs w:val="18"/>
      </w:rPr>
      <w:fldChar w:fldCharType="end"/>
    </w:r>
    <w:r w:rsidRPr="00FE7FD3">
      <w:rPr>
        <w:b/>
        <w:sz w:val="17"/>
        <w:szCs w:val="18"/>
      </w:rPr>
      <w:t xml:space="preserve"> of </w:t>
    </w:r>
    <w:r w:rsidR="007801C5" w:rsidRPr="00FE7FD3">
      <w:rPr>
        <w:b/>
        <w:sz w:val="17"/>
        <w:szCs w:val="18"/>
      </w:rPr>
      <w:fldChar w:fldCharType="begin"/>
    </w:r>
    <w:r w:rsidRPr="00FE7FD3">
      <w:rPr>
        <w:b/>
        <w:sz w:val="17"/>
        <w:szCs w:val="18"/>
      </w:rPr>
      <w:instrText xml:space="preserve"> NUMPAGES  </w:instrText>
    </w:r>
    <w:r w:rsidR="007801C5" w:rsidRPr="00FE7FD3">
      <w:rPr>
        <w:b/>
        <w:sz w:val="17"/>
        <w:szCs w:val="18"/>
      </w:rPr>
      <w:fldChar w:fldCharType="separate"/>
    </w:r>
    <w:r w:rsidR="001F5A55">
      <w:rPr>
        <w:b/>
        <w:noProof/>
        <w:sz w:val="17"/>
        <w:szCs w:val="18"/>
      </w:rPr>
      <w:t>1</w:t>
    </w:r>
    <w:r w:rsidR="007801C5" w:rsidRPr="00FE7FD3">
      <w:rPr>
        <w:b/>
        <w:sz w:val="17"/>
        <w:szCs w:val="18"/>
      </w:rPr>
      <w:fldChar w:fldCharType="end"/>
    </w:r>
  </w:p>
  <w:p w:rsidR="00E93D37" w:rsidRPr="00FE7FD3" w:rsidRDefault="00E93D37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55" w:rsidRPr="00FE7FD3" w:rsidRDefault="001F5A55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separator/>
      </w:r>
    </w:p>
  </w:footnote>
  <w:footnote w:type="continuationSeparator" w:id="0">
    <w:p w:rsidR="001F5A55" w:rsidRPr="00FE7FD3" w:rsidRDefault="001F5A55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0A" w:rsidRPr="00FE7FD3" w:rsidRDefault="001F5A55">
    <w:pPr>
      <w:pStyle w:val="Header"/>
      <w:rPr>
        <w:sz w:val="19"/>
        <w:szCs w:val="19"/>
      </w:rPr>
    </w:pPr>
    <w:r>
      <w:rPr>
        <w:sz w:val="19"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31.65pt;height:511.3pt;z-index:-1;mso-wrap-distance-left:9.05pt;mso-wrap-distance-right:9.05pt;mso-position-horizontal:center;mso-position-horizontal-relative:margin;mso-position-vertical:center;mso-position-vertical-relative:margin" filled="t">
          <v:fill color2="black"/>
          <v:imagedata r:id="rId1" o:title="" gain="1.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29" type="#_x0000_t75" style="width:9pt;height:9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35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/>
      </w:rPr>
    </w:lvl>
  </w:abstractNum>
  <w:abstractNum w:abstractNumId="8">
    <w:nsid w:val="09B21CF4"/>
    <w:multiLevelType w:val="hybridMultilevel"/>
    <w:tmpl w:val="CC8C9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73D1B"/>
    <w:multiLevelType w:val="hybridMultilevel"/>
    <w:tmpl w:val="E3B4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82587"/>
    <w:multiLevelType w:val="hybridMultilevel"/>
    <w:tmpl w:val="C4489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136E5B"/>
    <w:multiLevelType w:val="hybridMultilevel"/>
    <w:tmpl w:val="E29ADCE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1C592D0B"/>
    <w:multiLevelType w:val="hybridMultilevel"/>
    <w:tmpl w:val="598A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075F3"/>
    <w:multiLevelType w:val="hybridMultilevel"/>
    <w:tmpl w:val="6950A9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4AD45ED"/>
    <w:multiLevelType w:val="hybridMultilevel"/>
    <w:tmpl w:val="97B44E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4E7969"/>
    <w:multiLevelType w:val="hybridMultilevel"/>
    <w:tmpl w:val="EE46A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B5303"/>
    <w:multiLevelType w:val="hybridMultilevel"/>
    <w:tmpl w:val="997E1350"/>
    <w:lvl w:ilvl="0" w:tplc="6CDA7EC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3B9E50D0"/>
    <w:multiLevelType w:val="hybridMultilevel"/>
    <w:tmpl w:val="1C10E3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DD62B8"/>
    <w:multiLevelType w:val="hybridMultilevel"/>
    <w:tmpl w:val="134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934D9"/>
    <w:multiLevelType w:val="hybridMultilevel"/>
    <w:tmpl w:val="5FD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52031"/>
    <w:multiLevelType w:val="hybridMultilevel"/>
    <w:tmpl w:val="6B2E4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81ABD"/>
    <w:multiLevelType w:val="hybridMultilevel"/>
    <w:tmpl w:val="F662AE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E95C5D"/>
    <w:multiLevelType w:val="hybridMultilevel"/>
    <w:tmpl w:val="4126A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07208"/>
    <w:multiLevelType w:val="hybridMultilevel"/>
    <w:tmpl w:val="B968632C"/>
    <w:lvl w:ilvl="0" w:tplc="0000000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07C0D"/>
    <w:multiLevelType w:val="hybridMultilevel"/>
    <w:tmpl w:val="B784D3F6"/>
    <w:lvl w:ilvl="0" w:tplc="C7F0C4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>
    <w:nsid w:val="517D7BD4"/>
    <w:multiLevelType w:val="hybridMultilevel"/>
    <w:tmpl w:val="8A86D448"/>
    <w:lvl w:ilvl="0" w:tplc="64D831C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734D35"/>
    <w:multiLevelType w:val="hybridMultilevel"/>
    <w:tmpl w:val="5E5693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BB2596"/>
    <w:multiLevelType w:val="hybridMultilevel"/>
    <w:tmpl w:val="29FE5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C829FF"/>
    <w:multiLevelType w:val="hybridMultilevel"/>
    <w:tmpl w:val="BB008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16588"/>
    <w:multiLevelType w:val="hybridMultilevel"/>
    <w:tmpl w:val="A606B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91C74"/>
    <w:multiLevelType w:val="hybridMultilevel"/>
    <w:tmpl w:val="6BD0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426D5"/>
    <w:multiLevelType w:val="hybridMultilevel"/>
    <w:tmpl w:val="F62A5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10"/>
  </w:num>
  <w:num w:numId="11">
    <w:abstractNumId w:val="29"/>
  </w:num>
  <w:num w:numId="12">
    <w:abstractNumId w:val="16"/>
  </w:num>
  <w:num w:numId="13">
    <w:abstractNumId w:val="24"/>
  </w:num>
  <w:num w:numId="14">
    <w:abstractNumId w:val="15"/>
  </w:num>
  <w:num w:numId="15">
    <w:abstractNumId w:val="19"/>
  </w:num>
  <w:num w:numId="16">
    <w:abstractNumId w:val="25"/>
  </w:num>
  <w:num w:numId="17">
    <w:abstractNumId w:val="30"/>
  </w:num>
  <w:num w:numId="18">
    <w:abstractNumId w:val="27"/>
  </w:num>
  <w:num w:numId="19">
    <w:abstractNumId w:val="9"/>
  </w:num>
  <w:num w:numId="20">
    <w:abstractNumId w:val="18"/>
  </w:num>
  <w:num w:numId="21">
    <w:abstractNumId w:val="12"/>
  </w:num>
  <w:num w:numId="22">
    <w:abstractNumId w:val="14"/>
  </w:num>
  <w:num w:numId="23">
    <w:abstractNumId w:val="8"/>
  </w:num>
  <w:num w:numId="24">
    <w:abstractNumId w:val="31"/>
  </w:num>
  <w:num w:numId="25">
    <w:abstractNumId w:val="22"/>
  </w:num>
  <w:num w:numId="26">
    <w:abstractNumId w:val="20"/>
  </w:num>
  <w:num w:numId="27">
    <w:abstractNumId w:val="17"/>
  </w:num>
  <w:num w:numId="28">
    <w:abstractNumId w:val="13"/>
  </w:num>
  <w:num w:numId="29">
    <w:abstractNumId w:val="28"/>
  </w:num>
  <w:num w:numId="30">
    <w:abstractNumId w:val="21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D21"/>
    <w:rsid w:val="00007F58"/>
    <w:rsid w:val="00010B93"/>
    <w:rsid w:val="00014D35"/>
    <w:rsid w:val="00022D5F"/>
    <w:rsid w:val="00026BE0"/>
    <w:rsid w:val="00026CDF"/>
    <w:rsid w:val="000314A6"/>
    <w:rsid w:val="00031B0E"/>
    <w:rsid w:val="000461D7"/>
    <w:rsid w:val="00051425"/>
    <w:rsid w:val="00055720"/>
    <w:rsid w:val="000573DB"/>
    <w:rsid w:val="000632F5"/>
    <w:rsid w:val="0007767D"/>
    <w:rsid w:val="000910E5"/>
    <w:rsid w:val="000930AD"/>
    <w:rsid w:val="00094859"/>
    <w:rsid w:val="0009497D"/>
    <w:rsid w:val="00094E12"/>
    <w:rsid w:val="0009521B"/>
    <w:rsid w:val="00095679"/>
    <w:rsid w:val="000A2E03"/>
    <w:rsid w:val="000A5DE4"/>
    <w:rsid w:val="000C63A8"/>
    <w:rsid w:val="000E2DEE"/>
    <w:rsid w:val="000E75D1"/>
    <w:rsid w:val="00116BE0"/>
    <w:rsid w:val="001174A6"/>
    <w:rsid w:val="00121720"/>
    <w:rsid w:val="00137245"/>
    <w:rsid w:val="001417F0"/>
    <w:rsid w:val="001629AA"/>
    <w:rsid w:val="001653EB"/>
    <w:rsid w:val="00195624"/>
    <w:rsid w:val="001B096C"/>
    <w:rsid w:val="001B4F9F"/>
    <w:rsid w:val="001C6079"/>
    <w:rsid w:val="001D2B4F"/>
    <w:rsid w:val="001D4B10"/>
    <w:rsid w:val="001D7BEE"/>
    <w:rsid w:val="001E15D4"/>
    <w:rsid w:val="001E460D"/>
    <w:rsid w:val="001F481D"/>
    <w:rsid w:val="001F5A55"/>
    <w:rsid w:val="001F5C7E"/>
    <w:rsid w:val="00201BBD"/>
    <w:rsid w:val="00211083"/>
    <w:rsid w:val="002443EE"/>
    <w:rsid w:val="00250022"/>
    <w:rsid w:val="002517A8"/>
    <w:rsid w:val="00261139"/>
    <w:rsid w:val="0026436F"/>
    <w:rsid w:val="00265710"/>
    <w:rsid w:val="00266A8B"/>
    <w:rsid w:val="00267E10"/>
    <w:rsid w:val="00271D8D"/>
    <w:rsid w:val="00273AE7"/>
    <w:rsid w:val="002758E2"/>
    <w:rsid w:val="0029584D"/>
    <w:rsid w:val="002B3120"/>
    <w:rsid w:val="002B3228"/>
    <w:rsid w:val="002C5217"/>
    <w:rsid w:val="002E1C80"/>
    <w:rsid w:val="002F0C80"/>
    <w:rsid w:val="002F667F"/>
    <w:rsid w:val="002F74CF"/>
    <w:rsid w:val="0030253B"/>
    <w:rsid w:val="0030274A"/>
    <w:rsid w:val="003114B8"/>
    <w:rsid w:val="003179D8"/>
    <w:rsid w:val="003203B2"/>
    <w:rsid w:val="003272C0"/>
    <w:rsid w:val="00347197"/>
    <w:rsid w:val="003550B0"/>
    <w:rsid w:val="003633F9"/>
    <w:rsid w:val="003773FD"/>
    <w:rsid w:val="00380FDB"/>
    <w:rsid w:val="00386D1B"/>
    <w:rsid w:val="003959E3"/>
    <w:rsid w:val="003A3728"/>
    <w:rsid w:val="003A494B"/>
    <w:rsid w:val="003A64F8"/>
    <w:rsid w:val="003D0AE7"/>
    <w:rsid w:val="003F056C"/>
    <w:rsid w:val="003F0711"/>
    <w:rsid w:val="00401074"/>
    <w:rsid w:val="0040601C"/>
    <w:rsid w:val="00420B8A"/>
    <w:rsid w:val="00431F04"/>
    <w:rsid w:val="004376A5"/>
    <w:rsid w:val="00450B9F"/>
    <w:rsid w:val="00462A24"/>
    <w:rsid w:val="00467EAB"/>
    <w:rsid w:val="00477B2D"/>
    <w:rsid w:val="004874F6"/>
    <w:rsid w:val="00487651"/>
    <w:rsid w:val="00487A03"/>
    <w:rsid w:val="0049063C"/>
    <w:rsid w:val="00492560"/>
    <w:rsid w:val="00496790"/>
    <w:rsid w:val="004B7DB7"/>
    <w:rsid w:val="004C3410"/>
    <w:rsid w:val="004C4E43"/>
    <w:rsid w:val="004E0D55"/>
    <w:rsid w:val="004E6EF6"/>
    <w:rsid w:val="004F51EF"/>
    <w:rsid w:val="00503AA4"/>
    <w:rsid w:val="00545955"/>
    <w:rsid w:val="00547DC5"/>
    <w:rsid w:val="0056538E"/>
    <w:rsid w:val="00580A6C"/>
    <w:rsid w:val="00581877"/>
    <w:rsid w:val="005B5421"/>
    <w:rsid w:val="005C3DE5"/>
    <w:rsid w:val="005C6B7B"/>
    <w:rsid w:val="005D42EE"/>
    <w:rsid w:val="005E3E5B"/>
    <w:rsid w:val="005E586C"/>
    <w:rsid w:val="00602402"/>
    <w:rsid w:val="00603F0F"/>
    <w:rsid w:val="006070A4"/>
    <w:rsid w:val="00617324"/>
    <w:rsid w:val="00620805"/>
    <w:rsid w:val="00640240"/>
    <w:rsid w:val="00642D21"/>
    <w:rsid w:val="006866B6"/>
    <w:rsid w:val="00696E09"/>
    <w:rsid w:val="006A3A7B"/>
    <w:rsid w:val="006E2E7D"/>
    <w:rsid w:val="006F0373"/>
    <w:rsid w:val="006F72EA"/>
    <w:rsid w:val="00706EC9"/>
    <w:rsid w:val="00713256"/>
    <w:rsid w:val="007175DE"/>
    <w:rsid w:val="00717F9F"/>
    <w:rsid w:val="007559E3"/>
    <w:rsid w:val="00770362"/>
    <w:rsid w:val="007801C5"/>
    <w:rsid w:val="007914DD"/>
    <w:rsid w:val="00797F5F"/>
    <w:rsid w:val="007B0236"/>
    <w:rsid w:val="007C3391"/>
    <w:rsid w:val="007E1FBB"/>
    <w:rsid w:val="007E25C7"/>
    <w:rsid w:val="007F5FCF"/>
    <w:rsid w:val="00802A38"/>
    <w:rsid w:val="00803A1F"/>
    <w:rsid w:val="008136F1"/>
    <w:rsid w:val="008416A6"/>
    <w:rsid w:val="00857E6F"/>
    <w:rsid w:val="008605A8"/>
    <w:rsid w:val="0086198A"/>
    <w:rsid w:val="008854FE"/>
    <w:rsid w:val="00897C15"/>
    <w:rsid w:val="00897C5C"/>
    <w:rsid w:val="008A70BE"/>
    <w:rsid w:val="008B437E"/>
    <w:rsid w:val="008B5CD1"/>
    <w:rsid w:val="008B60CC"/>
    <w:rsid w:val="008D693A"/>
    <w:rsid w:val="008E100A"/>
    <w:rsid w:val="008E5FAF"/>
    <w:rsid w:val="008F254F"/>
    <w:rsid w:val="008F5F63"/>
    <w:rsid w:val="00906D42"/>
    <w:rsid w:val="00914D4A"/>
    <w:rsid w:val="00917A05"/>
    <w:rsid w:val="00917F6B"/>
    <w:rsid w:val="00935F10"/>
    <w:rsid w:val="00936DC8"/>
    <w:rsid w:val="009433A9"/>
    <w:rsid w:val="00950928"/>
    <w:rsid w:val="0096102C"/>
    <w:rsid w:val="00963E94"/>
    <w:rsid w:val="00965E7F"/>
    <w:rsid w:val="00974A2D"/>
    <w:rsid w:val="00981F7A"/>
    <w:rsid w:val="00997C9D"/>
    <w:rsid w:val="009A4460"/>
    <w:rsid w:val="009A4D41"/>
    <w:rsid w:val="009A6FB2"/>
    <w:rsid w:val="009B7F4D"/>
    <w:rsid w:val="009C78B2"/>
    <w:rsid w:val="009D1DCA"/>
    <w:rsid w:val="009D6D65"/>
    <w:rsid w:val="009D7F9F"/>
    <w:rsid w:val="00A17C37"/>
    <w:rsid w:val="00A26D6E"/>
    <w:rsid w:val="00A30B72"/>
    <w:rsid w:val="00A35A19"/>
    <w:rsid w:val="00A3788D"/>
    <w:rsid w:val="00A426C6"/>
    <w:rsid w:val="00A464DE"/>
    <w:rsid w:val="00A5732E"/>
    <w:rsid w:val="00A720C6"/>
    <w:rsid w:val="00A72E3F"/>
    <w:rsid w:val="00A742B3"/>
    <w:rsid w:val="00A75465"/>
    <w:rsid w:val="00A858CA"/>
    <w:rsid w:val="00A86F32"/>
    <w:rsid w:val="00A951D6"/>
    <w:rsid w:val="00AB0776"/>
    <w:rsid w:val="00AB2B1D"/>
    <w:rsid w:val="00AB4874"/>
    <w:rsid w:val="00AB7E03"/>
    <w:rsid w:val="00AC05DB"/>
    <w:rsid w:val="00AD19C0"/>
    <w:rsid w:val="00AD67E0"/>
    <w:rsid w:val="00B07063"/>
    <w:rsid w:val="00B324EA"/>
    <w:rsid w:val="00B353BE"/>
    <w:rsid w:val="00B41D37"/>
    <w:rsid w:val="00B56F44"/>
    <w:rsid w:val="00B601FD"/>
    <w:rsid w:val="00B620ED"/>
    <w:rsid w:val="00B655F0"/>
    <w:rsid w:val="00B669E8"/>
    <w:rsid w:val="00B804D6"/>
    <w:rsid w:val="00B943C3"/>
    <w:rsid w:val="00BA08DC"/>
    <w:rsid w:val="00BA331A"/>
    <w:rsid w:val="00BA38EF"/>
    <w:rsid w:val="00BA44B5"/>
    <w:rsid w:val="00BA7372"/>
    <w:rsid w:val="00BE34E9"/>
    <w:rsid w:val="00BF3C58"/>
    <w:rsid w:val="00BF78EB"/>
    <w:rsid w:val="00C02E8C"/>
    <w:rsid w:val="00C23970"/>
    <w:rsid w:val="00C25DF9"/>
    <w:rsid w:val="00C40EE0"/>
    <w:rsid w:val="00C467AC"/>
    <w:rsid w:val="00C51A10"/>
    <w:rsid w:val="00C57C10"/>
    <w:rsid w:val="00C63DB5"/>
    <w:rsid w:val="00C742AB"/>
    <w:rsid w:val="00C74C0B"/>
    <w:rsid w:val="00C756C0"/>
    <w:rsid w:val="00C876E3"/>
    <w:rsid w:val="00C93CF0"/>
    <w:rsid w:val="00CB00CC"/>
    <w:rsid w:val="00CC7B69"/>
    <w:rsid w:val="00CE1ACF"/>
    <w:rsid w:val="00CF2104"/>
    <w:rsid w:val="00CF4B1A"/>
    <w:rsid w:val="00CF7D03"/>
    <w:rsid w:val="00D04314"/>
    <w:rsid w:val="00D1363F"/>
    <w:rsid w:val="00D21583"/>
    <w:rsid w:val="00D3010A"/>
    <w:rsid w:val="00D32B50"/>
    <w:rsid w:val="00D32C0B"/>
    <w:rsid w:val="00D53B07"/>
    <w:rsid w:val="00D8031B"/>
    <w:rsid w:val="00D82428"/>
    <w:rsid w:val="00D837D5"/>
    <w:rsid w:val="00D90C3A"/>
    <w:rsid w:val="00D92EB6"/>
    <w:rsid w:val="00D94DC1"/>
    <w:rsid w:val="00D96230"/>
    <w:rsid w:val="00DA13D1"/>
    <w:rsid w:val="00DB0114"/>
    <w:rsid w:val="00DB2645"/>
    <w:rsid w:val="00DB39AA"/>
    <w:rsid w:val="00DB4050"/>
    <w:rsid w:val="00DB4128"/>
    <w:rsid w:val="00DC050A"/>
    <w:rsid w:val="00DC38AE"/>
    <w:rsid w:val="00DC45CB"/>
    <w:rsid w:val="00DC63F3"/>
    <w:rsid w:val="00DE2891"/>
    <w:rsid w:val="00DF6D83"/>
    <w:rsid w:val="00E11255"/>
    <w:rsid w:val="00E12E3B"/>
    <w:rsid w:val="00E13D35"/>
    <w:rsid w:val="00E17E4E"/>
    <w:rsid w:val="00E21B2C"/>
    <w:rsid w:val="00E221D7"/>
    <w:rsid w:val="00E252BB"/>
    <w:rsid w:val="00E254DF"/>
    <w:rsid w:val="00E41DEA"/>
    <w:rsid w:val="00E43DAA"/>
    <w:rsid w:val="00E609A8"/>
    <w:rsid w:val="00E71698"/>
    <w:rsid w:val="00E745CE"/>
    <w:rsid w:val="00E77CCB"/>
    <w:rsid w:val="00E82333"/>
    <w:rsid w:val="00E82357"/>
    <w:rsid w:val="00E85920"/>
    <w:rsid w:val="00E93D37"/>
    <w:rsid w:val="00E948B0"/>
    <w:rsid w:val="00E95813"/>
    <w:rsid w:val="00E972E7"/>
    <w:rsid w:val="00EA0374"/>
    <w:rsid w:val="00EB12DD"/>
    <w:rsid w:val="00EC11B8"/>
    <w:rsid w:val="00EC1C20"/>
    <w:rsid w:val="00EC2897"/>
    <w:rsid w:val="00ED01F0"/>
    <w:rsid w:val="00ED05E4"/>
    <w:rsid w:val="00EE7F61"/>
    <w:rsid w:val="00F3140A"/>
    <w:rsid w:val="00F364AF"/>
    <w:rsid w:val="00F4154C"/>
    <w:rsid w:val="00F501FC"/>
    <w:rsid w:val="00F55B90"/>
    <w:rsid w:val="00F61DDA"/>
    <w:rsid w:val="00F74909"/>
    <w:rsid w:val="00F8261D"/>
    <w:rsid w:val="00F86E1F"/>
    <w:rsid w:val="00F93466"/>
    <w:rsid w:val="00F968E0"/>
    <w:rsid w:val="00FA0AC6"/>
    <w:rsid w:val="00FB2059"/>
    <w:rsid w:val="00FB3ED0"/>
    <w:rsid w:val="00FC6AFE"/>
    <w:rsid w:val="00FE04C3"/>
    <w:rsid w:val="00FE7FD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CEFA28D8-9ED6-4963-83F7-E5FE954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D1B"/>
    <w:pPr>
      <w:suppressAutoHyphens/>
      <w:spacing w:before="120" w:after="120"/>
      <w:jc w:val="both"/>
    </w:pPr>
    <w:rPr>
      <w:rFonts w:ascii="Verdana" w:hAnsi="Verdana" w:cs="Verdana"/>
      <w:szCs w:val="24"/>
      <w:lang w:eastAsia="ar-SA"/>
    </w:rPr>
  </w:style>
  <w:style w:type="paragraph" w:styleId="Heading1">
    <w:name w:val="heading 1"/>
    <w:basedOn w:val="Normal"/>
    <w:next w:val="Normal"/>
    <w:qFormat/>
    <w:rsid w:val="00386D1B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rsid w:val="00386D1B"/>
    <w:pPr>
      <w:keepNext/>
      <w:tabs>
        <w:tab w:val="num" w:pos="864"/>
      </w:tabs>
      <w:ind w:left="864" w:hanging="864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6D1B"/>
    <w:rPr>
      <w:rFonts w:ascii="Symbol" w:hAnsi="Symbol" w:cs="Symbol"/>
    </w:rPr>
  </w:style>
  <w:style w:type="character" w:customStyle="1" w:styleId="WW8Num1z1">
    <w:name w:val="WW8Num1z1"/>
    <w:rsid w:val="00386D1B"/>
    <w:rPr>
      <w:rFonts w:ascii="Courier New" w:hAnsi="Courier New" w:cs="Courier New"/>
    </w:rPr>
  </w:style>
  <w:style w:type="character" w:customStyle="1" w:styleId="WW8Num1z2">
    <w:name w:val="WW8Num1z2"/>
    <w:rsid w:val="00386D1B"/>
    <w:rPr>
      <w:rFonts w:ascii="Wingdings" w:hAnsi="Wingdings" w:cs="Wingdings"/>
    </w:rPr>
  </w:style>
  <w:style w:type="character" w:customStyle="1" w:styleId="WW8Num3z0">
    <w:name w:val="WW8Num3z0"/>
    <w:rsid w:val="00386D1B"/>
    <w:rPr>
      <w:rFonts w:ascii="Symbol" w:hAnsi="Symbol" w:cs="Symbol"/>
    </w:rPr>
  </w:style>
  <w:style w:type="character" w:customStyle="1" w:styleId="WW8Num3z1">
    <w:name w:val="WW8Num3z1"/>
    <w:rsid w:val="00386D1B"/>
    <w:rPr>
      <w:rFonts w:ascii="Courier New" w:hAnsi="Courier New" w:cs="Courier New"/>
    </w:rPr>
  </w:style>
  <w:style w:type="character" w:customStyle="1" w:styleId="WW8Num3z2">
    <w:name w:val="WW8Num3z2"/>
    <w:rsid w:val="00386D1B"/>
    <w:rPr>
      <w:rFonts w:ascii="Wingdings" w:hAnsi="Wingdings" w:cs="Wingdings"/>
    </w:rPr>
  </w:style>
  <w:style w:type="character" w:customStyle="1" w:styleId="WW8Num4z1">
    <w:name w:val="WW8Num4z1"/>
    <w:rsid w:val="00386D1B"/>
    <w:rPr>
      <w:rFonts w:ascii="Courier New" w:hAnsi="Courier New" w:cs="Courier New"/>
    </w:rPr>
  </w:style>
  <w:style w:type="character" w:customStyle="1" w:styleId="WW8Num4z2">
    <w:name w:val="WW8Num4z2"/>
    <w:rsid w:val="00386D1B"/>
    <w:rPr>
      <w:rFonts w:ascii="Wingdings" w:hAnsi="Wingdings" w:cs="Wingdings"/>
    </w:rPr>
  </w:style>
  <w:style w:type="character" w:customStyle="1" w:styleId="WW8Num4z3">
    <w:name w:val="WW8Num4z3"/>
    <w:rsid w:val="00386D1B"/>
    <w:rPr>
      <w:rFonts w:ascii="Symbol" w:hAnsi="Symbol" w:cs="Symbol"/>
    </w:rPr>
  </w:style>
  <w:style w:type="character" w:customStyle="1" w:styleId="WW8Num5z0">
    <w:name w:val="WW8Num5z0"/>
    <w:rsid w:val="00386D1B"/>
    <w:rPr>
      <w:rFonts w:ascii="Symbol" w:hAnsi="Symbol" w:cs="Symbol"/>
    </w:rPr>
  </w:style>
  <w:style w:type="character" w:customStyle="1" w:styleId="WW8Num5z1">
    <w:name w:val="WW8Num5z1"/>
    <w:rsid w:val="00386D1B"/>
    <w:rPr>
      <w:rFonts w:ascii="Courier New" w:hAnsi="Courier New" w:cs="Courier New"/>
    </w:rPr>
  </w:style>
  <w:style w:type="character" w:customStyle="1" w:styleId="WW8Num5z2">
    <w:name w:val="WW8Num5z2"/>
    <w:rsid w:val="00386D1B"/>
    <w:rPr>
      <w:rFonts w:ascii="Wingdings" w:hAnsi="Wingdings" w:cs="Wingdings"/>
    </w:rPr>
  </w:style>
  <w:style w:type="character" w:customStyle="1" w:styleId="WW8Num7z0">
    <w:name w:val="WW8Num7z0"/>
    <w:rsid w:val="00386D1B"/>
    <w:rPr>
      <w:rFonts w:ascii="Symbol" w:hAnsi="Symbol" w:cs="Symbol"/>
    </w:rPr>
  </w:style>
  <w:style w:type="character" w:customStyle="1" w:styleId="WW8Num8z0">
    <w:name w:val="WW8Num8z0"/>
    <w:rsid w:val="00386D1B"/>
    <w:rPr>
      <w:rFonts w:ascii="Symbol" w:hAnsi="Symbol" w:cs="Symbol"/>
    </w:rPr>
  </w:style>
  <w:style w:type="character" w:customStyle="1" w:styleId="WW8Num8z1">
    <w:name w:val="WW8Num8z1"/>
    <w:rsid w:val="00386D1B"/>
    <w:rPr>
      <w:rFonts w:ascii="Courier New" w:hAnsi="Courier New" w:cs="Courier New"/>
    </w:rPr>
  </w:style>
  <w:style w:type="character" w:customStyle="1" w:styleId="WW8Num8z2">
    <w:name w:val="WW8Num8z2"/>
    <w:rsid w:val="00386D1B"/>
    <w:rPr>
      <w:rFonts w:ascii="Wingdings" w:hAnsi="Wingdings" w:cs="Wingdings"/>
    </w:rPr>
  </w:style>
  <w:style w:type="character" w:customStyle="1" w:styleId="WW8Num10z0">
    <w:name w:val="WW8Num10z0"/>
    <w:rsid w:val="00386D1B"/>
    <w:rPr>
      <w:rFonts w:ascii="Symbol" w:hAnsi="Symbol" w:cs="Symbol"/>
    </w:rPr>
  </w:style>
  <w:style w:type="character" w:customStyle="1" w:styleId="WW8Num10z1">
    <w:name w:val="WW8Num10z1"/>
    <w:rsid w:val="00386D1B"/>
    <w:rPr>
      <w:rFonts w:ascii="Courier New" w:hAnsi="Courier New" w:cs="Courier New"/>
    </w:rPr>
  </w:style>
  <w:style w:type="character" w:customStyle="1" w:styleId="WW8Num10z2">
    <w:name w:val="WW8Num10z2"/>
    <w:rsid w:val="00386D1B"/>
    <w:rPr>
      <w:rFonts w:ascii="Wingdings" w:hAnsi="Wingdings" w:cs="Wingdings"/>
    </w:rPr>
  </w:style>
  <w:style w:type="character" w:customStyle="1" w:styleId="WW8Num11z0">
    <w:name w:val="WW8Num11z0"/>
    <w:rsid w:val="00386D1B"/>
    <w:rPr>
      <w:rFonts w:ascii="Wingdings" w:hAnsi="Wingdings" w:cs="Wingdings"/>
    </w:rPr>
  </w:style>
  <w:style w:type="character" w:customStyle="1" w:styleId="WW8Num11z1">
    <w:name w:val="WW8Num11z1"/>
    <w:rsid w:val="00386D1B"/>
    <w:rPr>
      <w:rFonts w:ascii="Courier New" w:hAnsi="Courier New" w:cs="Courier New"/>
    </w:rPr>
  </w:style>
  <w:style w:type="character" w:customStyle="1" w:styleId="WW8Num11z3">
    <w:name w:val="WW8Num11z3"/>
    <w:rsid w:val="00386D1B"/>
    <w:rPr>
      <w:rFonts w:ascii="Symbol" w:hAnsi="Symbol" w:cs="Symbol"/>
    </w:rPr>
  </w:style>
  <w:style w:type="character" w:customStyle="1" w:styleId="WW8Num12z0">
    <w:name w:val="WW8Num12z0"/>
    <w:rsid w:val="00386D1B"/>
    <w:rPr>
      <w:rFonts w:ascii="Symbol" w:hAnsi="Symbol" w:cs="Symbol"/>
    </w:rPr>
  </w:style>
  <w:style w:type="character" w:customStyle="1" w:styleId="WW8Num12z1">
    <w:name w:val="WW8Num12z1"/>
    <w:rsid w:val="00386D1B"/>
    <w:rPr>
      <w:rFonts w:ascii="Courier New" w:hAnsi="Courier New" w:cs="Courier New"/>
    </w:rPr>
  </w:style>
  <w:style w:type="character" w:customStyle="1" w:styleId="WW8Num12z2">
    <w:name w:val="WW8Num12z2"/>
    <w:rsid w:val="00386D1B"/>
    <w:rPr>
      <w:rFonts w:ascii="Wingdings" w:hAnsi="Wingdings" w:cs="Wingdings"/>
    </w:rPr>
  </w:style>
  <w:style w:type="character" w:customStyle="1" w:styleId="WW8Num13z0">
    <w:name w:val="WW8Num13z0"/>
    <w:rsid w:val="00386D1B"/>
    <w:rPr>
      <w:rFonts w:ascii="Symbol" w:hAnsi="Symbol" w:cs="Symbol"/>
      <w:b w:val="0"/>
      <w:i w:val="0"/>
      <w:color w:val="auto"/>
      <w:sz w:val="20"/>
      <w:szCs w:val="20"/>
    </w:rPr>
  </w:style>
  <w:style w:type="character" w:customStyle="1" w:styleId="WW8Num13z1">
    <w:name w:val="WW8Num13z1"/>
    <w:rsid w:val="00386D1B"/>
    <w:rPr>
      <w:rFonts w:ascii="Symbol" w:hAnsi="Symbol" w:cs="Symbol"/>
      <w:b w:val="0"/>
      <w:i w:val="0"/>
      <w:color w:val="auto"/>
    </w:rPr>
  </w:style>
  <w:style w:type="character" w:customStyle="1" w:styleId="WW8Num13z2">
    <w:name w:val="WW8Num13z2"/>
    <w:rsid w:val="00386D1B"/>
    <w:rPr>
      <w:rFonts w:ascii="Wingdings" w:hAnsi="Wingdings" w:cs="Wingdings"/>
    </w:rPr>
  </w:style>
  <w:style w:type="character" w:customStyle="1" w:styleId="WW8Num13z3">
    <w:name w:val="WW8Num13z3"/>
    <w:rsid w:val="00386D1B"/>
    <w:rPr>
      <w:rFonts w:ascii="Symbol" w:hAnsi="Symbol" w:cs="Symbol"/>
    </w:rPr>
  </w:style>
  <w:style w:type="character" w:customStyle="1" w:styleId="WW8Num13z4">
    <w:name w:val="WW8Num13z4"/>
    <w:rsid w:val="00386D1B"/>
    <w:rPr>
      <w:rFonts w:ascii="Courier New" w:hAnsi="Courier New" w:cs="Courier New"/>
    </w:rPr>
  </w:style>
  <w:style w:type="character" w:customStyle="1" w:styleId="WW8Num14z0">
    <w:name w:val="WW8Num14z0"/>
    <w:rsid w:val="00386D1B"/>
    <w:rPr>
      <w:rFonts w:ascii="Symbol" w:hAnsi="Symbol" w:cs="Symbol"/>
    </w:rPr>
  </w:style>
  <w:style w:type="character" w:customStyle="1" w:styleId="WW8Num14z1">
    <w:name w:val="WW8Num14z1"/>
    <w:rsid w:val="00386D1B"/>
    <w:rPr>
      <w:rFonts w:ascii="Courier New" w:hAnsi="Courier New" w:cs="Courier New"/>
    </w:rPr>
  </w:style>
  <w:style w:type="character" w:customStyle="1" w:styleId="WW8Num14z2">
    <w:name w:val="WW8Num14z2"/>
    <w:rsid w:val="00386D1B"/>
    <w:rPr>
      <w:rFonts w:ascii="Wingdings" w:hAnsi="Wingdings" w:cs="Wingdings"/>
    </w:rPr>
  </w:style>
  <w:style w:type="character" w:customStyle="1" w:styleId="WW8Num15z0">
    <w:name w:val="WW8Num15z0"/>
    <w:rsid w:val="00386D1B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rsid w:val="00386D1B"/>
    <w:rPr>
      <w:rFonts w:ascii="Courier New" w:hAnsi="Courier New" w:cs="Courier New"/>
    </w:rPr>
  </w:style>
  <w:style w:type="character" w:customStyle="1" w:styleId="WW8Num15z2">
    <w:name w:val="WW8Num15z2"/>
    <w:rsid w:val="00386D1B"/>
    <w:rPr>
      <w:rFonts w:ascii="Wingdings" w:hAnsi="Wingdings" w:cs="Wingdings"/>
    </w:rPr>
  </w:style>
  <w:style w:type="character" w:customStyle="1" w:styleId="WW8Num15z3">
    <w:name w:val="WW8Num15z3"/>
    <w:rsid w:val="00386D1B"/>
    <w:rPr>
      <w:rFonts w:ascii="Symbol" w:hAnsi="Symbol" w:cs="Symbol"/>
    </w:rPr>
  </w:style>
  <w:style w:type="character" w:customStyle="1" w:styleId="WW8Num16z0">
    <w:name w:val="WW8Num16z0"/>
    <w:rsid w:val="00386D1B"/>
    <w:rPr>
      <w:rFonts w:ascii="Symbol" w:hAnsi="Symbol" w:cs="Symbol"/>
    </w:rPr>
  </w:style>
  <w:style w:type="character" w:customStyle="1" w:styleId="WW8Num16z1">
    <w:name w:val="WW8Num16z1"/>
    <w:rsid w:val="00386D1B"/>
    <w:rPr>
      <w:rFonts w:ascii="Courier New" w:hAnsi="Courier New" w:cs="Courier New"/>
    </w:rPr>
  </w:style>
  <w:style w:type="character" w:customStyle="1" w:styleId="WW8Num16z2">
    <w:name w:val="WW8Num16z2"/>
    <w:rsid w:val="00386D1B"/>
    <w:rPr>
      <w:rFonts w:ascii="Wingdings" w:hAnsi="Wingdings" w:cs="Wingdings"/>
    </w:rPr>
  </w:style>
  <w:style w:type="character" w:customStyle="1" w:styleId="WW8Num19z0">
    <w:name w:val="WW8Num19z0"/>
    <w:rsid w:val="00386D1B"/>
    <w:rPr>
      <w:rFonts w:ascii="Symbol" w:hAnsi="Symbol" w:cs="Symbol"/>
    </w:rPr>
  </w:style>
  <w:style w:type="character" w:customStyle="1" w:styleId="WW8Num19z1">
    <w:name w:val="WW8Num19z1"/>
    <w:rsid w:val="00386D1B"/>
    <w:rPr>
      <w:rFonts w:ascii="Courier New" w:hAnsi="Courier New" w:cs="Courier New"/>
    </w:rPr>
  </w:style>
  <w:style w:type="character" w:customStyle="1" w:styleId="WW8Num19z2">
    <w:name w:val="WW8Num19z2"/>
    <w:rsid w:val="00386D1B"/>
    <w:rPr>
      <w:rFonts w:ascii="Wingdings" w:hAnsi="Wingdings" w:cs="Wingdings"/>
    </w:rPr>
  </w:style>
  <w:style w:type="character" w:customStyle="1" w:styleId="WW8Num21z0">
    <w:name w:val="WW8Num21z0"/>
    <w:rsid w:val="00386D1B"/>
    <w:rPr>
      <w:rFonts w:ascii="Wingdings" w:hAnsi="Wingdings" w:cs="Wingdings"/>
    </w:rPr>
  </w:style>
  <w:style w:type="character" w:customStyle="1" w:styleId="WW8Num21z1">
    <w:name w:val="WW8Num21z1"/>
    <w:rsid w:val="00386D1B"/>
    <w:rPr>
      <w:rFonts w:ascii="Courier New" w:hAnsi="Courier New" w:cs="Courier New"/>
    </w:rPr>
  </w:style>
  <w:style w:type="character" w:customStyle="1" w:styleId="WW8Num21z3">
    <w:name w:val="WW8Num21z3"/>
    <w:rsid w:val="00386D1B"/>
    <w:rPr>
      <w:rFonts w:ascii="Symbol" w:hAnsi="Symbol" w:cs="Symbol"/>
    </w:rPr>
  </w:style>
  <w:style w:type="character" w:customStyle="1" w:styleId="WW8Num23z0">
    <w:name w:val="WW8Num23z0"/>
    <w:rsid w:val="00386D1B"/>
    <w:rPr>
      <w:rFonts w:ascii="Symbol" w:hAnsi="Symbol" w:cs="Symbol"/>
    </w:rPr>
  </w:style>
  <w:style w:type="character" w:customStyle="1" w:styleId="WW8Num23z2">
    <w:name w:val="WW8Num23z2"/>
    <w:rsid w:val="00386D1B"/>
    <w:rPr>
      <w:rFonts w:ascii="Wingdings" w:hAnsi="Wingdings" w:cs="Wingdings"/>
    </w:rPr>
  </w:style>
  <w:style w:type="character" w:customStyle="1" w:styleId="WW8Num23z4">
    <w:name w:val="WW8Num23z4"/>
    <w:rsid w:val="00386D1B"/>
    <w:rPr>
      <w:rFonts w:ascii="Courier New" w:hAnsi="Courier New" w:cs="Courier New"/>
    </w:rPr>
  </w:style>
  <w:style w:type="character" w:customStyle="1" w:styleId="WW8Num24z0">
    <w:name w:val="WW8Num24z0"/>
    <w:rsid w:val="00386D1B"/>
    <w:rPr>
      <w:rFonts w:ascii="Symbol" w:hAnsi="Symbol" w:cs="Symbol"/>
    </w:rPr>
  </w:style>
  <w:style w:type="character" w:customStyle="1" w:styleId="WW8Num24z1">
    <w:name w:val="WW8Num24z1"/>
    <w:rsid w:val="00386D1B"/>
    <w:rPr>
      <w:rFonts w:ascii="Courier New" w:hAnsi="Courier New" w:cs="Courier New"/>
    </w:rPr>
  </w:style>
  <w:style w:type="character" w:customStyle="1" w:styleId="WW8Num24z2">
    <w:name w:val="WW8Num24z2"/>
    <w:rsid w:val="00386D1B"/>
    <w:rPr>
      <w:rFonts w:ascii="Wingdings" w:hAnsi="Wingdings" w:cs="Wingdings"/>
    </w:rPr>
  </w:style>
  <w:style w:type="character" w:customStyle="1" w:styleId="WW8Num27z0">
    <w:name w:val="WW8Num27z0"/>
    <w:rsid w:val="00386D1B"/>
    <w:rPr>
      <w:rFonts w:ascii="Wingdings" w:hAnsi="Wingdings" w:cs="Wingdings"/>
    </w:rPr>
  </w:style>
  <w:style w:type="character" w:customStyle="1" w:styleId="WW8Num29z0">
    <w:name w:val="WW8Num29z0"/>
    <w:rsid w:val="00386D1B"/>
    <w:rPr>
      <w:rFonts w:ascii="Wingdings" w:hAnsi="Wingdings" w:cs="Wingdings"/>
      <w:color w:val="auto"/>
      <w:sz w:val="22"/>
      <w:szCs w:val="22"/>
    </w:rPr>
  </w:style>
  <w:style w:type="character" w:customStyle="1" w:styleId="WW8Num29z2">
    <w:name w:val="WW8Num29z2"/>
    <w:rsid w:val="00386D1B"/>
    <w:rPr>
      <w:rFonts w:ascii="Wingdings" w:hAnsi="Wingdings" w:cs="Wingdings"/>
    </w:rPr>
  </w:style>
  <w:style w:type="character" w:customStyle="1" w:styleId="WW8Num29z3">
    <w:name w:val="WW8Num29z3"/>
    <w:rsid w:val="00386D1B"/>
    <w:rPr>
      <w:rFonts w:ascii="Symbol" w:hAnsi="Symbol" w:cs="Symbol"/>
    </w:rPr>
  </w:style>
  <w:style w:type="character" w:customStyle="1" w:styleId="WW8Num29z4">
    <w:name w:val="WW8Num29z4"/>
    <w:rsid w:val="00386D1B"/>
    <w:rPr>
      <w:rFonts w:ascii="Courier New" w:hAnsi="Courier New" w:cs="Courier New"/>
    </w:rPr>
  </w:style>
  <w:style w:type="character" w:customStyle="1" w:styleId="WW8Num30z0">
    <w:name w:val="WW8Num30z0"/>
    <w:rsid w:val="00386D1B"/>
    <w:rPr>
      <w:rFonts w:ascii="Symbol" w:hAnsi="Symbol" w:cs="Symbol"/>
    </w:rPr>
  </w:style>
  <w:style w:type="character" w:customStyle="1" w:styleId="WW8Num30z4">
    <w:name w:val="WW8Num30z4"/>
    <w:rsid w:val="00386D1B"/>
    <w:rPr>
      <w:rFonts w:ascii="Courier New" w:hAnsi="Courier New" w:cs="Courier New"/>
    </w:rPr>
  </w:style>
  <w:style w:type="character" w:customStyle="1" w:styleId="WW8Num30z5">
    <w:name w:val="WW8Num30z5"/>
    <w:rsid w:val="00386D1B"/>
    <w:rPr>
      <w:rFonts w:ascii="Wingdings" w:hAnsi="Wingdings" w:cs="Wingdings"/>
    </w:rPr>
  </w:style>
  <w:style w:type="character" w:customStyle="1" w:styleId="WW8Num31z0">
    <w:name w:val="WW8Num31z0"/>
    <w:rsid w:val="00386D1B"/>
    <w:rPr>
      <w:rFonts w:ascii="Symbol" w:hAnsi="Symbol" w:cs="Symbol"/>
    </w:rPr>
  </w:style>
  <w:style w:type="character" w:customStyle="1" w:styleId="WW8Num31z1">
    <w:name w:val="WW8Num31z1"/>
    <w:rsid w:val="00386D1B"/>
    <w:rPr>
      <w:rFonts w:ascii="Courier New" w:hAnsi="Courier New" w:cs="Courier New"/>
    </w:rPr>
  </w:style>
  <w:style w:type="character" w:customStyle="1" w:styleId="WW8Num31z2">
    <w:name w:val="WW8Num31z2"/>
    <w:rsid w:val="00386D1B"/>
    <w:rPr>
      <w:rFonts w:ascii="Wingdings" w:hAnsi="Wingdings" w:cs="Wingdings"/>
    </w:rPr>
  </w:style>
  <w:style w:type="character" w:customStyle="1" w:styleId="WW8Num32z0">
    <w:name w:val="WW8Num32z0"/>
    <w:rsid w:val="00386D1B"/>
    <w:rPr>
      <w:rFonts w:ascii="Symbol" w:hAnsi="Symbol" w:cs="Symbol"/>
    </w:rPr>
  </w:style>
  <w:style w:type="character" w:customStyle="1" w:styleId="WW8Num32z1">
    <w:name w:val="WW8Num32z1"/>
    <w:rsid w:val="00386D1B"/>
    <w:rPr>
      <w:rFonts w:ascii="Courier New" w:hAnsi="Courier New" w:cs="Courier New"/>
    </w:rPr>
  </w:style>
  <w:style w:type="character" w:customStyle="1" w:styleId="WW8Num32z2">
    <w:name w:val="WW8Num32z2"/>
    <w:rsid w:val="00386D1B"/>
    <w:rPr>
      <w:rFonts w:ascii="Wingdings" w:hAnsi="Wingdings" w:cs="Wingdings"/>
    </w:rPr>
  </w:style>
  <w:style w:type="character" w:customStyle="1" w:styleId="WW8Num33z0">
    <w:name w:val="WW8Num33z0"/>
    <w:rsid w:val="00386D1B"/>
    <w:rPr>
      <w:b w:val="0"/>
      <w:bCs w:val="0"/>
      <w:sz w:val="24"/>
      <w:szCs w:val="24"/>
    </w:rPr>
  </w:style>
  <w:style w:type="character" w:customStyle="1" w:styleId="WW8Num34z0">
    <w:name w:val="WW8Num34z0"/>
    <w:rsid w:val="00386D1B"/>
    <w:rPr>
      <w:rFonts w:ascii="Symbol" w:hAnsi="Symbol" w:cs="Symbol"/>
    </w:rPr>
  </w:style>
  <w:style w:type="character" w:customStyle="1" w:styleId="WW8Num34z1">
    <w:name w:val="WW8Num34z1"/>
    <w:rsid w:val="00386D1B"/>
    <w:rPr>
      <w:rFonts w:ascii="Courier New" w:hAnsi="Courier New" w:cs="Courier New"/>
    </w:rPr>
  </w:style>
  <w:style w:type="character" w:customStyle="1" w:styleId="WW8Num34z2">
    <w:name w:val="WW8Num34z2"/>
    <w:rsid w:val="00386D1B"/>
    <w:rPr>
      <w:rFonts w:ascii="Wingdings" w:hAnsi="Wingdings" w:cs="Wingdings"/>
    </w:rPr>
  </w:style>
  <w:style w:type="character" w:customStyle="1" w:styleId="WW8Num35z0">
    <w:name w:val="WW8Num35z0"/>
    <w:rsid w:val="00386D1B"/>
    <w:rPr>
      <w:rFonts w:ascii="Wingdings" w:hAnsi="Wingdings" w:cs="Wingdings"/>
    </w:rPr>
  </w:style>
  <w:style w:type="character" w:customStyle="1" w:styleId="WW8Num35z1">
    <w:name w:val="WW8Num35z1"/>
    <w:rsid w:val="00386D1B"/>
    <w:rPr>
      <w:rFonts w:ascii="Symbol" w:hAnsi="Symbol" w:cs="Symbol"/>
    </w:rPr>
  </w:style>
  <w:style w:type="character" w:customStyle="1" w:styleId="WW8Num35z4">
    <w:name w:val="WW8Num35z4"/>
    <w:rsid w:val="00386D1B"/>
    <w:rPr>
      <w:rFonts w:ascii="Courier New" w:hAnsi="Courier New" w:cs="Courier New"/>
    </w:rPr>
  </w:style>
  <w:style w:type="character" w:styleId="Hyperlink">
    <w:name w:val="Hyperlink"/>
    <w:rsid w:val="00386D1B"/>
    <w:rPr>
      <w:color w:val="0000FF"/>
      <w:u w:val="single"/>
    </w:rPr>
  </w:style>
  <w:style w:type="character" w:customStyle="1" w:styleId="HeaderChar">
    <w:name w:val="Header Char"/>
    <w:rsid w:val="00386D1B"/>
    <w:rPr>
      <w:rFonts w:ascii="Verdana" w:hAnsi="Verdana" w:cs="Verdana"/>
      <w:szCs w:val="24"/>
    </w:rPr>
  </w:style>
  <w:style w:type="paragraph" w:customStyle="1" w:styleId="Heading">
    <w:name w:val="Heading"/>
    <w:basedOn w:val="Normal"/>
    <w:next w:val="BodyText"/>
    <w:rsid w:val="00386D1B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386D1B"/>
  </w:style>
  <w:style w:type="paragraph" w:styleId="List">
    <w:name w:val="List"/>
    <w:basedOn w:val="BodyText"/>
    <w:rsid w:val="00386D1B"/>
    <w:rPr>
      <w:rFonts w:cs="Mangal"/>
    </w:rPr>
  </w:style>
  <w:style w:type="paragraph" w:styleId="Caption">
    <w:name w:val="caption"/>
    <w:basedOn w:val="Normal"/>
    <w:qFormat/>
    <w:rsid w:val="00386D1B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386D1B"/>
    <w:pPr>
      <w:suppressLineNumbers/>
    </w:pPr>
    <w:rPr>
      <w:rFonts w:cs="Mangal"/>
    </w:rPr>
  </w:style>
  <w:style w:type="paragraph" w:styleId="Header">
    <w:name w:val="header"/>
    <w:basedOn w:val="Normal"/>
    <w:rsid w:val="00386D1B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386D1B"/>
    <w:pPr>
      <w:tabs>
        <w:tab w:val="right" w:leader="dot" w:pos="9063"/>
      </w:tabs>
      <w:spacing w:before="0" w:after="0"/>
    </w:pPr>
  </w:style>
  <w:style w:type="paragraph" w:customStyle="1" w:styleId="Achievement">
    <w:name w:val="Achievement"/>
    <w:basedOn w:val="BodyText"/>
    <w:rsid w:val="00386D1B"/>
    <w:pPr>
      <w:tabs>
        <w:tab w:val="num" w:pos="360"/>
      </w:tabs>
      <w:spacing w:before="0" w:after="60" w:line="220" w:lineRule="atLeast"/>
      <w:ind w:left="245" w:hanging="245"/>
    </w:pPr>
    <w:rPr>
      <w:rFonts w:ascii="Arial" w:eastAsia="Batang" w:hAnsi="Arial" w:cs="Arial"/>
      <w:spacing w:val="-5"/>
      <w:szCs w:val="20"/>
    </w:rPr>
  </w:style>
  <w:style w:type="paragraph" w:styleId="Footer">
    <w:name w:val="footer"/>
    <w:basedOn w:val="Normal"/>
    <w:link w:val="FooterChar"/>
    <w:uiPriority w:val="99"/>
    <w:rsid w:val="00386D1B"/>
    <w:pPr>
      <w:tabs>
        <w:tab w:val="center" w:pos="4320"/>
        <w:tab w:val="right" w:pos="8640"/>
      </w:tabs>
    </w:pPr>
    <w:rPr>
      <w:rFonts w:cs="Times New Roman"/>
    </w:rPr>
  </w:style>
  <w:style w:type="paragraph" w:customStyle="1" w:styleId="Framecontents">
    <w:name w:val="Frame contents"/>
    <w:basedOn w:val="BodyText"/>
    <w:rsid w:val="00386D1B"/>
  </w:style>
  <w:style w:type="paragraph" w:customStyle="1" w:styleId="TableContents">
    <w:name w:val="Table Contents"/>
    <w:basedOn w:val="Normal"/>
    <w:rsid w:val="00386D1B"/>
    <w:pPr>
      <w:suppressLineNumbers/>
    </w:pPr>
  </w:style>
  <w:style w:type="paragraph" w:customStyle="1" w:styleId="TableHeading">
    <w:name w:val="Table Heading"/>
    <w:basedOn w:val="TableContents"/>
    <w:rsid w:val="00386D1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62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93D37"/>
    <w:rPr>
      <w:rFonts w:ascii="Verdana" w:hAnsi="Verdana" w:cs="Verdana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D53B07"/>
    <w:pPr>
      <w:suppressAutoHyphens w:val="0"/>
      <w:spacing w:before="0" w:after="0"/>
      <w:jc w:val="left"/>
    </w:pPr>
    <w:rPr>
      <w:rFonts w:ascii="Arial" w:hAnsi="Arial" w:cs="Arial"/>
      <w:b/>
      <w:bCs/>
      <w:sz w:val="36"/>
      <w:lang w:eastAsia="en-US"/>
    </w:rPr>
  </w:style>
  <w:style w:type="character" w:customStyle="1" w:styleId="SubtitleChar">
    <w:name w:val="Subtitle Char"/>
    <w:link w:val="Subtitle"/>
    <w:rsid w:val="00D53B07"/>
    <w:rPr>
      <w:rFonts w:ascii="Arial" w:hAnsi="Arial" w:cs="Arial"/>
      <w:b/>
      <w:bCs/>
      <w:sz w:val="36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01F0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ED01F0"/>
    <w:rPr>
      <w:rFonts w:ascii="Verdana" w:hAnsi="Verdana" w:cs="Verdana"/>
      <w:szCs w:val="24"/>
      <w:lang w:eastAsia="ar-SA"/>
    </w:rPr>
  </w:style>
  <w:style w:type="table" w:styleId="TableGrid3">
    <w:name w:val="Table Grid 3"/>
    <w:basedOn w:val="TableNormal"/>
    <w:rsid w:val="00ED01F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A411-A622-44F7-9BDE-6E2B4935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Administrator</dc:creator>
  <cp:lastModifiedBy>sana G</cp:lastModifiedBy>
  <cp:revision>137</cp:revision>
  <cp:lastPrinted>2020-02-17T04:20:00Z</cp:lastPrinted>
  <dcterms:created xsi:type="dcterms:W3CDTF">2014-07-29T06:26:00Z</dcterms:created>
  <dcterms:modified xsi:type="dcterms:W3CDTF">2023-02-11T00:33:00Z</dcterms:modified>
</cp:coreProperties>
</file>