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812" w:rsidRPr="00B52812" w:rsidRDefault="00502554" w:rsidP="009D6C2F">
      <w:pPr>
        <w:pStyle w:val="Heading1"/>
        <w:spacing w:before="360"/>
        <w:ind w:left="0" w:firstLine="0"/>
        <w:jc w:val="center"/>
        <w:rPr>
          <w:sz w:val="30"/>
          <w:szCs w:val="24"/>
        </w:rPr>
      </w:pPr>
      <w:r>
        <w:rPr>
          <w:sz w:val="30"/>
          <w:szCs w:val="24"/>
        </w:rPr>
        <w:t>CHI</w:t>
      </w:r>
      <w:r w:rsidR="00B52812">
        <w:rPr>
          <w:sz w:val="30"/>
          <w:szCs w:val="24"/>
        </w:rPr>
        <w:t>P Training &amp; Consulting</w:t>
      </w:r>
      <w:r w:rsidR="000432B9">
        <w:rPr>
          <w:sz w:val="30"/>
          <w:szCs w:val="24"/>
        </w:rPr>
        <w:t xml:space="preserve"> Islamabad</w:t>
      </w:r>
    </w:p>
    <w:p w:rsidR="001252EE" w:rsidRDefault="001252EE" w:rsidP="00C6627D">
      <w:pPr>
        <w:pStyle w:val="Heading1"/>
        <w:spacing w:before="360" w:after="240"/>
        <w:ind w:left="0" w:firstLine="0"/>
        <w:jc w:val="center"/>
        <w:rPr>
          <w:sz w:val="24"/>
          <w:szCs w:val="24"/>
        </w:rPr>
      </w:pPr>
      <w:r>
        <w:rPr>
          <w:sz w:val="24"/>
          <w:szCs w:val="24"/>
        </w:rPr>
        <w:t>QUARTERLY PROGRESS REPORT</w:t>
      </w:r>
      <w:r w:rsidR="00F37603">
        <w:rPr>
          <w:sz w:val="24"/>
          <w:szCs w:val="24"/>
        </w:rPr>
        <w:t xml:space="preserve"> (Narrative</w:t>
      </w:r>
      <w:r w:rsidR="009D6C2F">
        <w:rPr>
          <w:sz w:val="24"/>
          <w:szCs w:val="24"/>
        </w:rPr>
        <w:t>)</w:t>
      </w:r>
    </w:p>
    <w:p w:rsidR="00B84FFE" w:rsidRDefault="00B84FFE" w:rsidP="00E12F27">
      <w:pPr>
        <w:pStyle w:val="BodyText"/>
        <w:ind w:left="720"/>
        <w:rPr>
          <w:b/>
          <w:color w:val="365F91" w:themeColor="accent1" w:themeShade="BF"/>
          <w:sz w:val="28"/>
        </w:rPr>
      </w:pPr>
      <w:proofErr w:type="gramStart"/>
      <w:r>
        <w:rPr>
          <w:b/>
          <w:color w:val="365F91" w:themeColor="accent1" w:themeShade="BF"/>
          <w:sz w:val="28"/>
        </w:rPr>
        <w:t>Name :</w:t>
      </w:r>
      <w:proofErr w:type="gramEnd"/>
      <w:r>
        <w:rPr>
          <w:b/>
          <w:color w:val="365F91" w:themeColor="accent1" w:themeShade="BF"/>
          <w:sz w:val="28"/>
        </w:rPr>
        <w:t xml:space="preserve"> </w:t>
      </w:r>
      <w:proofErr w:type="spellStart"/>
      <w:r>
        <w:rPr>
          <w:b/>
          <w:color w:val="365F91" w:themeColor="accent1" w:themeShade="BF"/>
          <w:sz w:val="28"/>
        </w:rPr>
        <w:t>Ahad</w:t>
      </w:r>
      <w:proofErr w:type="spellEnd"/>
      <w:r>
        <w:rPr>
          <w:b/>
          <w:color w:val="365F91" w:themeColor="accent1" w:themeShade="BF"/>
          <w:sz w:val="28"/>
        </w:rPr>
        <w:t xml:space="preserve"> Ahmed </w:t>
      </w:r>
      <w:proofErr w:type="spellStart"/>
      <w:r>
        <w:rPr>
          <w:b/>
          <w:color w:val="365F91" w:themeColor="accent1" w:themeShade="BF"/>
          <w:sz w:val="28"/>
        </w:rPr>
        <w:t>Taji</w:t>
      </w:r>
      <w:proofErr w:type="spellEnd"/>
    </w:p>
    <w:p w:rsidR="001252EE" w:rsidRPr="003724ED" w:rsidRDefault="00B84FFE" w:rsidP="00E12F27">
      <w:pPr>
        <w:pStyle w:val="BodyText"/>
        <w:ind w:left="720"/>
        <w:rPr>
          <w:color w:val="365F91" w:themeColor="accent1" w:themeShade="BF"/>
          <w:sz w:val="28"/>
        </w:rPr>
      </w:pPr>
      <w:proofErr w:type="gramStart"/>
      <w:r>
        <w:rPr>
          <w:b/>
          <w:color w:val="365F91" w:themeColor="accent1" w:themeShade="BF"/>
          <w:sz w:val="28"/>
        </w:rPr>
        <w:t>Designation :</w:t>
      </w:r>
      <w:proofErr w:type="gramEnd"/>
      <w:r>
        <w:rPr>
          <w:b/>
          <w:color w:val="365F91" w:themeColor="accent1" w:themeShade="BF"/>
          <w:sz w:val="28"/>
        </w:rPr>
        <w:t xml:space="preserve"> Software Developer</w:t>
      </w:r>
      <w:r w:rsidR="009764DA" w:rsidRPr="003724ED">
        <w:rPr>
          <w:b/>
          <w:color w:val="365F91" w:themeColor="accent1" w:themeShade="BF"/>
          <w:sz w:val="28"/>
        </w:rPr>
        <w:t xml:space="preserve">                                                                                                                                                                                                  </w:t>
      </w:r>
    </w:p>
    <w:tbl>
      <w:tblPr>
        <w:tblW w:w="4998" w:type="pct"/>
        <w:tblLook w:val="0000" w:firstRow="0" w:lastRow="0" w:firstColumn="0" w:lastColumn="0" w:noHBand="0" w:noVBand="0"/>
      </w:tblPr>
      <w:tblGrid>
        <w:gridCol w:w="10588"/>
      </w:tblGrid>
      <w:tr w:rsidR="001252EE" w:rsidTr="00EF5388">
        <w:trPr>
          <w:trHeight w:val="470"/>
        </w:trPr>
        <w:tc>
          <w:tcPr>
            <w:tcW w:w="5000" w:type="pct"/>
            <w:tcBorders>
              <w:top w:val="single" w:sz="8" w:space="0" w:color="808080"/>
              <w:left w:val="single" w:sz="8" w:space="0" w:color="808080"/>
            </w:tcBorders>
            <w:shd w:val="clear" w:color="auto" w:fill="4F81BD"/>
          </w:tcPr>
          <w:p w:rsidR="001252EE" w:rsidRDefault="001252EE">
            <w:pPr>
              <w:rPr>
                <w:b/>
                <w:bCs/>
                <w:color w:val="FFFFFF"/>
              </w:rPr>
            </w:pPr>
          </w:p>
          <w:p w:rsidR="001252EE" w:rsidRPr="00EF5388" w:rsidRDefault="001252EE">
            <w:pPr>
              <w:rPr>
                <w:b/>
                <w:bCs/>
                <w:color w:val="FFFFFF"/>
                <w:sz w:val="32"/>
              </w:rPr>
            </w:pPr>
            <w:r w:rsidRPr="00EF5388">
              <w:rPr>
                <w:b/>
                <w:bCs/>
                <w:color w:val="FFFFFF"/>
                <w:sz w:val="32"/>
              </w:rPr>
              <w:t>Key</w:t>
            </w:r>
            <w:r w:rsidR="008910B0">
              <w:rPr>
                <w:b/>
                <w:bCs/>
                <w:color w:val="FFFFFF"/>
                <w:sz w:val="32"/>
              </w:rPr>
              <w:t xml:space="preserve"> Achievements During the </w:t>
            </w:r>
            <w:r w:rsidR="009D6C2F">
              <w:rPr>
                <w:b/>
                <w:bCs/>
                <w:color w:val="FFFFFF"/>
                <w:sz w:val="32"/>
              </w:rPr>
              <w:t>Quarter</w:t>
            </w:r>
            <w:r w:rsidRPr="00EF5388">
              <w:rPr>
                <w:b/>
                <w:bCs/>
                <w:color w:val="FFFFFF"/>
                <w:sz w:val="32"/>
              </w:rPr>
              <w:t xml:space="preserve"> </w:t>
            </w:r>
          </w:p>
          <w:p w:rsidR="001252EE" w:rsidRDefault="001252EE">
            <w:pPr>
              <w:rPr>
                <w:b/>
                <w:bCs/>
                <w:color w:val="FFFFFF"/>
              </w:rPr>
            </w:pPr>
          </w:p>
        </w:tc>
      </w:tr>
      <w:tr w:rsidR="001252EE" w:rsidTr="00EF5388">
        <w:trPr>
          <w:trHeight w:val="447"/>
        </w:trPr>
        <w:tc>
          <w:tcPr>
            <w:tcW w:w="5000" w:type="pct"/>
            <w:tcBorders>
              <w:top w:val="single" w:sz="8" w:space="0" w:color="808080"/>
              <w:left w:val="single" w:sz="8" w:space="0" w:color="808080"/>
              <w:bottom w:val="single" w:sz="8" w:space="0" w:color="808080"/>
              <w:right w:val="single" w:sz="4" w:space="0" w:color="auto"/>
            </w:tcBorders>
            <w:shd w:val="clear" w:color="auto" w:fill="auto"/>
          </w:tcPr>
          <w:p w:rsidR="001252EE" w:rsidRDefault="00136774" w:rsidP="00946806">
            <w:pPr>
              <w:pStyle w:val="ListParagraph"/>
              <w:numPr>
                <w:ilvl w:val="1"/>
                <w:numId w:val="11"/>
              </w:numPr>
              <w:rPr>
                <w:b/>
                <w:bCs/>
                <w:color w:val="365F91" w:themeColor="accent1" w:themeShade="BF"/>
              </w:rPr>
            </w:pPr>
            <w:r>
              <w:rPr>
                <w:b/>
                <w:bCs/>
                <w:color w:val="365F91" w:themeColor="accent1" w:themeShade="BF"/>
              </w:rPr>
              <w:t>Long-list Application Module (insert)</w:t>
            </w:r>
          </w:p>
          <w:p w:rsidR="005A3448" w:rsidRDefault="005A3448" w:rsidP="005A3448">
            <w:pPr>
              <w:pStyle w:val="ListParagraph"/>
              <w:numPr>
                <w:ilvl w:val="0"/>
                <w:numId w:val="19"/>
              </w:numPr>
              <w:rPr>
                <w:b/>
                <w:bCs/>
                <w:color w:val="365F91" w:themeColor="accent1" w:themeShade="BF"/>
              </w:rPr>
            </w:pPr>
            <w:r>
              <w:rPr>
                <w:b/>
                <w:bCs/>
                <w:color w:val="365F91" w:themeColor="accent1" w:themeShade="BF"/>
              </w:rPr>
              <w:t>Edit of Long-list Application Module</w:t>
            </w:r>
          </w:p>
          <w:p w:rsidR="005A3448" w:rsidRDefault="005A3448" w:rsidP="005A3448">
            <w:pPr>
              <w:pStyle w:val="ListParagraph"/>
              <w:numPr>
                <w:ilvl w:val="0"/>
                <w:numId w:val="19"/>
              </w:numPr>
              <w:rPr>
                <w:b/>
                <w:bCs/>
                <w:color w:val="365F91" w:themeColor="accent1" w:themeShade="BF"/>
              </w:rPr>
            </w:pPr>
            <w:r>
              <w:rPr>
                <w:b/>
                <w:bCs/>
                <w:color w:val="365F91" w:themeColor="accent1" w:themeShade="BF"/>
              </w:rPr>
              <w:t>View of Long-list Application Module</w:t>
            </w:r>
          </w:p>
          <w:p w:rsidR="005A3448" w:rsidRDefault="005A3448" w:rsidP="005A3448">
            <w:pPr>
              <w:pStyle w:val="ListParagraph"/>
              <w:numPr>
                <w:ilvl w:val="0"/>
                <w:numId w:val="19"/>
              </w:numPr>
              <w:rPr>
                <w:b/>
                <w:bCs/>
                <w:color w:val="365F91" w:themeColor="accent1" w:themeShade="BF"/>
              </w:rPr>
            </w:pPr>
            <w:r>
              <w:rPr>
                <w:b/>
                <w:bCs/>
                <w:color w:val="365F91" w:themeColor="accent1" w:themeShade="BF"/>
              </w:rPr>
              <w:t>Checks and validation</w:t>
            </w:r>
            <w:r w:rsidR="00371921">
              <w:rPr>
                <w:b/>
                <w:bCs/>
                <w:color w:val="365F91" w:themeColor="accent1" w:themeShade="BF"/>
              </w:rPr>
              <w:t xml:space="preserve"> of previous history and duplicate CNIC</w:t>
            </w:r>
          </w:p>
          <w:p w:rsidR="004C7C99" w:rsidRDefault="004C7C99" w:rsidP="005A3448">
            <w:pPr>
              <w:pStyle w:val="ListParagraph"/>
              <w:numPr>
                <w:ilvl w:val="0"/>
                <w:numId w:val="19"/>
              </w:numPr>
              <w:rPr>
                <w:b/>
                <w:bCs/>
                <w:color w:val="365F91" w:themeColor="accent1" w:themeShade="BF"/>
              </w:rPr>
            </w:pPr>
            <w:r>
              <w:rPr>
                <w:b/>
                <w:bCs/>
                <w:color w:val="365F91" w:themeColor="accent1" w:themeShade="BF"/>
              </w:rPr>
              <w:t>Apply functionality to Calculate total experiences and polio experience in years, months and days</w:t>
            </w:r>
          </w:p>
          <w:p w:rsidR="005A3448" w:rsidRPr="005A3448" w:rsidRDefault="005A3448" w:rsidP="005A3448">
            <w:pPr>
              <w:ind w:left="1530"/>
              <w:rPr>
                <w:b/>
                <w:bCs/>
                <w:color w:val="365F91" w:themeColor="accent1" w:themeShade="BF"/>
              </w:rPr>
            </w:pPr>
            <w:r>
              <w:rPr>
                <w:b/>
                <w:bCs/>
                <w:color w:val="365F91" w:themeColor="accent1" w:themeShade="BF"/>
              </w:rPr>
              <w:t>(Update this module by time to time on the feedback of users. Apply different checks and validation, Improve the functionality on behalf of KPO request to work in more user friendly way)</w:t>
            </w:r>
          </w:p>
          <w:p w:rsidR="005A3448" w:rsidRPr="005A3448" w:rsidRDefault="005A3448" w:rsidP="005A3448">
            <w:pPr>
              <w:rPr>
                <w:b/>
                <w:bCs/>
                <w:color w:val="365F91" w:themeColor="accent1" w:themeShade="BF"/>
              </w:rPr>
            </w:pPr>
          </w:p>
        </w:tc>
      </w:tr>
      <w:tr w:rsidR="005A3448" w:rsidTr="00EF5388">
        <w:trPr>
          <w:trHeight w:val="447"/>
        </w:trPr>
        <w:tc>
          <w:tcPr>
            <w:tcW w:w="5000" w:type="pct"/>
            <w:tcBorders>
              <w:top w:val="single" w:sz="8" w:space="0" w:color="808080"/>
              <w:left w:val="single" w:sz="8" w:space="0" w:color="808080"/>
              <w:bottom w:val="single" w:sz="8" w:space="0" w:color="808080"/>
              <w:right w:val="single" w:sz="4" w:space="0" w:color="auto"/>
            </w:tcBorders>
            <w:shd w:val="clear" w:color="auto" w:fill="auto"/>
          </w:tcPr>
          <w:p w:rsidR="00371921" w:rsidRDefault="00371921" w:rsidP="00371921">
            <w:pPr>
              <w:pStyle w:val="ListParagraph"/>
              <w:numPr>
                <w:ilvl w:val="1"/>
                <w:numId w:val="11"/>
              </w:numPr>
              <w:rPr>
                <w:b/>
                <w:bCs/>
                <w:color w:val="365F91" w:themeColor="accent1" w:themeShade="BF"/>
              </w:rPr>
            </w:pPr>
            <w:r>
              <w:rPr>
                <w:b/>
                <w:bCs/>
                <w:color w:val="365F91" w:themeColor="accent1" w:themeShade="BF"/>
              </w:rPr>
              <w:t>Give download buttons of Long-list Applicants in excel</w:t>
            </w:r>
          </w:p>
          <w:p w:rsidR="005A3448" w:rsidRDefault="00371921" w:rsidP="00371921">
            <w:pPr>
              <w:pStyle w:val="ListParagraph"/>
              <w:numPr>
                <w:ilvl w:val="0"/>
                <w:numId w:val="20"/>
              </w:numPr>
              <w:rPr>
                <w:b/>
                <w:bCs/>
                <w:color w:val="365F91" w:themeColor="accent1" w:themeShade="BF"/>
              </w:rPr>
            </w:pPr>
            <w:r>
              <w:rPr>
                <w:b/>
                <w:bCs/>
                <w:color w:val="365F91" w:themeColor="accent1" w:themeShade="BF"/>
              </w:rPr>
              <w:t>Detail format</w:t>
            </w:r>
          </w:p>
          <w:p w:rsidR="00371921" w:rsidRDefault="00371921" w:rsidP="00371921">
            <w:pPr>
              <w:pStyle w:val="ListParagraph"/>
              <w:numPr>
                <w:ilvl w:val="0"/>
                <w:numId w:val="20"/>
              </w:numPr>
              <w:rPr>
                <w:b/>
                <w:bCs/>
                <w:color w:val="365F91" w:themeColor="accent1" w:themeShade="BF"/>
              </w:rPr>
            </w:pPr>
            <w:r>
              <w:rPr>
                <w:b/>
                <w:bCs/>
                <w:color w:val="365F91" w:themeColor="accent1" w:themeShade="BF"/>
              </w:rPr>
              <w:t>Summary format</w:t>
            </w:r>
          </w:p>
        </w:tc>
      </w:tr>
      <w:tr w:rsidR="00937881" w:rsidTr="00EF5388">
        <w:trPr>
          <w:trHeight w:val="447"/>
        </w:trPr>
        <w:tc>
          <w:tcPr>
            <w:tcW w:w="5000" w:type="pct"/>
            <w:tcBorders>
              <w:top w:val="single" w:sz="8" w:space="0" w:color="808080"/>
              <w:left w:val="single" w:sz="8" w:space="0" w:color="808080"/>
              <w:bottom w:val="single" w:sz="8" w:space="0" w:color="808080"/>
              <w:right w:val="single" w:sz="4" w:space="0" w:color="auto"/>
            </w:tcBorders>
            <w:shd w:val="clear" w:color="auto" w:fill="auto"/>
          </w:tcPr>
          <w:p w:rsidR="00937881" w:rsidRDefault="00136774" w:rsidP="009764DA">
            <w:pPr>
              <w:pStyle w:val="ListParagraph"/>
              <w:numPr>
                <w:ilvl w:val="1"/>
                <w:numId w:val="11"/>
              </w:numPr>
              <w:rPr>
                <w:b/>
                <w:bCs/>
                <w:color w:val="365F91" w:themeColor="accent1" w:themeShade="BF"/>
              </w:rPr>
            </w:pPr>
            <w:r>
              <w:rPr>
                <w:b/>
                <w:bCs/>
                <w:color w:val="365F91" w:themeColor="accent1" w:themeShade="BF"/>
              </w:rPr>
              <w:t>Long-list Application Process Module</w:t>
            </w:r>
          </w:p>
          <w:p w:rsidR="00CF1047" w:rsidRDefault="00CF1047" w:rsidP="00CF1047">
            <w:pPr>
              <w:pStyle w:val="ListParagraph"/>
              <w:numPr>
                <w:ilvl w:val="0"/>
                <w:numId w:val="18"/>
              </w:numPr>
              <w:rPr>
                <w:b/>
                <w:bCs/>
                <w:color w:val="365F91" w:themeColor="accent1" w:themeShade="BF"/>
              </w:rPr>
            </w:pPr>
            <w:r>
              <w:rPr>
                <w:b/>
                <w:bCs/>
                <w:color w:val="365F91" w:themeColor="accent1" w:themeShade="BF"/>
              </w:rPr>
              <w:t>Short list applicant</w:t>
            </w:r>
          </w:p>
          <w:p w:rsidR="00CF1047" w:rsidRDefault="00CF1047" w:rsidP="00CF1047">
            <w:pPr>
              <w:pStyle w:val="ListParagraph"/>
              <w:numPr>
                <w:ilvl w:val="0"/>
                <w:numId w:val="18"/>
              </w:numPr>
              <w:rPr>
                <w:b/>
                <w:bCs/>
                <w:color w:val="365F91" w:themeColor="accent1" w:themeShade="BF"/>
              </w:rPr>
            </w:pPr>
            <w:r>
              <w:rPr>
                <w:b/>
                <w:bCs/>
                <w:color w:val="365F91" w:themeColor="accent1" w:themeShade="BF"/>
              </w:rPr>
              <w:t>Test interview marks</w:t>
            </w:r>
          </w:p>
          <w:p w:rsidR="00CF1047" w:rsidRDefault="00CF1047" w:rsidP="00CF1047">
            <w:pPr>
              <w:pStyle w:val="ListParagraph"/>
              <w:numPr>
                <w:ilvl w:val="0"/>
                <w:numId w:val="18"/>
              </w:numPr>
              <w:rPr>
                <w:b/>
                <w:bCs/>
                <w:color w:val="365F91" w:themeColor="accent1" w:themeShade="BF"/>
              </w:rPr>
            </w:pPr>
            <w:r>
              <w:rPr>
                <w:b/>
                <w:bCs/>
                <w:color w:val="365F91" w:themeColor="accent1" w:themeShade="BF"/>
              </w:rPr>
              <w:t xml:space="preserve">Selected </w:t>
            </w:r>
            <w:r w:rsidR="00371921">
              <w:rPr>
                <w:b/>
                <w:bCs/>
                <w:color w:val="365F91" w:themeColor="accent1" w:themeShade="BF"/>
              </w:rPr>
              <w:t xml:space="preserve">pool </w:t>
            </w:r>
            <w:r>
              <w:rPr>
                <w:b/>
                <w:bCs/>
                <w:color w:val="365F91" w:themeColor="accent1" w:themeShade="BF"/>
              </w:rPr>
              <w:t>applicant</w:t>
            </w:r>
          </w:p>
          <w:p w:rsidR="00371921" w:rsidRDefault="004C7C99" w:rsidP="00240A8D">
            <w:pPr>
              <w:pStyle w:val="ListParagraph"/>
              <w:numPr>
                <w:ilvl w:val="0"/>
                <w:numId w:val="21"/>
              </w:numPr>
              <w:rPr>
                <w:b/>
                <w:bCs/>
                <w:color w:val="365F91" w:themeColor="accent1" w:themeShade="BF"/>
              </w:rPr>
            </w:pPr>
            <w:r>
              <w:rPr>
                <w:b/>
                <w:bCs/>
                <w:color w:val="365F91" w:themeColor="accent1" w:themeShade="BF"/>
              </w:rPr>
              <w:t>Provide Excel-CSV-PDF plugin to each stage</w:t>
            </w:r>
          </w:p>
          <w:p w:rsidR="004C7C99" w:rsidRDefault="004C7C99" w:rsidP="00240A8D">
            <w:pPr>
              <w:pStyle w:val="ListParagraph"/>
              <w:numPr>
                <w:ilvl w:val="0"/>
                <w:numId w:val="21"/>
              </w:numPr>
              <w:rPr>
                <w:b/>
                <w:bCs/>
                <w:color w:val="365F91" w:themeColor="accent1" w:themeShade="BF"/>
              </w:rPr>
            </w:pPr>
            <w:r>
              <w:rPr>
                <w:b/>
                <w:bCs/>
                <w:color w:val="365F91" w:themeColor="accent1" w:themeShade="BF"/>
              </w:rPr>
              <w:t>Improve Searching</w:t>
            </w:r>
          </w:p>
          <w:p w:rsidR="004C7C99" w:rsidRPr="003724ED" w:rsidRDefault="004C7C99" w:rsidP="00240A8D">
            <w:pPr>
              <w:pStyle w:val="ListParagraph"/>
              <w:numPr>
                <w:ilvl w:val="0"/>
                <w:numId w:val="21"/>
              </w:numPr>
              <w:rPr>
                <w:b/>
                <w:bCs/>
                <w:color w:val="365F91" w:themeColor="accent1" w:themeShade="BF"/>
              </w:rPr>
            </w:pPr>
            <w:r>
              <w:rPr>
                <w:b/>
                <w:bCs/>
                <w:color w:val="365F91" w:themeColor="accent1" w:themeShade="BF"/>
              </w:rPr>
              <w:t>Create view applicant and previous history if is the there</w:t>
            </w:r>
          </w:p>
        </w:tc>
      </w:tr>
      <w:tr w:rsidR="00240A8D" w:rsidTr="00EF5388">
        <w:trPr>
          <w:trHeight w:val="447"/>
        </w:trPr>
        <w:tc>
          <w:tcPr>
            <w:tcW w:w="5000" w:type="pct"/>
            <w:tcBorders>
              <w:top w:val="single" w:sz="8" w:space="0" w:color="808080"/>
              <w:left w:val="single" w:sz="8" w:space="0" w:color="808080"/>
              <w:bottom w:val="single" w:sz="8" w:space="0" w:color="808080"/>
              <w:right w:val="single" w:sz="4" w:space="0" w:color="auto"/>
            </w:tcBorders>
            <w:shd w:val="clear" w:color="auto" w:fill="auto"/>
          </w:tcPr>
          <w:p w:rsidR="00240A8D" w:rsidRDefault="00240A8D" w:rsidP="009764DA">
            <w:pPr>
              <w:pStyle w:val="ListParagraph"/>
              <w:numPr>
                <w:ilvl w:val="1"/>
                <w:numId w:val="11"/>
              </w:numPr>
              <w:rPr>
                <w:b/>
                <w:bCs/>
                <w:color w:val="365F91" w:themeColor="accent1" w:themeShade="BF"/>
              </w:rPr>
            </w:pPr>
            <w:r>
              <w:rPr>
                <w:b/>
                <w:bCs/>
                <w:color w:val="365F91" w:themeColor="accent1" w:themeShade="BF"/>
              </w:rPr>
              <w:t>Update Job Application module</w:t>
            </w:r>
            <w:r w:rsidR="00B84FFE">
              <w:rPr>
                <w:b/>
                <w:bCs/>
                <w:color w:val="365F91" w:themeColor="accent1" w:themeShade="BF"/>
              </w:rPr>
              <w:t xml:space="preserve"> as per change in database</w:t>
            </w:r>
          </w:p>
          <w:p w:rsidR="00B84FFE" w:rsidRDefault="00B84FFE" w:rsidP="00B84FFE">
            <w:pPr>
              <w:pStyle w:val="ListParagraph"/>
              <w:numPr>
                <w:ilvl w:val="0"/>
                <w:numId w:val="22"/>
              </w:numPr>
              <w:rPr>
                <w:b/>
                <w:bCs/>
                <w:color w:val="365F91" w:themeColor="accent1" w:themeShade="BF"/>
              </w:rPr>
            </w:pPr>
            <w:r>
              <w:rPr>
                <w:b/>
                <w:bCs/>
                <w:color w:val="365F91" w:themeColor="accent1" w:themeShade="BF"/>
              </w:rPr>
              <w:t>Modify check and validation</w:t>
            </w:r>
          </w:p>
          <w:p w:rsidR="00B84FFE" w:rsidRDefault="00B84FFE" w:rsidP="00B84FFE">
            <w:pPr>
              <w:pStyle w:val="ListParagraph"/>
              <w:numPr>
                <w:ilvl w:val="0"/>
                <w:numId w:val="22"/>
              </w:numPr>
              <w:rPr>
                <w:b/>
                <w:bCs/>
                <w:color w:val="365F91" w:themeColor="accent1" w:themeShade="BF"/>
              </w:rPr>
            </w:pPr>
            <w:r>
              <w:rPr>
                <w:b/>
                <w:bCs/>
                <w:color w:val="365F91" w:themeColor="accent1" w:themeShade="BF"/>
              </w:rPr>
              <w:t>Update calculate experience functionality</w:t>
            </w:r>
          </w:p>
          <w:p w:rsidR="00B84FFE" w:rsidRDefault="00B84FFE" w:rsidP="00B84FFE">
            <w:pPr>
              <w:pStyle w:val="ListParagraph"/>
              <w:numPr>
                <w:ilvl w:val="0"/>
                <w:numId w:val="22"/>
              </w:numPr>
              <w:rPr>
                <w:b/>
                <w:bCs/>
                <w:color w:val="365F91" w:themeColor="accent1" w:themeShade="BF"/>
              </w:rPr>
            </w:pPr>
            <w:r>
              <w:rPr>
                <w:b/>
                <w:bCs/>
                <w:color w:val="365F91" w:themeColor="accent1" w:themeShade="BF"/>
              </w:rPr>
              <w:t>Improve searching</w:t>
            </w:r>
          </w:p>
          <w:p w:rsidR="00B84FFE" w:rsidRDefault="00B84FFE" w:rsidP="00B84FFE">
            <w:pPr>
              <w:pStyle w:val="ListParagraph"/>
              <w:numPr>
                <w:ilvl w:val="0"/>
                <w:numId w:val="22"/>
              </w:numPr>
              <w:rPr>
                <w:b/>
                <w:bCs/>
                <w:color w:val="365F91" w:themeColor="accent1" w:themeShade="BF"/>
              </w:rPr>
            </w:pPr>
            <w:r>
              <w:rPr>
                <w:b/>
                <w:bCs/>
                <w:color w:val="365F91" w:themeColor="accent1" w:themeShade="BF"/>
              </w:rPr>
              <w:t>Update edit of job application</w:t>
            </w:r>
          </w:p>
        </w:tc>
      </w:tr>
      <w:tr w:rsidR="00B84FFE" w:rsidTr="00EF5388">
        <w:trPr>
          <w:trHeight w:val="447"/>
        </w:trPr>
        <w:tc>
          <w:tcPr>
            <w:tcW w:w="5000" w:type="pct"/>
            <w:tcBorders>
              <w:top w:val="single" w:sz="8" w:space="0" w:color="808080"/>
              <w:left w:val="single" w:sz="8" w:space="0" w:color="808080"/>
              <w:bottom w:val="single" w:sz="8" w:space="0" w:color="808080"/>
              <w:right w:val="single" w:sz="4" w:space="0" w:color="auto"/>
            </w:tcBorders>
            <w:shd w:val="clear" w:color="auto" w:fill="auto"/>
          </w:tcPr>
          <w:p w:rsidR="00B84FFE" w:rsidRDefault="00B84FFE" w:rsidP="009764DA">
            <w:pPr>
              <w:pStyle w:val="ListParagraph"/>
              <w:numPr>
                <w:ilvl w:val="1"/>
                <w:numId w:val="11"/>
              </w:numPr>
              <w:rPr>
                <w:b/>
                <w:bCs/>
                <w:color w:val="365F91" w:themeColor="accent1" w:themeShade="BF"/>
              </w:rPr>
            </w:pPr>
            <w:r>
              <w:rPr>
                <w:b/>
                <w:bCs/>
                <w:color w:val="365F91" w:themeColor="accent1" w:themeShade="BF"/>
              </w:rPr>
              <w:t>Update Job Application Process Module</w:t>
            </w:r>
          </w:p>
        </w:tc>
      </w:tr>
      <w:tr w:rsidR="00B84FFE" w:rsidTr="00EF5388">
        <w:trPr>
          <w:trHeight w:val="447"/>
        </w:trPr>
        <w:tc>
          <w:tcPr>
            <w:tcW w:w="5000" w:type="pct"/>
            <w:tcBorders>
              <w:top w:val="single" w:sz="8" w:space="0" w:color="808080"/>
              <w:left w:val="single" w:sz="8" w:space="0" w:color="808080"/>
              <w:bottom w:val="single" w:sz="8" w:space="0" w:color="808080"/>
              <w:right w:val="single" w:sz="4" w:space="0" w:color="auto"/>
            </w:tcBorders>
            <w:shd w:val="clear" w:color="auto" w:fill="auto"/>
          </w:tcPr>
          <w:p w:rsidR="00B84FFE" w:rsidRDefault="00B84FFE" w:rsidP="009764DA">
            <w:pPr>
              <w:pStyle w:val="ListParagraph"/>
              <w:numPr>
                <w:ilvl w:val="1"/>
                <w:numId w:val="11"/>
              </w:numPr>
              <w:rPr>
                <w:b/>
                <w:bCs/>
                <w:color w:val="365F91" w:themeColor="accent1" w:themeShade="BF"/>
              </w:rPr>
            </w:pPr>
            <w:r>
              <w:rPr>
                <w:b/>
                <w:bCs/>
                <w:color w:val="365F91" w:themeColor="accent1" w:themeShade="BF"/>
              </w:rPr>
              <w:t>Update Reserved employee Module</w:t>
            </w:r>
          </w:p>
          <w:p w:rsidR="009B70A9" w:rsidRDefault="009B70A9" w:rsidP="006439AB">
            <w:pPr>
              <w:pStyle w:val="ListParagraph"/>
              <w:numPr>
                <w:ilvl w:val="0"/>
                <w:numId w:val="25"/>
              </w:numPr>
              <w:rPr>
                <w:b/>
                <w:bCs/>
                <w:color w:val="365F91" w:themeColor="accent1" w:themeShade="BF"/>
              </w:rPr>
            </w:pPr>
            <w:r>
              <w:rPr>
                <w:b/>
                <w:bCs/>
                <w:color w:val="365F91" w:themeColor="accent1" w:themeShade="BF"/>
              </w:rPr>
              <w:t xml:space="preserve">Update view of reserved </w:t>
            </w:r>
          </w:p>
          <w:p w:rsidR="009B70A9" w:rsidRDefault="009B70A9" w:rsidP="006439AB">
            <w:pPr>
              <w:pStyle w:val="ListParagraph"/>
              <w:numPr>
                <w:ilvl w:val="0"/>
                <w:numId w:val="25"/>
              </w:numPr>
              <w:rPr>
                <w:b/>
                <w:bCs/>
                <w:color w:val="365F91" w:themeColor="accent1" w:themeShade="BF"/>
              </w:rPr>
            </w:pPr>
            <w:r>
              <w:rPr>
                <w:b/>
                <w:bCs/>
                <w:color w:val="365F91" w:themeColor="accent1" w:themeShade="BF"/>
              </w:rPr>
              <w:t>Give download option of reserved list</w:t>
            </w:r>
          </w:p>
        </w:tc>
      </w:tr>
      <w:tr w:rsidR="00946806" w:rsidTr="00EF5388">
        <w:trPr>
          <w:trHeight w:val="447"/>
        </w:trPr>
        <w:tc>
          <w:tcPr>
            <w:tcW w:w="5000" w:type="pct"/>
            <w:tcBorders>
              <w:top w:val="single" w:sz="8" w:space="0" w:color="808080"/>
              <w:left w:val="single" w:sz="8" w:space="0" w:color="808080"/>
              <w:bottom w:val="single" w:sz="8" w:space="0" w:color="808080"/>
              <w:right w:val="single" w:sz="4" w:space="0" w:color="auto"/>
            </w:tcBorders>
            <w:shd w:val="clear" w:color="auto" w:fill="auto"/>
          </w:tcPr>
          <w:p w:rsidR="00946806" w:rsidRDefault="00136774" w:rsidP="009764DA">
            <w:pPr>
              <w:pStyle w:val="ListParagraph"/>
              <w:numPr>
                <w:ilvl w:val="1"/>
                <w:numId w:val="11"/>
              </w:numPr>
              <w:rPr>
                <w:b/>
                <w:bCs/>
                <w:color w:val="365F91" w:themeColor="accent1" w:themeShade="BF"/>
              </w:rPr>
            </w:pPr>
            <w:r>
              <w:rPr>
                <w:b/>
                <w:bCs/>
                <w:color w:val="365F91" w:themeColor="accent1" w:themeShade="BF"/>
              </w:rPr>
              <w:t>Recruitment Module</w:t>
            </w:r>
          </w:p>
          <w:p w:rsidR="00B84FFE" w:rsidRDefault="00B84FFE" w:rsidP="00B84FFE">
            <w:pPr>
              <w:pStyle w:val="ListParagraph"/>
              <w:numPr>
                <w:ilvl w:val="0"/>
                <w:numId w:val="23"/>
              </w:numPr>
              <w:rPr>
                <w:b/>
                <w:bCs/>
                <w:color w:val="365F91" w:themeColor="accent1" w:themeShade="BF"/>
              </w:rPr>
            </w:pPr>
            <w:r>
              <w:rPr>
                <w:b/>
                <w:bCs/>
                <w:color w:val="365F91" w:themeColor="accent1" w:themeShade="BF"/>
              </w:rPr>
              <w:t>Edit of Recruitment Module</w:t>
            </w:r>
          </w:p>
          <w:p w:rsidR="00B84FFE" w:rsidRPr="003724ED" w:rsidRDefault="00B84FFE" w:rsidP="00B84FFE">
            <w:pPr>
              <w:pStyle w:val="ListParagraph"/>
              <w:numPr>
                <w:ilvl w:val="0"/>
                <w:numId w:val="23"/>
              </w:numPr>
              <w:rPr>
                <w:b/>
                <w:bCs/>
                <w:color w:val="365F91" w:themeColor="accent1" w:themeShade="BF"/>
              </w:rPr>
            </w:pPr>
            <w:r>
              <w:rPr>
                <w:b/>
                <w:bCs/>
                <w:color w:val="365F91" w:themeColor="accent1" w:themeShade="BF"/>
              </w:rPr>
              <w:t>Enhance the searching of Recruitment Module as per feedback of staff</w:t>
            </w:r>
          </w:p>
        </w:tc>
      </w:tr>
      <w:tr w:rsidR="00937881" w:rsidTr="00EF5388">
        <w:trPr>
          <w:trHeight w:val="476"/>
        </w:trPr>
        <w:tc>
          <w:tcPr>
            <w:tcW w:w="5000" w:type="pct"/>
            <w:tcBorders>
              <w:top w:val="single" w:sz="4" w:space="0" w:color="auto"/>
              <w:left w:val="single" w:sz="8" w:space="0" w:color="808080"/>
              <w:right w:val="single" w:sz="4" w:space="0" w:color="auto"/>
            </w:tcBorders>
            <w:shd w:val="clear" w:color="auto" w:fill="auto"/>
          </w:tcPr>
          <w:p w:rsidR="00937881" w:rsidRDefault="00981046" w:rsidP="00946806">
            <w:pPr>
              <w:pStyle w:val="ListParagraph"/>
              <w:numPr>
                <w:ilvl w:val="1"/>
                <w:numId w:val="11"/>
              </w:numPr>
              <w:rPr>
                <w:b/>
                <w:bCs/>
                <w:color w:val="365F91" w:themeColor="accent1" w:themeShade="BF"/>
                <w:kern w:val="2"/>
              </w:rPr>
            </w:pPr>
            <w:r>
              <w:rPr>
                <w:b/>
                <w:bCs/>
                <w:color w:val="365F91" w:themeColor="accent1" w:themeShade="BF"/>
                <w:kern w:val="2"/>
              </w:rPr>
              <w:t>Employee Module</w:t>
            </w:r>
          </w:p>
          <w:p w:rsidR="00981046" w:rsidRDefault="00981046" w:rsidP="00981046">
            <w:pPr>
              <w:pStyle w:val="ListParagraph"/>
              <w:numPr>
                <w:ilvl w:val="0"/>
                <w:numId w:val="24"/>
              </w:numPr>
              <w:rPr>
                <w:b/>
                <w:bCs/>
                <w:color w:val="365F91" w:themeColor="accent1" w:themeShade="BF"/>
                <w:kern w:val="2"/>
              </w:rPr>
            </w:pPr>
            <w:r>
              <w:rPr>
                <w:b/>
                <w:bCs/>
                <w:color w:val="365F91" w:themeColor="accent1" w:themeShade="BF"/>
                <w:kern w:val="2"/>
              </w:rPr>
              <w:t>Update edit module of employee</w:t>
            </w:r>
          </w:p>
          <w:p w:rsidR="006439AB" w:rsidRDefault="006439AB" w:rsidP="00981046">
            <w:pPr>
              <w:pStyle w:val="ListParagraph"/>
              <w:numPr>
                <w:ilvl w:val="0"/>
                <w:numId w:val="24"/>
              </w:numPr>
              <w:rPr>
                <w:b/>
                <w:bCs/>
                <w:color w:val="365F91" w:themeColor="accent1" w:themeShade="BF"/>
                <w:kern w:val="2"/>
              </w:rPr>
            </w:pPr>
            <w:r>
              <w:rPr>
                <w:b/>
                <w:bCs/>
                <w:color w:val="365F91" w:themeColor="accent1" w:themeShade="BF"/>
                <w:kern w:val="2"/>
              </w:rPr>
              <w:lastRenderedPageBreak/>
              <w:t>Update view of employee</w:t>
            </w:r>
          </w:p>
          <w:p w:rsidR="006439AB" w:rsidRDefault="006439AB" w:rsidP="00981046">
            <w:pPr>
              <w:pStyle w:val="ListParagraph"/>
              <w:numPr>
                <w:ilvl w:val="0"/>
                <w:numId w:val="24"/>
              </w:numPr>
              <w:rPr>
                <w:b/>
                <w:bCs/>
                <w:color w:val="365F91" w:themeColor="accent1" w:themeShade="BF"/>
                <w:kern w:val="2"/>
              </w:rPr>
            </w:pPr>
            <w:r>
              <w:rPr>
                <w:b/>
                <w:bCs/>
                <w:color w:val="365F91" w:themeColor="accent1" w:themeShade="BF"/>
                <w:kern w:val="2"/>
              </w:rPr>
              <w:t>Create deletion of employee</w:t>
            </w:r>
          </w:p>
          <w:p w:rsidR="006439AB" w:rsidRPr="003724ED" w:rsidRDefault="006439AB" w:rsidP="00981046">
            <w:pPr>
              <w:pStyle w:val="ListParagraph"/>
              <w:numPr>
                <w:ilvl w:val="0"/>
                <w:numId w:val="24"/>
              </w:numPr>
              <w:rPr>
                <w:b/>
                <w:bCs/>
                <w:color w:val="365F91" w:themeColor="accent1" w:themeShade="BF"/>
                <w:kern w:val="2"/>
              </w:rPr>
            </w:pPr>
            <w:r>
              <w:rPr>
                <w:b/>
                <w:bCs/>
                <w:color w:val="365F91" w:themeColor="accent1" w:themeShade="BF"/>
                <w:kern w:val="2"/>
              </w:rPr>
              <w:t>Create section of experiences</w:t>
            </w:r>
          </w:p>
        </w:tc>
      </w:tr>
      <w:tr w:rsidR="00526208" w:rsidTr="00EF5388">
        <w:trPr>
          <w:trHeight w:val="476"/>
        </w:trPr>
        <w:tc>
          <w:tcPr>
            <w:tcW w:w="5000" w:type="pct"/>
            <w:tcBorders>
              <w:top w:val="single" w:sz="8" w:space="0" w:color="808080"/>
              <w:left w:val="single" w:sz="8" w:space="0" w:color="808080"/>
              <w:bottom w:val="single" w:sz="8" w:space="0" w:color="808080"/>
              <w:right w:val="single" w:sz="4" w:space="0" w:color="auto"/>
            </w:tcBorders>
            <w:shd w:val="clear" w:color="auto" w:fill="auto"/>
          </w:tcPr>
          <w:p w:rsidR="00526208" w:rsidRPr="003724ED" w:rsidRDefault="00136774" w:rsidP="006439AB">
            <w:pPr>
              <w:pStyle w:val="ListParagraph"/>
              <w:numPr>
                <w:ilvl w:val="1"/>
                <w:numId w:val="11"/>
              </w:numPr>
              <w:rPr>
                <w:b/>
                <w:bCs/>
                <w:color w:val="365F91" w:themeColor="accent1" w:themeShade="BF"/>
              </w:rPr>
            </w:pPr>
            <w:r>
              <w:rPr>
                <w:b/>
                <w:bCs/>
                <w:color w:val="365F91" w:themeColor="accent1" w:themeShade="BF"/>
              </w:rPr>
              <w:lastRenderedPageBreak/>
              <w:t xml:space="preserve">Update </w:t>
            </w:r>
            <w:r w:rsidR="006439AB">
              <w:rPr>
                <w:b/>
                <w:bCs/>
                <w:color w:val="365F91" w:themeColor="accent1" w:themeShade="BF"/>
              </w:rPr>
              <w:t>view of Employee Action module</w:t>
            </w:r>
          </w:p>
        </w:tc>
      </w:tr>
      <w:tr w:rsidR="00507484" w:rsidTr="00EF5388">
        <w:trPr>
          <w:trHeight w:val="476"/>
        </w:trPr>
        <w:tc>
          <w:tcPr>
            <w:tcW w:w="5000" w:type="pct"/>
            <w:tcBorders>
              <w:top w:val="single" w:sz="8" w:space="0" w:color="808080"/>
              <w:left w:val="single" w:sz="8" w:space="0" w:color="808080"/>
              <w:bottom w:val="single" w:sz="8" w:space="0" w:color="808080"/>
              <w:right w:val="single" w:sz="4" w:space="0" w:color="auto"/>
            </w:tcBorders>
            <w:shd w:val="clear" w:color="auto" w:fill="auto"/>
          </w:tcPr>
          <w:p w:rsidR="00507484" w:rsidRDefault="00507484" w:rsidP="006439AB">
            <w:pPr>
              <w:pStyle w:val="ListParagraph"/>
              <w:numPr>
                <w:ilvl w:val="1"/>
                <w:numId w:val="11"/>
              </w:numPr>
              <w:rPr>
                <w:b/>
                <w:bCs/>
                <w:color w:val="365F91" w:themeColor="accent1" w:themeShade="BF"/>
              </w:rPr>
            </w:pPr>
            <w:r>
              <w:rPr>
                <w:b/>
                <w:bCs/>
                <w:color w:val="365F91" w:themeColor="accent1" w:themeShade="BF"/>
              </w:rPr>
              <w:t>Update All employees module</w:t>
            </w:r>
          </w:p>
          <w:p w:rsidR="00507484" w:rsidRDefault="00507484" w:rsidP="00507484">
            <w:pPr>
              <w:pStyle w:val="ListParagraph"/>
              <w:numPr>
                <w:ilvl w:val="0"/>
                <w:numId w:val="29"/>
              </w:numPr>
              <w:rPr>
                <w:b/>
                <w:bCs/>
                <w:color w:val="365F91" w:themeColor="accent1" w:themeShade="BF"/>
              </w:rPr>
            </w:pPr>
            <w:r>
              <w:rPr>
                <w:b/>
                <w:bCs/>
                <w:color w:val="365F91" w:themeColor="accent1" w:themeShade="BF"/>
              </w:rPr>
              <w:t>Give download button for All employees</w:t>
            </w:r>
          </w:p>
          <w:p w:rsidR="00507484" w:rsidRDefault="00507484" w:rsidP="00507484">
            <w:pPr>
              <w:pStyle w:val="ListParagraph"/>
              <w:numPr>
                <w:ilvl w:val="0"/>
                <w:numId w:val="29"/>
              </w:numPr>
              <w:rPr>
                <w:b/>
                <w:bCs/>
                <w:color w:val="365F91" w:themeColor="accent1" w:themeShade="BF"/>
              </w:rPr>
            </w:pPr>
            <w:r>
              <w:rPr>
                <w:b/>
                <w:bCs/>
                <w:color w:val="365F91" w:themeColor="accent1" w:themeShade="BF"/>
              </w:rPr>
              <w:t>Incorporate excel plugin</w:t>
            </w:r>
          </w:p>
        </w:tc>
      </w:tr>
      <w:tr w:rsidR="00881E15" w:rsidTr="00EF5388">
        <w:trPr>
          <w:trHeight w:val="476"/>
        </w:trPr>
        <w:tc>
          <w:tcPr>
            <w:tcW w:w="5000" w:type="pct"/>
            <w:tcBorders>
              <w:top w:val="single" w:sz="8" w:space="0" w:color="808080"/>
              <w:left w:val="single" w:sz="8" w:space="0" w:color="808080"/>
              <w:bottom w:val="single" w:sz="8" w:space="0" w:color="808080"/>
              <w:right w:val="single" w:sz="4" w:space="0" w:color="auto"/>
            </w:tcBorders>
            <w:shd w:val="clear" w:color="auto" w:fill="auto"/>
          </w:tcPr>
          <w:p w:rsidR="00881E15" w:rsidRDefault="00136774" w:rsidP="00595B0F">
            <w:pPr>
              <w:pStyle w:val="ListParagraph"/>
              <w:numPr>
                <w:ilvl w:val="1"/>
                <w:numId w:val="11"/>
              </w:numPr>
              <w:rPr>
                <w:b/>
                <w:bCs/>
                <w:color w:val="365F91" w:themeColor="accent1" w:themeShade="BF"/>
              </w:rPr>
            </w:pPr>
            <w:r>
              <w:rPr>
                <w:b/>
                <w:bCs/>
                <w:color w:val="365F91" w:themeColor="accent1" w:themeShade="BF"/>
              </w:rPr>
              <w:t xml:space="preserve">Update </w:t>
            </w:r>
            <w:r w:rsidR="00595B0F">
              <w:rPr>
                <w:b/>
                <w:bCs/>
                <w:color w:val="365F91" w:themeColor="accent1" w:themeShade="BF"/>
              </w:rPr>
              <w:t>Transfer Employee Module(Initiate)</w:t>
            </w:r>
          </w:p>
          <w:p w:rsidR="00595B0F" w:rsidRDefault="00595B0F" w:rsidP="00595B0F">
            <w:pPr>
              <w:pStyle w:val="ListParagraph"/>
              <w:numPr>
                <w:ilvl w:val="0"/>
                <w:numId w:val="26"/>
              </w:numPr>
              <w:rPr>
                <w:b/>
                <w:bCs/>
                <w:color w:val="365F91" w:themeColor="accent1" w:themeShade="BF"/>
              </w:rPr>
            </w:pPr>
            <w:r>
              <w:rPr>
                <w:b/>
                <w:bCs/>
                <w:color w:val="365F91" w:themeColor="accent1" w:themeShade="BF"/>
              </w:rPr>
              <w:t>Remove check of job type for data correction</w:t>
            </w:r>
          </w:p>
          <w:p w:rsidR="00595B0F" w:rsidRDefault="00595B0F" w:rsidP="00595B0F">
            <w:pPr>
              <w:pStyle w:val="ListParagraph"/>
              <w:numPr>
                <w:ilvl w:val="0"/>
                <w:numId w:val="26"/>
              </w:numPr>
              <w:rPr>
                <w:b/>
                <w:bCs/>
                <w:color w:val="365F91" w:themeColor="accent1" w:themeShade="BF"/>
              </w:rPr>
            </w:pPr>
            <w:r>
              <w:rPr>
                <w:b/>
                <w:bCs/>
                <w:color w:val="365F91" w:themeColor="accent1" w:themeShade="BF"/>
              </w:rPr>
              <w:t>Update district level transfer position</w:t>
            </w:r>
          </w:p>
          <w:p w:rsidR="00595B0F" w:rsidRPr="003724ED" w:rsidRDefault="00595B0F" w:rsidP="00595B0F">
            <w:pPr>
              <w:pStyle w:val="ListParagraph"/>
              <w:numPr>
                <w:ilvl w:val="0"/>
                <w:numId w:val="26"/>
              </w:numPr>
              <w:rPr>
                <w:b/>
                <w:bCs/>
                <w:color w:val="365F91" w:themeColor="accent1" w:themeShade="BF"/>
              </w:rPr>
            </w:pPr>
            <w:r>
              <w:rPr>
                <w:b/>
                <w:bCs/>
                <w:color w:val="365F91" w:themeColor="accent1" w:themeShade="BF"/>
              </w:rPr>
              <w:t>Enhance of position abolish transfer cases</w:t>
            </w:r>
          </w:p>
        </w:tc>
      </w:tr>
      <w:tr w:rsidR="00881E15" w:rsidTr="00EF5388">
        <w:trPr>
          <w:trHeight w:val="476"/>
        </w:trPr>
        <w:tc>
          <w:tcPr>
            <w:tcW w:w="5000" w:type="pct"/>
            <w:tcBorders>
              <w:top w:val="single" w:sz="8" w:space="0" w:color="808080"/>
              <w:left w:val="single" w:sz="8" w:space="0" w:color="808080"/>
              <w:bottom w:val="single" w:sz="8" w:space="0" w:color="808080"/>
              <w:right w:val="single" w:sz="4" w:space="0" w:color="auto"/>
            </w:tcBorders>
            <w:shd w:val="clear" w:color="auto" w:fill="auto"/>
          </w:tcPr>
          <w:p w:rsidR="00881E15" w:rsidRPr="003724ED" w:rsidRDefault="00136774" w:rsidP="00946806">
            <w:pPr>
              <w:pStyle w:val="ListParagraph"/>
              <w:numPr>
                <w:ilvl w:val="1"/>
                <w:numId w:val="11"/>
              </w:numPr>
              <w:rPr>
                <w:b/>
                <w:bCs/>
                <w:color w:val="365F91" w:themeColor="accent1" w:themeShade="BF"/>
              </w:rPr>
            </w:pPr>
            <w:r>
              <w:rPr>
                <w:b/>
                <w:bCs/>
                <w:color w:val="365F91" w:themeColor="accent1" w:themeShade="BF"/>
              </w:rPr>
              <w:t xml:space="preserve">Update Transfer </w:t>
            </w:r>
            <w:r w:rsidR="00595B0F">
              <w:rPr>
                <w:b/>
                <w:bCs/>
                <w:color w:val="365F91" w:themeColor="accent1" w:themeShade="BF"/>
              </w:rPr>
              <w:t xml:space="preserve">endorsement </w:t>
            </w:r>
            <w:r>
              <w:rPr>
                <w:b/>
                <w:bCs/>
                <w:color w:val="365F91" w:themeColor="accent1" w:themeShade="BF"/>
              </w:rPr>
              <w:t>module</w:t>
            </w:r>
          </w:p>
        </w:tc>
      </w:tr>
      <w:tr w:rsidR="00E12F27" w:rsidTr="00EF5388">
        <w:trPr>
          <w:trHeight w:val="476"/>
        </w:trPr>
        <w:tc>
          <w:tcPr>
            <w:tcW w:w="5000" w:type="pct"/>
            <w:tcBorders>
              <w:top w:val="single" w:sz="8" w:space="0" w:color="808080"/>
              <w:left w:val="single" w:sz="8" w:space="0" w:color="808080"/>
              <w:bottom w:val="single" w:sz="8" w:space="0" w:color="808080"/>
              <w:right w:val="single" w:sz="4" w:space="0" w:color="auto"/>
            </w:tcBorders>
            <w:shd w:val="clear" w:color="auto" w:fill="auto"/>
          </w:tcPr>
          <w:p w:rsidR="00E12F27" w:rsidRDefault="00136774" w:rsidP="00946806">
            <w:pPr>
              <w:pStyle w:val="ListParagraph"/>
              <w:numPr>
                <w:ilvl w:val="1"/>
                <w:numId w:val="11"/>
              </w:numPr>
              <w:rPr>
                <w:b/>
                <w:bCs/>
                <w:color w:val="365F91" w:themeColor="accent1" w:themeShade="BF"/>
              </w:rPr>
            </w:pPr>
            <w:r>
              <w:rPr>
                <w:b/>
                <w:bCs/>
                <w:color w:val="365F91" w:themeColor="accent1" w:themeShade="BF"/>
              </w:rPr>
              <w:t xml:space="preserve">Update </w:t>
            </w:r>
            <w:r w:rsidR="00507484">
              <w:rPr>
                <w:b/>
                <w:bCs/>
                <w:color w:val="365F91" w:themeColor="accent1" w:themeShade="BF"/>
              </w:rPr>
              <w:t>field joining module</w:t>
            </w:r>
          </w:p>
          <w:p w:rsidR="00507484" w:rsidRPr="003724ED" w:rsidRDefault="00507484" w:rsidP="00507484">
            <w:pPr>
              <w:pStyle w:val="ListParagraph"/>
              <w:numPr>
                <w:ilvl w:val="0"/>
                <w:numId w:val="27"/>
              </w:numPr>
              <w:rPr>
                <w:b/>
                <w:bCs/>
                <w:color w:val="365F91" w:themeColor="accent1" w:themeShade="BF"/>
              </w:rPr>
            </w:pPr>
            <w:r>
              <w:rPr>
                <w:b/>
                <w:bCs/>
                <w:color w:val="365F91" w:themeColor="accent1" w:themeShade="BF"/>
              </w:rPr>
              <w:t>Update check according to contract type</w:t>
            </w:r>
          </w:p>
        </w:tc>
      </w:tr>
      <w:tr w:rsidR="00E12F27" w:rsidTr="00EF5388">
        <w:trPr>
          <w:trHeight w:val="476"/>
        </w:trPr>
        <w:tc>
          <w:tcPr>
            <w:tcW w:w="5000" w:type="pct"/>
            <w:tcBorders>
              <w:top w:val="single" w:sz="8" w:space="0" w:color="808080"/>
              <w:left w:val="single" w:sz="8" w:space="0" w:color="808080"/>
              <w:bottom w:val="single" w:sz="8" w:space="0" w:color="808080"/>
              <w:right w:val="single" w:sz="4" w:space="0" w:color="auto"/>
            </w:tcBorders>
            <w:shd w:val="clear" w:color="auto" w:fill="auto"/>
          </w:tcPr>
          <w:p w:rsidR="00E12F27" w:rsidRDefault="00136774" w:rsidP="00507484">
            <w:pPr>
              <w:pStyle w:val="ListParagraph"/>
              <w:numPr>
                <w:ilvl w:val="1"/>
                <w:numId w:val="11"/>
              </w:numPr>
              <w:rPr>
                <w:b/>
                <w:bCs/>
                <w:color w:val="365F91" w:themeColor="accent1" w:themeShade="BF"/>
              </w:rPr>
            </w:pPr>
            <w:r>
              <w:rPr>
                <w:b/>
                <w:bCs/>
                <w:color w:val="365F91" w:themeColor="accent1" w:themeShade="BF"/>
              </w:rPr>
              <w:t xml:space="preserve">Update </w:t>
            </w:r>
            <w:r w:rsidR="00507484">
              <w:rPr>
                <w:b/>
                <w:bCs/>
                <w:color w:val="365F91" w:themeColor="accent1" w:themeShade="BF"/>
              </w:rPr>
              <w:t>daily entry user of region reports</w:t>
            </w:r>
          </w:p>
          <w:p w:rsidR="00507484" w:rsidRDefault="00507484" w:rsidP="00507484">
            <w:pPr>
              <w:pStyle w:val="ListParagraph"/>
              <w:numPr>
                <w:ilvl w:val="0"/>
                <w:numId w:val="27"/>
              </w:numPr>
              <w:rPr>
                <w:b/>
                <w:bCs/>
                <w:color w:val="365F91" w:themeColor="accent1" w:themeShade="BF"/>
              </w:rPr>
            </w:pPr>
            <w:r>
              <w:rPr>
                <w:b/>
                <w:bCs/>
                <w:color w:val="365F91" w:themeColor="accent1" w:themeShade="BF"/>
              </w:rPr>
              <w:t>Disciplinary region report</w:t>
            </w:r>
          </w:p>
          <w:p w:rsidR="00507484" w:rsidRDefault="00507484" w:rsidP="00507484">
            <w:pPr>
              <w:pStyle w:val="ListParagraph"/>
              <w:numPr>
                <w:ilvl w:val="0"/>
                <w:numId w:val="27"/>
              </w:numPr>
              <w:rPr>
                <w:b/>
                <w:bCs/>
                <w:color w:val="365F91" w:themeColor="accent1" w:themeShade="BF"/>
              </w:rPr>
            </w:pPr>
            <w:r>
              <w:rPr>
                <w:b/>
                <w:bCs/>
                <w:color w:val="365F91" w:themeColor="accent1" w:themeShade="BF"/>
              </w:rPr>
              <w:t>Contract region report</w:t>
            </w:r>
          </w:p>
          <w:p w:rsidR="00507484" w:rsidRDefault="00507484" w:rsidP="00507484">
            <w:pPr>
              <w:pStyle w:val="ListParagraph"/>
              <w:numPr>
                <w:ilvl w:val="0"/>
                <w:numId w:val="27"/>
              </w:numPr>
              <w:rPr>
                <w:b/>
                <w:bCs/>
                <w:color w:val="365F91" w:themeColor="accent1" w:themeShade="BF"/>
              </w:rPr>
            </w:pPr>
            <w:r>
              <w:rPr>
                <w:b/>
                <w:bCs/>
                <w:color w:val="365F91" w:themeColor="accent1" w:themeShade="BF"/>
              </w:rPr>
              <w:t>Card region report</w:t>
            </w:r>
          </w:p>
          <w:p w:rsidR="00507484" w:rsidRDefault="00507484" w:rsidP="00507484">
            <w:pPr>
              <w:pStyle w:val="ListParagraph"/>
              <w:numPr>
                <w:ilvl w:val="0"/>
                <w:numId w:val="28"/>
              </w:numPr>
              <w:rPr>
                <w:b/>
                <w:bCs/>
                <w:color w:val="365F91" w:themeColor="accent1" w:themeShade="BF"/>
              </w:rPr>
            </w:pPr>
            <w:r>
              <w:rPr>
                <w:b/>
                <w:bCs/>
                <w:color w:val="365F91" w:themeColor="accent1" w:themeShade="BF"/>
              </w:rPr>
              <w:t>Design the structure of DOJ region reports</w:t>
            </w:r>
          </w:p>
          <w:p w:rsidR="00507484" w:rsidRPr="003724ED" w:rsidRDefault="00507484" w:rsidP="00507484">
            <w:pPr>
              <w:pStyle w:val="ListParagraph"/>
              <w:numPr>
                <w:ilvl w:val="0"/>
                <w:numId w:val="28"/>
              </w:numPr>
              <w:rPr>
                <w:b/>
                <w:bCs/>
                <w:color w:val="365F91" w:themeColor="accent1" w:themeShade="BF"/>
              </w:rPr>
            </w:pPr>
            <w:r>
              <w:rPr>
                <w:b/>
                <w:bCs/>
                <w:color w:val="365F91" w:themeColor="accent1" w:themeShade="BF"/>
              </w:rPr>
              <w:t>Design the structure of employee list w.r.t decision note</w:t>
            </w:r>
          </w:p>
        </w:tc>
      </w:tr>
      <w:tr w:rsidR="00136774" w:rsidTr="00EF5388">
        <w:trPr>
          <w:trHeight w:val="476"/>
        </w:trPr>
        <w:tc>
          <w:tcPr>
            <w:tcW w:w="5000" w:type="pct"/>
            <w:tcBorders>
              <w:top w:val="single" w:sz="8" w:space="0" w:color="808080"/>
              <w:left w:val="single" w:sz="8" w:space="0" w:color="808080"/>
              <w:bottom w:val="single" w:sz="8" w:space="0" w:color="808080"/>
              <w:right w:val="single" w:sz="4" w:space="0" w:color="auto"/>
            </w:tcBorders>
            <w:shd w:val="clear" w:color="auto" w:fill="auto"/>
          </w:tcPr>
          <w:p w:rsidR="00136774" w:rsidRPr="003724ED" w:rsidRDefault="00507484" w:rsidP="00946806">
            <w:pPr>
              <w:pStyle w:val="ListParagraph"/>
              <w:numPr>
                <w:ilvl w:val="1"/>
                <w:numId w:val="11"/>
              </w:numPr>
              <w:rPr>
                <w:b/>
                <w:bCs/>
                <w:color w:val="365F91" w:themeColor="accent1" w:themeShade="BF"/>
              </w:rPr>
            </w:pPr>
            <w:r>
              <w:rPr>
                <w:b/>
                <w:bCs/>
                <w:color w:val="365F91" w:themeColor="accent1" w:themeShade="BF"/>
              </w:rPr>
              <w:t>Give download button of master file in employee module</w:t>
            </w:r>
          </w:p>
        </w:tc>
      </w:tr>
      <w:tr w:rsidR="00136774" w:rsidTr="00EF5388">
        <w:trPr>
          <w:trHeight w:val="476"/>
        </w:trPr>
        <w:tc>
          <w:tcPr>
            <w:tcW w:w="5000" w:type="pct"/>
            <w:tcBorders>
              <w:top w:val="single" w:sz="8" w:space="0" w:color="808080"/>
              <w:left w:val="single" w:sz="8" w:space="0" w:color="808080"/>
              <w:bottom w:val="single" w:sz="8" w:space="0" w:color="808080"/>
              <w:right w:val="single" w:sz="4" w:space="0" w:color="auto"/>
            </w:tcBorders>
            <w:shd w:val="clear" w:color="auto" w:fill="auto"/>
          </w:tcPr>
          <w:p w:rsidR="00507484" w:rsidRDefault="00507484" w:rsidP="00946806">
            <w:pPr>
              <w:pStyle w:val="ListParagraph"/>
              <w:numPr>
                <w:ilvl w:val="1"/>
                <w:numId w:val="11"/>
              </w:numPr>
              <w:rPr>
                <w:b/>
                <w:bCs/>
                <w:color w:val="365F91" w:themeColor="accent1" w:themeShade="BF"/>
              </w:rPr>
            </w:pPr>
            <w:r>
              <w:rPr>
                <w:b/>
                <w:bCs/>
                <w:color w:val="365F91" w:themeColor="accent1" w:themeShade="BF"/>
              </w:rPr>
              <w:t>Deploy all type contract template for the new contract module i.e. system generated contracts</w:t>
            </w:r>
          </w:p>
          <w:p w:rsidR="00136774" w:rsidRDefault="00507484" w:rsidP="00507484">
            <w:pPr>
              <w:pStyle w:val="ListParagraph"/>
              <w:numPr>
                <w:ilvl w:val="0"/>
                <w:numId w:val="30"/>
              </w:numPr>
              <w:rPr>
                <w:b/>
                <w:bCs/>
                <w:color w:val="365F91" w:themeColor="accent1" w:themeShade="BF"/>
              </w:rPr>
            </w:pPr>
            <w:r>
              <w:rPr>
                <w:b/>
                <w:bCs/>
                <w:color w:val="365F91" w:themeColor="accent1" w:themeShade="BF"/>
              </w:rPr>
              <w:t xml:space="preserve">Probation, Regular, </w:t>
            </w:r>
            <w:r w:rsidR="00E92E56">
              <w:rPr>
                <w:b/>
                <w:bCs/>
                <w:color w:val="365F91" w:themeColor="accent1" w:themeShade="BF"/>
              </w:rPr>
              <w:t>Extension</w:t>
            </w:r>
            <w:r>
              <w:rPr>
                <w:b/>
                <w:bCs/>
                <w:color w:val="365F91" w:themeColor="accent1" w:themeShade="BF"/>
              </w:rPr>
              <w:t xml:space="preserve"> Contract of all job type</w:t>
            </w:r>
          </w:p>
          <w:p w:rsidR="00507484" w:rsidRDefault="00E92E56" w:rsidP="00507484">
            <w:pPr>
              <w:pStyle w:val="ListParagraph"/>
              <w:numPr>
                <w:ilvl w:val="0"/>
                <w:numId w:val="30"/>
              </w:numPr>
              <w:rPr>
                <w:b/>
                <w:bCs/>
                <w:color w:val="365F91" w:themeColor="accent1" w:themeShade="BF"/>
              </w:rPr>
            </w:pPr>
            <w:r>
              <w:rPr>
                <w:b/>
                <w:bCs/>
                <w:color w:val="365F91" w:themeColor="accent1" w:themeShade="BF"/>
              </w:rPr>
              <w:t>Thoroughly testing of new contract module</w:t>
            </w:r>
          </w:p>
          <w:p w:rsidR="00E92E56" w:rsidRDefault="00E92E56" w:rsidP="00507484">
            <w:pPr>
              <w:pStyle w:val="ListParagraph"/>
              <w:numPr>
                <w:ilvl w:val="0"/>
                <w:numId w:val="30"/>
              </w:numPr>
              <w:rPr>
                <w:b/>
                <w:bCs/>
                <w:color w:val="365F91" w:themeColor="accent1" w:themeShade="BF"/>
              </w:rPr>
            </w:pPr>
            <w:r>
              <w:rPr>
                <w:b/>
                <w:bCs/>
                <w:color w:val="365F91" w:themeColor="accent1" w:themeShade="BF"/>
              </w:rPr>
              <w:t>Resolving all facing issues</w:t>
            </w:r>
          </w:p>
          <w:p w:rsidR="00E92E56" w:rsidRPr="003724ED" w:rsidRDefault="00E92E56" w:rsidP="00507484">
            <w:pPr>
              <w:pStyle w:val="ListParagraph"/>
              <w:numPr>
                <w:ilvl w:val="0"/>
                <w:numId w:val="30"/>
              </w:numPr>
              <w:rPr>
                <w:b/>
                <w:bCs/>
                <w:color w:val="365F91" w:themeColor="accent1" w:themeShade="BF"/>
              </w:rPr>
            </w:pPr>
            <w:r>
              <w:rPr>
                <w:b/>
                <w:bCs/>
                <w:color w:val="365F91" w:themeColor="accent1" w:themeShade="BF"/>
              </w:rPr>
              <w:t>Enhance searching of contract</w:t>
            </w:r>
          </w:p>
        </w:tc>
      </w:tr>
      <w:tr w:rsidR="00136774" w:rsidTr="00EF5388">
        <w:trPr>
          <w:trHeight w:val="476"/>
        </w:trPr>
        <w:tc>
          <w:tcPr>
            <w:tcW w:w="5000" w:type="pct"/>
            <w:tcBorders>
              <w:top w:val="single" w:sz="8" w:space="0" w:color="808080"/>
              <w:left w:val="single" w:sz="8" w:space="0" w:color="808080"/>
              <w:bottom w:val="single" w:sz="8" w:space="0" w:color="808080"/>
              <w:right w:val="single" w:sz="4" w:space="0" w:color="auto"/>
            </w:tcBorders>
            <w:shd w:val="clear" w:color="auto" w:fill="auto"/>
          </w:tcPr>
          <w:p w:rsidR="00136774" w:rsidRDefault="00E92E56" w:rsidP="00946806">
            <w:pPr>
              <w:pStyle w:val="ListParagraph"/>
              <w:numPr>
                <w:ilvl w:val="1"/>
                <w:numId w:val="11"/>
              </w:numPr>
              <w:rPr>
                <w:b/>
                <w:bCs/>
                <w:color w:val="365F91" w:themeColor="accent1" w:themeShade="BF"/>
              </w:rPr>
            </w:pPr>
            <w:r>
              <w:rPr>
                <w:b/>
                <w:bCs/>
                <w:color w:val="365F91" w:themeColor="accent1" w:themeShade="BF"/>
              </w:rPr>
              <w:t>R&amp;D on temporary contract</w:t>
            </w:r>
          </w:p>
        </w:tc>
      </w:tr>
      <w:tr w:rsidR="00136774" w:rsidTr="00EF5388">
        <w:trPr>
          <w:trHeight w:val="476"/>
        </w:trPr>
        <w:tc>
          <w:tcPr>
            <w:tcW w:w="5000" w:type="pct"/>
            <w:tcBorders>
              <w:top w:val="single" w:sz="8" w:space="0" w:color="808080"/>
              <w:left w:val="single" w:sz="8" w:space="0" w:color="808080"/>
              <w:bottom w:val="single" w:sz="8" w:space="0" w:color="808080"/>
              <w:right w:val="single" w:sz="4" w:space="0" w:color="auto"/>
            </w:tcBorders>
            <w:shd w:val="clear" w:color="auto" w:fill="auto"/>
          </w:tcPr>
          <w:p w:rsidR="00136774" w:rsidRDefault="00E92E56" w:rsidP="00946806">
            <w:pPr>
              <w:pStyle w:val="ListParagraph"/>
              <w:numPr>
                <w:ilvl w:val="1"/>
                <w:numId w:val="11"/>
              </w:numPr>
              <w:rPr>
                <w:b/>
                <w:bCs/>
                <w:color w:val="365F91" w:themeColor="accent1" w:themeShade="BF"/>
              </w:rPr>
            </w:pPr>
            <w:r>
              <w:rPr>
                <w:b/>
                <w:bCs/>
                <w:color w:val="365F91" w:themeColor="accent1" w:themeShade="BF"/>
              </w:rPr>
              <w:t>Give Training to staff of different module</w:t>
            </w:r>
          </w:p>
        </w:tc>
      </w:tr>
      <w:tr w:rsidR="00CF1047" w:rsidTr="00EF5388">
        <w:trPr>
          <w:trHeight w:val="476"/>
        </w:trPr>
        <w:tc>
          <w:tcPr>
            <w:tcW w:w="5000" w:type="pct"/>
            <w:tcBorders>
              <w:top w:val="single" w:sz="8" w:space="0" w:color="808080"/>
              <w:left w:val="single" w:sz="8" w:space="0" w:color="808080"/>
              <w:bottom w:val="single" w:sz="8" w:space="0" w:color="808080"/>
              <w:right w:val="single" w:sz="4" w:space="0" w:color="auto"/>
            </w:tcBorders>
            <w:shd w:val="clear" w:color="auto" w:fill="auto"/>
          </w:tcPr>
          <w:p w:rsidR="00CF1047" w:rsidRDefault="00E92E56" w:rsidP="00946806">
            <w:pPr>
              <w:pStyle w:val="ListParagraph"/>
              <w:numPr>
                <w:ilvl w:val="1"/>
                <w:numId w:val="11"/>
              </w:numPr>
              <w:rPr>
                <w:b/>
                <w:bCs/>
                <w:color w:val="365F91" w:themeColor="accent1" w:themeShade="BF"/>
              </w:rPr>
            </w:pPr>
            <w:r>
              <w:rPr>
                <w:b/>
                <w:bCs/>
                <w:color w:val="365F91" w:themeColor="accent1" w:themeShade="BF"/>
              </w:rPr>
              <w:t>Provide technical support to staff for using HRIS</w:t>
            </w:r>
          </w:p>
        </w:tc>
      </w:tr>
    </w:tbl>
    <w:p w:rsidR="009B337A" w:rsidRDefault="009B337A"/>
    <w:p w:rsidR="001252EE" w:rsidRDefault="003F6165">
      <w:r>
        <w:t xml:space="preserve">NOTE: from October 2017, to December 2017 I developed some new module and update pending module which are not using and has been deployed time by time in LIVE HRIS to make it operational. And from January 2018 onwards updating module on requirement </w:t>
      </w:r>
      <w:proofErr w:type="gramStart"/>
      <w:r>
        <w:t>change</w:t>
      </w:r>
      <w:proofErr w:type="gramEnd"/>
      <w:r>
        <w:t xml:space="preserve"> and create new module also.</w:t>
      </w:r>
    </w:p>
    <w:p w:rsidR="003F6165" w:rsidRDefault="003F6165">
      <w:r>
        <w:t>From October 2017 to December 2017, I developed and update</w:t>
      </w:r>
    </w:p>
    <w:p w:rsidR="003F6165" w:rsidRDefault="003F6165" w:rsidP="003F6165">
      <w:pPr>
        <w:pStyle w:val="ListParagraph"/>
        <w:numPr>
          <w:ilvl w:val="0"/>
          <w:numId w:val="31"/>
        </w:numPr>
      </w:pPr>
      <w:r>
        <w:t>Job Application module</w:t>
      </w:r>
    </w:p>
    <w:p w:rsidR="003F6165" w:rsidRDefault="003F6165" w:rsidP="003F6165">
      <w:pPr>
        <w:pStyle w:val="ListParagraph"/>
        <w:numPr>
          <w:ilvl w:val="0"/>
          <w:numId w:val="31"/>
        </w:numPr>
      </w:pPr>
      <w:r>
        <w:t>Campaign days module</w:t>
      </w:r>
    </w:p>
    <w:p w:rsidR="003F6165" w:rsidRDefault="003F6165" w:rsidP="003F6165">
      <w:pPr>
        <w:pStyle w:val="ListParagraph"/>
        <w:numPr>
          <w:ilvl w:val="0"/>
          <w:numId w:val="31"/>
        </w:numPr>
      </w:pPr>
      <w:r>
        <w:t>Transfer initiate module</w:t>
      </w:r>
    </w:p>
    <w:p w:rsidR="003F6165" w:rsidRDefault="003F6165" w:rsidP="003F6165">
      <w:pPr>
        <w:pStyle w:val="ListParagraph"/>
        <w:numPr>
          <w:ilvl w:val="0"/>
          <w:numId w:val="31"/>
        </w:numPr>
      </w:pPr>
      <w:r>
        <w:t>Transfer Endorse module</w:t>
      </w:r>
    </w:p>
    <w:p w:rsidR="003F6165" w:rsidRDefault="003F6165" w:rsidP="003F6165">
      <w:pPr>
        <w:pStyle w:val="ListParagraph"/>
        <w:numPr>
          <w:ilvl w:val="0"/>
          <w:numId w:val="31"/>
        </w:numPr>
      </w:pPr>
      <w:r>
        <w:t>Region reports</w:t>
      </w:r>
      <w:r w:rsidR="00907396">
        <w:t xml:space="preserve"> of daily user entry of Disciplinary, Cards, Contracts and Job Application</w:t>
      </w:r>
    </w:p>
    <w:p w:rsidR="00907396" w:rsidRDefault="00907396" w:rsidP="003F6165">
      <w:pPr>
        <w:pStyle w:val="ListParagraph"/>
        <w:numPr>
          <w:ilvl w:val="0"/>
          <w:numId w:val="31"/>
        </w:numPr>
      </w:pPr>
      <w:r>
        <w:t>Old Contract module</w:t>
      </w:r>
    </w:p>
    <w:p w:rsidR="00615473" w:rsidRPr="00395AD0" w:rsidRDefault="00907396" w:rsidP="00395AD0">
      <w:pPr>
        <w:pStyle w:val="ListParagraph"/>
        <w:numPr>
          <w:ilvl w:val="0"/>
          <w:numId w:val="31"/>
        </w:numPr>
      </w:pPr>
      <w:r>
        <w:t>Training Attendance module</w:t>
      </w:r>
    </w:p>
    <w:p w:rsidR="00615473" w:rsidRDefault="00615473">
      <w:pPr>
        <w:rPr>
          <w:b/>
          <w:u w:val="single"/>
        </w:rPr>
      </w:pPr>
    </w:p>
    <w:tbl>
      <w:tblPr>
        <w:tblStyle w:val="LightList-Accent1"/>
        <w:tblW w:w="0" w:type="auto"/>
        <w:tblLook w:val="04A0" w:firstRow="1" w:lastRow="0" w:firstColumn="1" w:lastColumn="0" w:noHBand="0" w:noVBand="1"/>
      </w:tblPr>
      <w:tblGrid>
        <w:gridCol w:w="10592"/>
      </w:tblGrid>
      <w:tr w:rsidR="00E545BB" w:rsidTr="00D808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92" w:type="dxa"/>
          </w:tcPr>
          <w:p w:rsidR="00E545BB" w:rsidRDefault="00E545BB">
            <w:pPr>
              <w:rPr>
                <w:b w:val="0"/>
                <w:u w:val="single"/>
              </w:rPr>
            </w:pPr>
            <w:r w:rsidRPr="00E545BB">
              <w:rPr>
                <w:bCs w:val="0"/>
                <w:color w:val="FFFFFF"/>
                <w:sz w:val="32"/>
              </w:rPr>
              <w:t>Three months dev</w:t>
            </w:r>
            <w:r w:rsidR="003045F4">
              <w:rPr>
                <w:bCs w:val="0"/>
                <w:color w:val="FFFFFF"/>
                <w:sz w:val="32"/>
              </w:rPr>
              <w:t>elopment plan (22 March, 2018 – 22</w:t>
            </w:r>
            <w:r>
              <w:rPr>
                <w:bCs w:val="0"/>
                <w:color w:val="FFFFFF"/>
                <w:sz w:val="32"/>
              </w:rPr>
              <w:t xml:space="preserve"> June, 2018</w:t>
            </w:r>
          </w:p>
        </w:tc>
      </w:tr>
      <w:tr w:rsidR="00903FCE" w:rsidTr="00D80807">
        <w:trPr>
          <w:cnfStyle w:val="000000100000" w:firstRow="0" w:lastRow="0" w:firstColumn="0" w:lastColumn="0" w:oddVBand="0" w:evenVBand="0" w:oddHBand="1" w:evenHBand="0" w:firstRowFirstColumn="0" w:firstRowLastColumn="0" w:lastRowFirstColumn="0" w:lastRowLastColumn="0"/>
          <w:trHeight w:val="5872"/>
        </w:trPr>
        <w:tc>
          <w:tcPr>
            <w:cnfStyle w:val="001000000000" w:firstRow="0" w:lastRow="0" w:firstColumn="1" w:lastColumn="0" w:oddVBand="0" w:evenVBand="0" w:oddHBand="0" w:evenHBand="0" w:firstRowFirstColumn="0" w:firstRowLastColumn="0" w:lastRowFirstColumn="0" w:lastRowLastColumn="0"/>
            <w:tcW w:w="10592" w:type="dxa"/>
          </w:tcPr>
          <w:p w:rsidR="00903FCE" w:rsidRPr="00E545BB" w:rsidRDefault="00903FCE" w:rsidP="00903FCE">
            <w:pPr>
              <w:rPr>
                <w:b w:val="0"/>
                <w:bCs w:val="0"/>
                <w:color w:val="365F91" w:themeColor="accent1" w:themeShade="BF"/>
                <w:sz w:val="32"/>
                <w:szCs w:val="32"/>
              </w:rPr>
            </w:pPr>
            <w:r>
              <w:rPr>
                <w:color w:val="365F91" w:themeColor="accent1" w:themeShade="BF"/>
                <w:sz w:val="32"/>
                <w:szCs w:val="32"/>
              </w:rPr>
              <w:t xml:space="preserve">Sir </w:t>
            </w:r>
            <w:proofErr w:type="spellStart"/>
            <w:r w:rsidRPr="00E545BB">
              <w:rPr>
                <w:color w:val="365F91" w:themeColor="accent1" w:themeShade="BF"/>
                <w:sz w:val="32"/>
                <w:szCs w:val="32"/>
              </w:rPr>
              <w:t>Noman</w:t>
            </w:r>
            <w:proofErr w:type="spellEnd"/>
            <w:r>
              <w:rPr>
                <w:color w:val="365F91" w:themeColor="accent1" w:themeShade="BF"/>
                <w:sz w:val="32"/>
                <w:szCs w:val="32"/>
              </w:rPr>
              <w:t xml:space="preserve"> Development:</w:t>
            </w:r>
          </w:p>
          <w:p w:rsidR="00903FCE" w:rsidRDefault="00903FCE" w:rsidP="00DA6DC1">
            <w:pPr>
              <w:pStyle w:val="ListParagraph"/>
              <w:numPr>
                <w:ilvl w:val="0"/>
                <w:numId w:val="36"/>
              </w:numPr>
              <w:suppressAutoHyphens w:val="0"/>
              <w:spacing w:after="200" w:line="276" w:lineRule="auto"/>
              <w:contextualSpacing/>
              <w:rPr>
                <w:lang w:val="en-US"/>
              </w:rPr>
            </w:pPr>
            <w:r>
              <w:rPr>
                <w:lang w:val="en-US"/>
              </w:rPr>
              <w:t xml:space="preserve">Higher Management </w:t>
            </w:r>
            <w:r w:rsidRPr="00A15C3D">
              <w:rPr>
                <w:lang w:val="en-US"/>
              </w:rPr>
              <w:t>Dashboard</w:t>
            </w:r>
            <w:r>
              <w:rPr>
                <w:lang w:val="en-US"/>
              </w:rPr>
              <w:t xml:space="preserve"> (</w:t>
            </w:r>
            <w:r w:rsidR="003045F4">
              <w:rPr>
                <w:lang w:val="en-US"/>
              </w:rPr>
              <w:t>9</w:t>
            </w:r>
            <w:r w:rsidR="00212CEB">
              <w:rPr>
                <w:lang w:val="en-US"/>
              </w:rPr>
              <w:t xml:space="preserve"> Days due date = 31 March, 2018</w:t>
            </w:r>
            <w:r>
              <w:rPr>
                <w:lang w:val="en-US"/>
              </w:rPr>
              <w:t>)</w:t>
            </w:r>
          </w:p>
          <w:p w:rsidR="00903FCE" w:rsidRPr="00E545BB" w:rsidRDefault="00903FCE" w:rsidP="00DA6DC1">
            <w:pPr>
              <w:pStyle w:val="ListParagraph"/>
              <w:numPr>
                <w:ilvl w:val="1"/>
                <w:numId w:val="36"/>
              </w:numPr>
              <w:suppressAutoHyphens w:val="0"/>
              <w:spacing w:after="200" w:line="276" w:lineRule="auto"/>
              <w:contextualSpacing/>
              <w:rPr>
                <w:b w:val="0"/>
              </w:rPr>
            </w:pPr>
            <w:r w:rsidRPr="00E545BB">
              <w:rPr>
                <w:b w:val="0"/>
              </w:rPr>
              <w:t>Recent Joiners  ( Province Wise /District wise )</w:t>
            </w:r>
          </w:p>
          <w:p w:rsidR="00903FCE" w:rsidRPr="00E545BB" w:rsidRDefault="00903FCE" w:rsidP="00DA6DC1">
            <w:pPr>
              <w:pStyle w:val="ListParagraph"/>
              <w:numPr>
                <w:ilvl w:val="1"/>
                <w:numId w:val="36"/>
              </w:numPr>
              <w:suppressAutoHyphens w:val="0"/>
              <w:spacing w:after="200" w:line="276" w:lineRule="auto"/>
              <w:contextualSpacing/>
              <w:rPr>
                <w:b w:val="0"/>
              </w:rPr>
            </w:pPr>
            <w:r>
              <w:rPr>
                <w:b w:val="0"/>
              </w:rPr>
              <w:t>Recent Employees Left (Province Wise /District wise )</w:t>
            </w:r>
            <w:r w:rsidRPr="00E545BB">
              <w:rPr>
                <w:b w:val="0"/>
              </w:rPr>
              <w:t xml:space="preserve"> </w:t>
            </w:r>
          </w:p>
          <w:p w:rsidR="00903FCE" w:rsidRPr="00E545BB" w:rsidRDefault="00903FCE" w:rsidP="00DA6DC1">
            <w:pPr>
              <w:pStyle w:val="ListParagraph"/>
              <w:numPr>
                <w:ilvl w:val="1"/>
                <w:numId w:val="36"/>
              </w:numPr>
              <w:suppressAutoHyphens w:val="0"/>
              <w:spacing w:after="200" w:line="276" w:lineRule="auto"/>
              <w:contextualSpacing/>
              <w:rPr>
                <w:b w:val="0"/>
              </w:rPr>
            </w:pPr>
            <w:r w:rsidRPr="00E545BB">
              <w:rPr>
                <w:b w:val="0"/>
              </w:rPr>
              <w:t>Recruitments in Progress</w:t>
            </w:r>
          </w:p>
          <w:p w:rsidR="00903FCE" w:rsidRPr="00E545BB" w:rsidRDefault="00903FCE" w:rsidP="00DA6DC1">
            <w:pPr>
              <w:pStyle w:val="ListParagraph"/>
              <w:numPr>
                <w:ilvl w:val="1"/>
                <w:numId w:val="36"/>
              </w:numPr>
              <w:suppressAutoHyphens w:val="0"/>
              <w:spacing w:after="200" w:line="276" w:lineRule="auto"/>
              <w:contextualSpacing/>
              <w:rPr>
                <w:b w:val="0"/>
              </w:rPr>
            </w:pPr>
            <w:r w:rsidRPr="00E545BB">
              <w:rPr>
                <w:b w:val="0"/>
              </w:rPr>
              <w:t xml:space="preserve">Vacant Positions Summary </w:t>
            </w:r>
          </w:p>
          <w:p w:rsidR="00903FCE" w:rsidRPr="00E545BB" w:rsidRDefault="00903FCE" w:rsidP="00DA6DC1">
            <w:pPr>
              <w:pStyle w:val="ListParagraph"/>
              <w:numPr>
                <w:ilvl w:val="1"/>
                <w:numId w:val="36"/>
              </w:numPr>
              <w:suppressAutoHyphens w:val="0"/>
              <w:spacing w:after="200" w:line="276" w:lineRule="auto"/>
              <w:contextualSpacing/>
              <w:rPr>
                <w:b w:val="0"/>
              </w:rPr>
            </w:pPr>
            <w:r w:rsidRPr="00E545BB">
              <w:rPr>
                <w:b w:val="0"/>
              </w:rPr>
              <w:t xml:space="preserve">Employee Lefts  </w:t>
            </w:r>
          </w:p>
          <w:p w:rsidR="00903FCE" w:rsidRPr="00E545BB" w:rsidRDefault="00903FCE" w:rsidP="00DA6DC1">
            <w:pPr>
              <w:pStyle w:val="ListParagraph"/>
              <w:numPr>
                <w:ilvl w:val="1"/>
                <w:numId w:val="36"/>
              </w:numPr>
              <w:suppressAutoHyphens w:val="0"/>
              <w:spacing w:after="200" w:line="276" w:lineRule="auto"/>
              <w:contextualSpacing/>
              <w:rPr>
                <w:b w:val="0"/>
              </w:rPr>
            </w:pPr>
            <w:r w:rsidRPr="00E545BB">
              <w:rPr>
                <w:b w:val="0"/>
              </w:rPr>
              <w:t>Recent joiners from Reserved pool</w:t>
            </w:r>
          </w:p>
          <w:p w:rsidR="00903FCE" w:rsidRPr="00E545BB" w:rsidRDefault="00903FCE" w:rsidP="00DA6DC1">
            <w:pPr>
              <w:pStyle w:val="ListParagraph"/>
              <w:numPr>
                <w:ilvl w:val="1"/>
                <w:numId w:val="36"/>
              </w:numPr>
              <w:suppressAutoHyphens w:val="0"/>
              <w:spacing w:after="200" w:line="276" w:lineRule="auto"/>
              <w:contextualSpacing/>
              <w:rPr>
                <w:b w:val="0"/>
              </w:rPr>
            </w:pPr>
            <w:r w:rsidRPr="00E545BB">
              <w:rPr>
                <w:b w:val="0"/>
              </w:rPr>
              <w:t>Summary of Employee, applicant, jobs, reserved, local</w:t>
            </w:r>
            <w:bookmarkStart w:id="0" w:name="_GoBack"/>
            <w:bookmarkEnd w:id="0"/>
          </w:p>
          <w:p w:rsidR="00903FCE" w:rsidRPr="00E545BB" w:rsidRDefault="00903FCE" w:rsidP="00E545BB">
            <w:pPr>
              <w:pStyle w:val="ListParagraph"/>
              <w:ind w:left="1440"/>
              <w:rPr>
                <w:b w:val="0"/>
              </w:rPr>
            </w:pPr>
            <w:r w:rsidRPr="00E545BB">
              <w:rPr>
                <w:b w:val="0"/>
              </w:rPr>
              <w:t>(Note: all reports are available in tabular and graphical view)</w:t>
            </w:r>
          </w:p>
          <w:p w:rsidR="00903FCE" w:rsidRPr="00903FCE" w:rsidRDefault="00903FCE" w:rsidP="00DA6DC1">
            <w:pPr>
              <w:pStyle w:val="ListParagraph"/>
              <w:numPr>
                <w:ilvl w:val="0"/>
                <w:numId w:val="36"/>
              </w:numPr>
              <w:suppressAutoHyphens w:val="0"/>
              <w:spacing w:after="200" w:line="276" w:lineRule="auto"/>
              <w:contextualSpacing/>
            </w:pPr>
            <w:r w:rsidRPr="00903FCE">
              <w:t>System generated weekly report -- (</w:t>
            </w:r>
            <w:r w:rsidR="00212CEB">
              <w:t>21 Days due date = 5 May, 2018</w:t>
            </w:r>
            <w:r w:rsidRPr="00903FCE">
              <w:t>)</w:t>
            </w:r>
          </w:p>
          <w:p w:rsidR="00903FCE" w:rsidRPr="00903FCE" w:rsidRDefault="00903FCE" w:rsidP="00DA6DC1">
            <w:pPr>
              <w:pStyle w:val="ListParagraph"/>
              <w:numPr>
                <w:ilvl w:val="1"/>
                <w:numId w:val="36"/>
              </w:numPr>
              <w:suppressAutoHyphens w:val="0"/>
              <w:spacing w:after="200" w:line="276" w:lineRule="auto"/>
              <w:contextualSpacing/>
              <w:rPr>
                <w:b w:val="0"/>
              </w:rPr>
            </w:pPr>
            <w:r w:rsidRPr="00903FCE">
              <w:rPr>
                <w:b w:val="0"/>
              </w:rPr>
              <w:t>Generation of report in excel format</w:t>
            </w:r>
          </w:p>
          <w:p w:rsidR="00903FCE" w:rsidRDefault="00903FCE" w:rsidP="00DA6DC1">
            <w:pPr>
              <w:pStyle w:val="ListParagraph"/>
              <w:numPr>
                <w:ilvl w:val="1"/>
                <w:numId w:val="36"/>
              </w:numPr>
              <w:suppressAutoHyphens w:val="0"/>
              <w:spacing w:after="200" w:line="276" w:lineRule="auto"/>
              <w:contextualSpacing/>
              <w:rPr>
                <w:b w:val="0"/>
              </w:rPr>
            </w:pPr>
            <w:r w:rsidRPr="00903FCE">
              <w:rPr>
                <w:b w:val="0"/>
              </w:rPr>
              <w:t xml:space="preserve">Report include CBV and </w:t>
            </w:r>
            <w:proofErr w:type="spellStart"/>
            <w:r w:rsidRPr="00903FCE">
              <w:rPr>
                <w:b w:val="0"/>
              </w:rPr>
              <w:t>COMNet</w:t>
            </w:r>
            <w:proofErr w:type="spellEnd"/>
            <w:r w:rsidRPr="00903FCE">
              <w:rPr>
                <w:b w:val="0"/>
              </w:rPr>
              <w:t xml:space="preserve"> summary</w:t>
            </w:r>
          </w:p>
          <w:p w:rsidR="00903FCE" w:rsidRDefault="00903FCE" w:rsidP="00DA6DC1">
            <w:pPr>
              <w:pStyle w:val="ListParagraph"/>
              <w:numPr>
                <w:ilvl w:val="0"/>
                <w:numId w:val="36"/>
              </w:numPr>
              <w:suppressAutoHyphens w:val="0"/>
              <w:spacing w:after="200" w:line="276" w:lineRule="auto"/>
              <w:contextualSpacing/>
            </w:pPr>
            <w:r>
              <w:t>Long list Application(</w:t>
            </w:r>
            <w:r w:rsidR="00212CEB">
              <w:t>5 Days  due date = 14 May, 2018</w:t>
            </w:r>
            <w:r>
              <w:t>)</w:t>
            </w:r>
          </w:p>
          <w:p w:rsidR="00903FCE" w:rsidRPr="00903FCE" w:rsidRDefault="00903FCE" w:rsidP="00DA6DC1">
            <w:pPr>
              <w:pStyle w:val="ListParagraph"/>
              <w:numPr>
                <w:ilvl w:val="1"/>
                <w:numId w:val="36"/>
              </w:numPr>
              <w:suppressAutoHyphens w:val="0"/>
              <w:spacing w:after="200" w:line="276" w:lineRule="auto"/>
              <w:contextualSpacing/>
              <w:rPr>
                <w:b w:val="0"/>
              </w:rPr>
            </w:pPr>
            <w:r w:rsidRPr="00903FCE">
              <w:rPr>
                <w:b w:val="0"/>
              </w:rPr>
              <w:t>Bulk application creation at UC below level</w:t>
            </w:r>
          </w:p>
          <w:p w:rsidR="00903FCE" w:rsidRPr="00903FCE" w:rsidRDefault="00903FCE" w:rsidP="00DA6DC1">
            <w:pPr>
              <w:pStyle w:val="ListParagraph"/>
              <w:numPr>
                <w:ilvl w:val="2"/>
                <w:numId w:val="36"/>
              </w:numPr>
              <w:suppressAutoHyphens w:val="0"/>
              <w:spacing w:after="200" w:line="276" w:lineRule="auto"/>
              <w:contextualSpacing/>
              <w:rPr>
                <w:b w:val="0"/>
              </w:rPr>
            </w:pPr>
            <w:r w:rsidRPr="00903FCE">
              <w:rPr>
                <w:b w:val="0"/>
              </w:rPr>
              <w:t>You feel like you work in excel</w:t>
            </w:r>
          </w:p>
          <w:p w:rsidR="00903FCE" w:rsidRPr="00903FCE" w:rsidRDefault="00903FCE" w:rsidP="00DA6DC1">
            <w:pPr>
              <w:pStyle w:val="ListParagraph"/>
              <w:numPr>
                <w:ilvl w:val="2"/>
                <w:numId w:val="36"/>
              </w:numPr>
              <w:suppressAutoHyphens w:val="0"/>
              <w:spacing w:after="200" w:line="276" w:lineRule="auto"/>
              <w:contextualSpacing/>
              <w:rPr>
                <w:b w:val="0"/>
              </w:rPr>
            </w:pPr>
            <w:r w:rsidRPr="00903FCE">
              <w:rPr>
                <w:b w:val="0"/>
              </w:rPr>
              <w:t>Auto filling remaining data of existing applicant</w:t>
            </w:r>
          </w:p>
          <w:p w:rsidR="00903FCE" w:rsidRDefault="00903FCE" w:rsidP="00903FCE">
            <w:pPr>
              <w:pStyle w:val="ListParagraph"/>
              <w:suppressAutoHyphens w:val="0"/>
              <w:spacing w:after="200" w:line="276" w:lineRule="auto"/>
              <w:ind w:left="1440"/>
              <w:contextualSpacing/>
              <w:rPr>
                <w:b w:val="0"/>
              </w:rPr>
            </w:pPr>
          </w:p>
          <w:p w:rsidR="00212CEB" w:rsidRDefault="00212CEB" w:rsidP="00212CEB">
            <w:pPr>
              <w:pStyle w:val="ListParagraph"/>
              <w:numPr>
                <w:ilvl w:val="0"/>
                <w:numId w:val="36"/>
              </w:numPr>
              <w:suppressAutoHyphens w:val="0"/>
              <w:spacing w:after="200" w:line="276" w:lineRule="auto"/>
              <w:contextualSpacing/>
            </w:pPr>
            <w:r>
              <w:t>Employee Attendance and Leave Management</w:t>
            </w:r>
            <w:r>
              <w:t xml:space="preserve"> (10 Days due date = 30 May, 2018)</w:t>
            </w:r>
          </w:p>
          <w:p w:rsidR="00212CEB" w:rsidRPr="00CF716A" w:rsidRDefault="00212CEB" w:rsidP="00212CEB">
            <w:pPr>
              <w:pStyle w:val="ListParagraph"/>
              <w:numPr>
                <w:ilvl w:val="1"/>
                <w:numId w:val="36"/>
              </w:numPr>
              <w:suppressAutoHyphens w:val="0"/>
              <w:spacing w:after="200" w:line="276" w:lineRule="auto"/>
              <w:contextualSpacing/>
              <w:rPr>
                <w:b w:val="0"/>
              </w:rPr>
            </w:pPr>
            <w:r>
              <w:rPr>
                <w:b w:val="0"/>
              </w:rPr>
              <w:t>Optimize Employee Attendance</w:t>
            </w:r>
          </w:p>
          <w:p w:rsidR="00212CEB" w:rsidRPr="00212CEB" w:rsidRDefault="00212CEB" w:rsidP="00212CEB">
            <w:pPr>
              <w:pStyle w:val="ListParagraph"/>
              <w:numPr>
                <w:ilvl w:val="1"/>
                <w:numId w:val="36"/>
              </w:numPr>
              <w:suppressAutoHyphens w:val="0"/>
              <w:spacing w:after="200" w:line="276" w:lineRule="auto"/>
              <w:contextualSpacing/>
              <w:rPr>
                <w:b w:val="0"/>
              </w:rPr>
            </w:pPr>
            <w:r>
              <w:rPr>
                <w:b w:val="0"/>
              </w:rPr>
              <w:t>Incorporate leave management</w:t>
            </w:r>
          </w:p>
          <w:p w:rsidR="00CF716A" w:rsidRDefault="00CF716A" w:rsidP="00DA6DC1">
            <w:pPr>
              <w:pStyle w:val="ListParagraph"/>
              <w:numPr>
                <w:ilvl w:val="0"/>
                <w:numId w:val="36"/>
              </w:numPr>
              <w:suppressAutoHyphens w:val="0"/>
              <w:spacing w:after="200" w:line="276" w:lineRule="auto"/>
              <w:contextualSpacing/>
            </w:pPr>
            <w:r>
              <w:t>Automated disciplinary module and system generated letters(</w:t>
            </w:r>
            <w:r w:rsidR="00212CEB">
              <w:t xml:space="preserve">15 Day due date = 18 </w:t>
            </w:r>
            <w:proofErr w:type="spellStart"/>
            <w:r w:rsidR="00212CEB">
              <w:t>june</w:t>
            </w:r>
            <w:proofErr w:type="spellEnd"/>
            <w:r w:rsidR="00212CEB">
              <w:t>, 2018</w:t>
            </w:r>
            <w:r>
              <w:t>)</w:t>
            </w:r>
          </w:p>
          <w:p w:rsidR="00CF716A" w:rsidRPr="00CF716A" w:rsidRDefault="00CF716A" w:rsidP="00DA6DC1">
            <w:pPr>
              <w:pStyle w:val="ListParagraph"/>
              <w:numPr>
                <w:ilvl w:val="1"/>
                <w:numId w:val="36"/>
              </w:numPr>
              <w:suppressAutoHyphens w:val="0"/>
              <w:spacing w:after="200" w:line="276" w:lineRule="auto"/>
              <w:contextualSpacing/>
              <w:rPr>
                <w:b w:val="0"/>
              </w:rPr>
            </w:pPr>
            <w:r w:rsidRPr="00CF716A">
              <w:rPr>
                <w:b w:val="0"/>
              </w:rPr>
              <w:t>System generated disciplinary action letters</w:t>
            </w:r>
          </w:p>
          <w:p w:rsidR="00CF716A" w:rsidRPr="00CF716A" w:rsidRDefault="00CF716A" w:rsidP="00DA6DC1">
            <w:pPr>
              <w:pStyle w:val="ListParagraph"/>
              <w:numPr>
                <w:ilvl w:val="1"/>
                <w:numId w:val="36"/>
              </w:numPr>
              <w:suppressAutoHyphens w:val="0"/>
              <w:spacing w:after="200" w:line="276" w:lineRule="auto"/>
              <w:contextualSpacing/>
              <w:rPr>
                <w:b w:val="0"/>
              </w:rPr>
            </w:pPr>
            <w:r w:rsidRPr="00CF716A">
              <w:rPr>
                <w:b w:val="0"/>
              </w:rPr>
              <w:t>Auto generated letter no.</w:t>
            </w:r>
          </w:p>
          <w:p w:rsidR="00CF716A" w:rsidRDefault="00CF716A" w:rsidP="00DA6DC1">
            <w:pPr>
              <w:pStyle w:val="ListParagraph"/>
              <w:numPr>
                <w:ilvl w:val="1"/>
                <w:numId w:val="36"/>
              </w:numPr>
              <w:suppressAutoHyphens w:val="0"/>
              <w:spacing w:after="200" w:line="276" w:lineRule="auto"/>
              <w:contextualSpacing/>
              <w:rPr>
                <w:b w:val="0"/>
              </w:rPr>
            </w:pPr>
            <w:r w:rsidRPr="00CF716A">
              <w:rPr>
                <w:b w:val="0"/>
              </w:rPr>
              <w:t>Design of different type of letters template i.e. Warning, Explanation, Show Cause, Termination, Contract Closure, Resigned and Refusal.</w:t>
            </w:r>
          </w:p>
          <w:p w:rsidR="00212CEB" w:rsidRDefault="00212CEB" w:rsidP="00212CEB">
            <w:pPr>
              <w:pStyle w:val="ListParagraph"/>
              <w:suppressAutoHyphens w:val="0"/>
              <w:spacing w:after="200" w:line="276" w:lineRule="auto"/>
              <w:ind w:left="1440"/>
              <w:contextualSpacing/>
              <w:rPr>
                <w:b w:val="0"/>
              </w:rPr>
            </w:pPr>
          </w:p>
          <w:p w:rsidR="00DA6DC1" w:rsidRPr="00DA6DC1" w:rsidRDefault="00DA6DC1" w:rsidP="00DA6DC1">
            <w:pPr>
              <w:pStyle w:val="ListParagraph"/>
              <w:suppressAutoHyphens w:val="0"/>
              <w:spacing w:after="200" w:line="276" w:lineRule="auto"/>
              <w:ind w:left="1440"/>
              <w:contextualSpacing/>
              <w:rPr>
                <w:b w:val="0"/>
              </w:rPr>
            </w:pPr>
          </w:p>
          <w:p w:rsidR="00CF716A" w:rsidRDefault="00CF716A" w:rsidP="00CF716A">
            <w:pPr>
              <w:suppressAutoHyphens w:val="0"/>
              <w:spacing w:after="200" w:line="276" w:lineRule="auto"/>
              <w:contextualSpacing/>
              <w:rPr>
                <w:color w:val="365F91" w:themeColor="accent1" w:themeShade="BF"/>
                <w:sz w:val="32"/>
                <w:szCs w:val="32"/>
              </w:rPr>
            </w:pPr>
            <w:proofErr w:type="spellStart"/>
            <w:r w:rsidRPr="00CF716A">
              <w:rPr>
                <w:color w:val="365F91" w:themeColor="accent1" w:themeShade="BF"/>
                <w:sz w:val="32"/>
                <w:szCs w:val="32"/>
              </w:rPr>
              <w:t>Ahad</w:t>
            </w:r>
            <w:proofErr w:type="spellEnd"/>
            <w:r w:rsidRPr="00CF716A">
              <w:rPr>
                <w:color w:val="365F91" w:themeColor="accent1" w:themeShade="BF"/>
                <w:sz w:val="32"/>
                <w:szCs w:val="32"/>
              </w:rPr>
              <w:t xml:space="preserve"> Development</w:t>
            </w:r>
            <w:r>
              <w:rPr>
                <w:color w:val="365F91" w:themeColor="accent1" w:themeShade="BF"/>
                <w:sz w:val="32"/>
                <w:szCs w:val="32"/>
              </w:rPr>
              <w:t>:</w:t>
            </w:r>
          </w:p>
          <w:p w:rsidR="00CF716A" w:rsidRDefault="00CF716A" w:rsidP="00DA6DC1">
            <w:pPr>
              <w:pStyle w:val="ListParagraph"/>
              <w:numPr>
                <w:ilvl w:val="0"/>
                <w:numId w:val="36"/>
              </w:numPr>
              <w:suppressAutoHyphens w:val="0"/>
              <w:spacing w:after="200" w:line="276" w:lineRule="auto"/>
              <w:contextualSpacing/>
            </w:pPr>
            <w:r>
              <w:t>Testing of Dashboard simultaneously</w:t>
            </w:r>
          </w:p>
          <w:p w:rsidR="00CF716A" w:rsidRDefault="00CF716A" w:rsidP="00DA6DC1">
            <w:pPr>
              <w:pStyle w:val="ListParagraph"/>
              <w:numPr>
                <w:ilvl w:val="0"/>
                <w:numId w:val="36"/>
              </w:numPr>
              <w:suppressAutoHyphens w:val="0"/>
              <w:spacing w:after="200" w:line="276" w:lineRule="auto"/>
              <w:contextualSpacing/>
            </w:pPr>
            <w:r>
              <w:t>Long-list Application</w:t>
            </w:r>
          </w:p>
          <w:p w:rsidR="00CF716A" w:rsidRPr="00DA6DC1" w:rsidRDefault="00CF716A" w:rsidP="00DA6DC1">
            <w:pPr>
              <w:pStyle w:val="ListParagraph"/>
              <w:numPr>
                <w:ilvl w:val="1"/>
                <w:numId w:val="36"/>
              </w:numPr>
              <w:suppressAutoHyphens w:val="0"/>
              <w:spacing w:after="200" w:line="276" w:lineRule="auto"/>
              <w:contextualSpacing/>
              <w:rPr>
                <w:b w:val="0"/>
              </w:rPr>
            </w:pPr>
            <w:r>
              <w:rPr>
                <w:b w:val="0"/>
              </w:rPr>
              <w:t>Auto</w:t>
            </w:r>
            <w:r w:rsidRPr="00903FCE">
              <w:rPr>
                <w:b w:val="0"/>
              </w:rPr>
              <w:t xml:space="preserve"> </w:t>
            </w:r>
            <w:r w:rsidRPr="00CF716A">
              <w:rPr>
                <w:b w:val="0"/>
              </w:rPr>
              <w:t>filling data which already entered as applicant or employee</w:t>
            </w:r>
          </w:p>
          <w:p w:rsidR="00CF716A" w:rsidRDefault="00CF716A" w:rsidP="00DA6DC1">
            <w:pPr>
              <w:pStyle w:val="ListParagraph"/>
              <w:numPr>
                <w:ilvl w:val="0"/>
                <w:numId w:val="36"/>
              </w:numPr>
              <w:suppressAutoHyphens w:val="0"/>
              <w:spacing w:after="200" w:line="276" w:lineRule="auto"/>
              <w:contextualSpacing/>
            </w:pPr>
            <w:r>
              <w:t>Apply check and validation on different module against vacant code (1 week)</w:t>
            </w:r>
          </w:p>
          <w:p w:rsidR="00CF716A" w:rsidRPr="00CF716A" w:rsidRDefault="00CF716A" w:rsidP="00DA6DC1">
            <w:pPr>
              <w:pStyle w:val="ListParagraph"/>
              <w:numPr>
                <w:ilvl w:val="1"/>
                <w:numId w:val="36"/>
              </w:numPr>
              <w:suppressAutoHyphens w:val="0"/>
              <w:spacing w:after="200" w:line="276" w:lineRule="auto"/>
              <w:contextualSpacing/>
              <w:rPr>
                <w:b w:val="0"/>
              </w:rPr>
            </w:pPr>
            <w:r w:rsidRPr="00CF716A">
              <w:rPr>
                <w:b w:val="0"/>
              </w:rPr>
              <w:t>Job position checking</w:t>
            </w:r>
          </w:p>
          <w:p w:rsidR="00CF716A" w:rsidRPr="00CF716A" w:rsidRDefault="00CF716A" w:rsidP="00DA6DC1">
            <w:pPr>
              <w:pStyle w:val="ListParagraph"/>
              <w:numPr>
                <w:ilvl w:val="1"/>
                <w:numId w:val="36"/>
              </w:numPr>
              <w:suppressAutoHyphens w:val="0"/>
              <w:spacing w:after="200" w:line="276" w:lineRule="auto"/>
              <w:contextualSpacing/>
              <w:rPr>
                <w:b w:val="0"/>
              </w:rPr>
            </w:pPr>
            <w:r w:rsidRPr="00CF716A">
              <w:rPr>
                <w:b w:val="0"/>
              </w:rPr>
              <w:t>Recruitment checking</w:t>
            </w:r>
          </w:p>
          <w:p w:rsidR="00CF716A" w:rsidRPr="00CF716A" w:rsidRDefault="00CF716A" w:rsidP="00DA6DC1">
            <w:pPr>
              <w:pStyle w:val="ListParagraph"/>
              <w:numPr>
                <w:ilvl w:val="1"/>
                <w:numId w:val="36"/>
              </w:numPr>
              <w:suppressAutoHyphens w:val="0"/>
              <w:spacing w:after="200" w:line="276" w:lineRule="auto"/>
              <w:contextualSpacing/>
              <w:rPr>
                <w:b w:val="0"/>
              </w:rPr>
            </w:pPr>
            <w:r w:rsidRPr="00CF716A">
              <w:rPr>
                <w:b w:val="0"/>
              </w:rPr>
              <w:t>Exit staff checking</w:t>
            </w:r>
          </w:p>
          <w:p w:rsidR="00CF716A" w:rsidRPr="00DA6DC1" w:rsidRDefault="00CF716A" w:rsidP="00DA6DC1">
            <w:pPr>
              <w:pStyle w:val="ListParagraph"/>
              <w:numPr>
                <w:ilvl w:val="1"/>
                <w:numId w:val="36"/>
              </w:numPr>
              <w:suppressAutoHyphens w:val="0"/>
              <w:spacing w:after="200" w:line="276" w:lineRule="auto"/>
              <w:contextualSpacing/>
              <w:rPr>
                <w:b w:val="0"/>
              </w:rPr>
            </w:pPr>
            <w:r w:rsidRPr="00CF716A">
              <w:rPr>
                <w:b w:val="0"/>
              </w:rPr>
              <w:t>Transfer staff checking</w:t>
            </w:r>
          </w:p>
          <w:p w:rsidR="00CF716A" w:rsidRDefault="00CF716A" w:rsidP="00DA6DC1">
            <w:pPr>
              <w:pStyle w:val="ListParagraph"/>
              <w:numPr>
                <w:ilvl w:val="0"/>
                <w:numId w:val="36"/>
              </w:numPr>
              <w:suppressAutoHyphens w:val="0"/>
              <w:spacing w:after="200" w:line="276" w:lineRule="auto"/>
              <w:contextualSpacing/>
            </w:pPr>
            <w:r>
              <w:lastRenderedPageBreak/>
              <w:t>Implement of electronic signature in contract module. (1 week)</w:t>
            </w:r>
          </w:p>
          <w:p w:rsidR="00DA6DC1" w:rsidRDefault="00DA6DC1" w:rsidP="00DA6DC1">
            <w:pPr>
              <w:pStyle w:val="ListParagraph"/>
              <w:numPr>
                <w:ilvl w:val="0"/>
                <w:numId w:val="36"/>
              </w:numPr>
              <w:suppressAutoHyphens w:val="0"/>
              <w:spacing w:after="200" w:line="276" w:lineRule="auto"/>
              <w:contextualSpacing/>
            </w:pPr>
            <w:r>
              <w:t>Optimize Training Attendance Module</w:t>
            </w:r>
          </w:p>
          <w:p w:rsidR="00DA6DC1" w:rsidRDefault="00DA6DC1" w:rsidP="00DA6DC1">
            <w:pPr>
              <w:pStyle w:val="ListParagraph"/>
              <w:numPr>
                <w:ilvl w:val="0"/>
                <w:numId w:val="36"/>
              </w:numPr>
              <w:suppressAutoHyphens w:val="0"/>
              <w:spacing w:after="200" w:line="276" w:lineRule="auto"/>
              <w:contextualSpacing/>
            </w:pPr>
            <w:r>
              <w:t>Testing of automated disciplinary module</w:t>
            </w:r>
          </w:p>
          <w:p w:rsidR="00DA6DC1" w:rsidRDefault="00DA6DC1" w:rsidP="00DA6DC1">
            <w:pPr>
              <w:pStyle w:val="ListParagraph"/>
              <w:numPr>
                <w:ilvl w:val="0"/>
                <w:numId w:val="36"/>
              </w:numPr>
              <w:suppressAutoHyphens w:val="0"/>
              <w:spacing w:after="200" w:line="276" w:lineRule="auto"/>
              <w:contextualSpacing/>
            </w:pPr>
            <w:r>
              <w:t>Deploy disciplinary templates</w:t>
            </w:r>
          </w:p>
          <w:p w:rsidR="008E316C" w:rsidRDefault="008E316C" w:rsidP="00DA6DC1">
            <w:pPr>
              <w:pStyle w:val="ListParagraph"/>
              <w:numPr>
                <w:ilvl w:val="0"/>
                <w:numId w:val="36"/>
              </w:numPr>
              <w:suppressAutoHyphens w:val="0"/>
              <w:spacing w:after="200" w:line="276" w:lineRule="auto"/>
              <w:contextualSpacing/>
            </w:pPr>
            <w:r>
              <w:t>Optimize Test/interview marks grid</w:t>
            </w:r>
          </w:p>
          <w:p w:rsidR="009E7F00" w:rsidRDefault="009E7F00" w:rsidP="00DA6DC1">
            <w:pPr>
              <w:pStyle w:val="ListParagraph"/>
              <w:numPr>
                <w:ilvl w:val="0"/>
                <w:numId w:val="36"/>
              </w:numPr>
              <w:suppressAutoHyphens w:val="0"/>
              <w:spacing w:after="200" w:line="276" w:lineRule="auto"/>
              <w:contextualSpacing/>
            </w:pPr>
            <w:proofErr w:type="gramStart"/>
            <w:r>
              <w:t>Salary slip</w:t>
            </w:r>
            <w:proofErr w:type="gramEnd"/>
            <w:r>
              <w:t xml:space="preserve"> Module, which is not a part of HRIS. It’s a separate module</w:t>
            </w:r>
          </w:p>
          <w:p w:rsidR="009E7F00" w:rsidRPr="009E7F00" w:rsidRDefault="009E7F00" w:rsidP="009E7F00">
            <w:pPr>
              <w:pStyle w:val="ListParagraph"/>
              <w:numPr>
                <w:ilvl w:val="1"/>
                <w:numId w:val="36"/>
              </w:numPr>
              <w:suppressAutoHyphens w:val="0"/>
              <w:spacing w:after="200" w:line="276" w:lineRule="auto"/>
              <w:contextualSpacing/>
              <w:rPr>
                <w:b w:val="0"/>
              </w:rPr>
            </w:pPr>
            <w:r w:rsidRPr="009E7F00">
              <w:rPr>
                <w:b w:val="0"/>
              </w:rPr>
              <w:t>Salary History</w:t>
            </w:r>
          </w:p>
          <w:p w:rsidR="009E7F00" w:rsidRPr="009E7F00" w:rsidRDefault="009E7F00" w:rsidP="009E7F00">
            <w:pPr>
              <w:pStyle w:val="ListParagraph"/>
              <w:numPr>
                <w:ilvl w:val="1"/>
                <w:numId w:val="36"/>
              </w:numPr>
              <w:suppressAutoHyphens w:val="0"/>
              <w:spacing w:after="200" w:line="276" w:lineRule="auto"/>
              <w:contextualSpacing/>
              <w:rPr>
                <w:b w:val="0"/>
              </w:rPr>
            </w:pPr>
            <w:r w:rsidRPr="009E7F00">
              <w:rPr>
                <w:b w:val="0"/>
              </w:rPr>
              <w:t>Employee can access salary slip</w:t>
            </w:r>
          </w:p>
          <w:p w:rsidR="009E7F00" w:rsidRPr="009E7F00" w:rsidRDefault="009E7F00" w:rsidP="009E7F00">
            <w:pPr>
              <w:pStyle w:val="ListParagraph"/>
              <w:numPr>
                <w:ilvl w:val="1"/>
                <w:numId w:val="36"/>
              </w:numPr>
              <w:suppressAutoHyphens w:val="0"/>
              <w:spacing w:after="200" w:line="276" w:lineRule="auto"/>
              <w:contextualSpacing/>
              <w:rPr>
                <w:b w:val="0"/>
              </w:rPr>
            </w:pPr>
            <w:r w:rsidRPr="009E7F00">
              <w:rPr>
                <w:b w:val="0"/>
              </w:rPr>
              <w:t>For insurance, 3 month salary slip can print out from system</w:t>
            </w:r>
          </w:p>
          <w:p w:rsidR="00DA6DC1" w:rsidRDefault="00DA6DC1" w:rsidP="00DA6DC1">
            <w:pPr>
              <w:pStyle w:val="ListParagraph"/>
              <w:numPr>
                <w:ilvl w:val="0"/>
                <w:numId w:val="36"/>
              </w:numPr>
              <w:suppressAutoHyphens w:val="0"/>
              <w:spacing w:after="200" w:line="276" w:lineRule="auto"/>
              <w:contextualSpacing/>
            </w:pPr>
            <w:r>
              <w:t>Improving Searching criteria of employee, contract, recruitment, and application module.</w:t>
            </w:r>
          </w:p>
          <w:p w:rsidR="00DA6DC1" w:rsidRDefault="00DA6DC1" w:rsidP="00DA6DC1">
            <w:pPr>
              <w:pStyle w:val="ListParagraph"/>
              <w:numPr>
                <w:ilvl w:val="0"/>
                <w:numId w:val="36"/>
              </w:numPr>
              <w:suppressAutoHyphens w:val="0"/>
              <w:spacing w:after="200" w:line="276" w:lineRule="auto"/>
              <w:contextualSpacing/>
            </w:pPr>
            <w:r>
              <w:t>Support and bug fixing and software maintenance</w:t>
            </w:r>
          </w:p>
          <w:p w:rsidR="00CF716A" w:rsidRPr="00DA6DC1" w:rsidRDefault="00DA6DC1" w:rsidP="00DA6DC1">
            <w:pPr>
              <w:pStyle w:val="ListParagraph"/>
              <w:numPr>
                <w:ilvl w:val="1"/>
                <w:numId w:val="36"/>
              </w:numPr>
              <w:suppressAutoHyphens w:val="0"/>
              <w:spacing w:after="200" w:line="276" w:lineRule="auto"/>
              <w:contextualSpacing/>
              <w:rPr>
                <w:b w:val="0"/>
              </w:rPr>
            </w:pPr>
            <w:r w:rsidRPr="00DA6DC1">
              <w:rPr>
                <w:b w:val="0"/>
              </w:rPr>
              <w:t xml:space="preserve">Bug fixing of </w:t>
            </w:r>
            <w:r>
              <w:rPr>
                <w:b w:val="0"/>
              </w:rPr>
              <w:t>every</w:t>
            </w:r>
            <w:r w:rsidRPr="00DA6DC1">
              <w:rPr>
                <w:b w:val="0"/>
              </w:rPr>
              <w:t xml:space="preserve"> module</w:t>
            </w:r>
            <w:r>
              <w:rPr>
                <w:b w:val="0"/>
              </w:rPr>
              <w:t xml:space="preserve"> if occur and give technical and training to other staff</w:t>
            </w:r>
          </w:p>
          <w:p w:rsidR="00CF716A" w:rsidRPr="00CF716A" w:rsidRDefault="00CF716A" w:rsidP="00CF716A">
            <w:pPr>
              <w:pStyle w:val="ListParagraph"/>
              <w:suppressAutoHyphens w:val="0"/>
              <w:spacing w:after="200" w:line="276" w:lineRule="auto"/>
              <w:ind w:left="2520"/>
              <w:contextualSpacing/>
              <w:rPr>
                <w:color w:val="365F91" w:themeColor="accent1" w:themeShade="BF"/>
                <w:sz w:val="32"/>
                <w:szCs w:val="32"/>
              </w:rPr>
            </w:pPr>
          </w:p>
          <w:p w:rsidR="00903FCE" w:rsidRPr="00E545BB" w:rsidRDefault="00903FCE" w:rsidP="00903FCE">
            <w:pPr>
              <w:pStyle w:val="ListParagraph"/>
              <w:spacing w:after="200" w:line="276" w:lineRule="auto"/>
              <w:ind w:left="1440"/>
              <w:contextualSpacing/>
              <w:jc w:val="both"/>
              <w:rPr>
                <w:color w:val="365F91" w:themeColor="accent1" w:themeShade="BF"/>
                <w:sz w:val="32"/>
                <w:szCs w:val="32"/>
              </w:rPr>
            </w:pPr>
          </w:p>
        </w:tc>
      </w:tr>
    </w:tbl>
    <w:p w:rsidR="00615473" w:rsidRDefault="00615473">
      <w:pPr>
        <w:rPr>
          <w:b/>
          <w:u w:val="single"/>
        </w:rPr>
      </w:pPr>
    </w:p>
    <w:p w:rsidR="00E12F27" w:rsidRDefault="00E12F27">
      <w:pPr>
        <w:rPr>
          <w:b/>
          <w:u w:val="single"/>
        </w:rPr>
      </w:pPr>
    </w:p>
    <w:p w:rsidR="00E12F27" w:rsidRDefault="00E12F27">
      <w:pPr>
        <w:rPr>
          <w:b/>
          <w:u w:val="single"/>
        </w:rPr>
      </w:pPr>
    </w:p>
    <w:p w:rsidR="00E12F27" w:rsidRDefault="00E12F27">
      <w:pPr>
        <w:rPr>
          <w:b/>
          <w:u w:val="single"/>
        </w:rPr>
      </w:pPr>
    </w:p>
    <w:p w:rsidR="00E12F27" w:rsidRDefault="00E12F27">
      <w:pPr>
        <w:rPr>
          <w:b/>
          <w:u w:val="single"/>
        </w:rPr>
      </w:pPr>
    </w:p>
    <w:p w:rsidR="00E12F27" w:rsidRDefault="00E12F27">
      <w:pPr>
        <w:rPr>
          <w:b/>
          <w:u w:val="single"/>
        </w:rPr>
      </w:pPr>
    </w:p>
    <w:p w:rsidR="00615473" w:rsidRDefault="00615473">
      <w:pPr>
        <w:rPr>
          <w:b/>
          <w:u w:val="single"/>
        </w:rPr>
      </w:pPr>
    </w:p>
    <w:p w:rsidR="00E12F27" w:rsidRDefault="00E12F27">
      <w:pPr>
        <w:rPr>
          <w:b/>
          <w:u w:val="single"/>
        </w:rPr>
      </w:pPr>
    </w:p>
    <w:p w:rsidR="00E12F27" w:rsidRDefault="00E12F27">
      <w:pPr>
        <w:rPr>
          <w:b/>
          <w:u w:val="single"/>
        </w:rPr>
      </w:pPr>
    </w:p>
    <w:p w:rsidR="001252EE" w:rsidRPr="003724ED" w:rsidRDefault="001252EE" w:rsidP="00E12F27">
      <w:pPr>
        <w:pStyle w:val="ListParagraph"/>
        <w:tabs>
          <w:tab w:val="left" w:pos="270"/>
        </w:tabs>
        <w:ind w:left="720"/>
        <w:rPr>
          <w:b/>
          <w:sz w:val="28"/>
        </w:rPr>
      </w:pPr>
    </w:p>
    <w:p w:rsidR="001252EE" w:rsidRDefault="001252EE">
      <w:pPr>
        <w:rPr>
          <w:b/>
          <w:u w:val="single"/>
        </w:rPr>
      </w:pPr>
    </w:p>
    <w:sectPr w:rsidR="001252EE" w:rsidSect="008F48AF">
      <w:pgSz w:w="11906" w:h="16838"/>
      <w:pgMar w:top="1440" w:right="990" w:bottom="1440" w:left="540" w:header="720" w:footer="720" w:gutter="0"/>
      <w:cols w:space="720"/>
      <w:docGrid w:linePitch="326"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07E" w:rsidRDefault="00FA407E" w:rsidP="00AB0CCF">
      <w:pPr>
        <w:spacing w:line="240" w:lineRule="auto"/>
      </w:pPr>
      <w:r>
        <w:separator/>
      </w:r>
    </w:p>
  </w:endnote>
  <w:endnote w:type="continuationSeparator" w:id="0">
    <w:p w:rsidR="00FA407E" w:rsidRDefault="00FA407E" w:rsidP="00AB0C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imbus Sans L">
    <w:altName w:val="Arial"/>
    <w:charset w:val="00"/>
    <w:family w:val="auto"/>
    <w:pitch w:val="variable"/>
  </w:font>
  <w:font w:name="Cambria">
    <w:panose1 w:val="02040503050406030204"/>
    <w:charset w:val="00"/>
    <w:family w:val="roman"/>
    <w:pitch w:val="variable"/>
    <w:sig w:usb0="E00006FF" w:usb1="400004FF" w:usb2="00000000" w:usb3="00000000" w:csb0="0000019F" w:csb1="00000000"/>
  </w:font>
  <w:font w:name="font73">
    <w:altName w:val="Times New Roman"/>
    <w:charset w:val="00"/>
    <w:family w:val="auto"/>
    <w:pitch w:val="variable"/>
  </w:font>
  <w:font w:name="Liberation Sans">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07E" w:rsidRDefault="00FA407E" w:rsidP="00AB0CCF">
      <w:pPr>
        <w:spacing w:line="240" w:lineRule="auto"/>
      </w:pPr>
      <w:r>
        <w:separator/>
      </w:r>
    </w:p>
  </w:footnote>
  <w:footnote w:type="continuationSeparator" w:id="0">
    <w:p w:rsidR="00FA407E" w:rsidRDefault="00FA407E" w:rsidP="00AB0CC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
    <w:nsid w:val="121276A1"/>
    <w:multiLevelType w:val="hybridMultilevel"/>
    <w:tmpl w:val="C02615A8"/>
    <w:lvl w:ilvl="0" w:tplc="0409000B">
      <w:start w:val="1"/>
      <w:numFmt w:val="bullet"/>
      <w:lvlText w:val=""/>
      <w:lvlJc w:val="left"/>
      <w:pPr>
        <w:ind w:left="1993" w:hanging="360"/>
      </w:pPr>
      <w:rPr>
        <w:rFonts w:ascii="Wingdings" w:hAnsi="Wingdings" w:hint="default"/>
      </w:rPr>
    </w:lvl>
    <w:lvl w:ilvl="1" w:tplc="08090003" w:tentative="1">
      <w:start w:val="1"/>
      <w:numFmt w:val="bullet"/>
      <w:lvlText w:val="o"/>
      <w:lvlJc w:val="left"/>
      <w:pPr>
        <w:ind w:left="2713" w:hanging="360"/>
      </w:pPr>
      <w:rPr>
        <w:rFonts w:ascii="Courier New" w:hAnsi="Courier New" w:cs="Courier New" w:hint="default"/>
      </w:rPr>
    </w:lvl>
    <w:lvl w:ilvl="2" w:tplc="08090005" w:tentative="1">
      <w:start w:val="1"/>
      <w:numFmt w:val="bullet"/>
      <w:lvlText w:val=""/>
      <w:lvlJc w:val="left"/>
      <w:pPr>
        <w:ind w:left="3433" w:hanging="360"/>
      </w:pPr>
      <w:rPr>
        <w:rFonts w:ascii="Wingdings" w:hAnsi="Wingdings" w:hint="default"/>
      </w:rPr>
    </w:lvl>
    <w:lvl w:ilvl="3" w:tplc="08090001" w:tentative="1">
      <w:start w:val="1"/>
      <w:numFmt w:val="bullet"/>
      <w:lvlText w:val=""/>
      <w:lvlJc w:val="left"/>
      <w:pPr>
        <w:ind w:left="4153" w:hanging="360"/>
      </w:pPr>
      <w:rPr>
        <w:rFonts w:ascii="Symbol" w:hAnsi="Symbol" w:hint="default"/>
      </w:rPr>
    </w:lvl>
    <w:lvl w:ilvl="4" w:tplc="08090003" w:tentative="1">
      <w:start w:val="1"/>
      <w:numFmt w:val="bullet"/>
      <w:lvlText w:val="o"/>
      <w:lvlJc w:val="left"/>
      <w:pPr>
        <w:ind w:left="4873" w:hanging="360"/>
      </w:pPr>
      <w:rPr>
        <w:rFonts w:ascii="Courier New" w:hAnsi="Courier New" w:cs="Courier New" w:hint="default"/>
      </w:rPr>
    </w:lvl>
    <w:lvl w:ilvl="5" w:tplc="08090005" w:tentative="1">
      <w:start w:val="1"/>
      <w:numFmt w:val="bullet"/>
      <w:lvlText w:val=""/>
      <w:lvlJc w:val="left"/>
      <w:pPr>
        <w:ind w:left="5593" w:hanging="360"/>
      </w:pPr>
      <w:rPr>
        <w:rFonts w:ascii="Wingdings" w:hAnsi="Wingdings" w:hint="default"/>
      </w:rPr>
    </w:lvl>
    <w:lvl w:ilvl="6" w:tplc="08090001" w:tentative="1">
      <w:start w:val="1"/>
      <w:numFmt w:val="bullet"/>
      <w:lvlText w:val=""/>
      <w:lvlJc w:val="left"/>
      <w:pPr>
        <w:ind w:left="6313" w:hanging="360"/>
      </w:pPr>
      <w:rPr>
        <w:rFonts w:ascii="Symbol" w:hAnsi="Symbol" w:hint="default"/>
      </w:rPr>
    </w:lvl>
    <w:lvl w:ilvl="7" w:tplc="08090003" w:tentative="1">
      <w:start w:val="1"/>
      <w:numFmt w:val="bullet"/>
      <w:lvlText w:val="o"/>
      <w:lvlJc w:val="left"/>
      <w:pPr>
        <w:ind w:left="7033" w:hanging="360"/>
      </w:pPr>
      <w:rPr>
        <w:rFonts w:ascii="Courier New" w:hAnsi="Courier New" w:cs="Courier New" w:hint="default"/>
      </w:rPr>
    </w:lvl>
    <w:lvl w:ilvl="8" w:tplc="08090005" w:tentative="1">
      <w:start w:val="1"/>
      <w:numFmt w:val="bullet"/>
      <w:lvlText w:val=""/>
      <w:lvlJc w:val="left"/>
      <w:pPr>
        <w:ind w:left="7753" w:hanging="360"/>
      </w:pPr>
      <w:rPr>
        <w:rFonts w:ascii="Wingdings" w:hAnsi="Wingdings" w:hint="default"/>
      </w:rPr>
    </w:lvl>
  </w:abstractNum>
  <w:abstractNum w:abstractNumId="4">
    <w:nsid w:val="12AC7789"/>
    <w:multiLevelType w:val="hybridMultilevel"/>
    <w:tmpl w:val="472CB346"/>
    <w:lvl w:ilvl="0" w:tplc="0409000D">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nsid w:val="1B8B5D65"/>
    <w:multiLevelType w:val="multilevel"/>
    <w:tmpl w:val="0000000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6">
    <w:nsid w:val="2323318D"/>
    <w:multiLevelType w:val="hybridMultilevel"/>
    <w:tmpl w:val="502AB3BA"/>
    <w:lvl w:ilvl="0" w:tplc="0409000D">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nsid w:val="273F44AA"/>
    <w:multiLevelType w:val="hybridMultilevel"/>
    <w:tmpl w:val="DC146794"/>
    <w:lvl w:ilvl="0" w:tplc="0409000B">
      <w:start w:val="1"/>
      <w:numFmt w:val="bullet"/>
      <w:lvlText w:val=""/>
      <w:lvlJc w:val="left"/>
      <w:pPr>
        <w:ind w:left="1890" w:hanging="360"/>
      </w:pPr>
      <w:rPr>
        <w:rFonts w:ascii="Wingdings" w:hAnsi="Wingdings" w:hint="default"/>
      </w:rPr>
    </w:lvl>
    <w:lvl w:ilvl="1" w:tplc="08090003" w:tentative="1">
      <w:start w:val="1"/>
      <w:numFmt w:val="bullet"/>
      <w:lvlText w:val="o"/>
      <w:lvlJc w:val="left"/>
      <w:pPr>
        <w:ind w:left="2610" w:hanging="360"/>
      </w:pPr>
      <w:rPr>
        <w:rFonts w:ascii="Courier New" w:hAnsi="Courier New" w:cs="Courier New" w:hint="default"/>
      </w:rPr>
    </w:lvl>
    <w:lvl w:ilvl="2" w:tplc="08090005" w:tentative="1">
      <w:start w:val="1"/>
      <w:numFmt w:val="bullet"/>
      <w:lvlText w:val=""/>
      <w:lvlJc w:val="left"/>
      <w:pPr>
        <w:ind w:left="3330" w:hanging="360"/>
      </w:pPr>
      <w:rPr>
        <w:rFonts w:ascii="Wingdings" w:hAnsi="Wingdings" w:hint="default"/>
      </w:rPr>
    </w:lvl>
    <w:lvl w:ilvl="3" w:tplc="08090001" w:tentative="1">
      <w:start w:val="1"/>
      <w:numFmt w:val="bullet"/>
      <w:lvlText w:val=""/>
      <w:lvlJc w:val="left"/>
      <w:pPr>
        <w:ind w:left="4050" w:hanging="360"/>
      </w:pPr>
      <w:rPr>
        <w:rFonts w:ascii="Symbol" w:hAnsi="Symbol" w:hint="default"/>
      </w:rPr>
    </w:lvl>
    <w:lvl w:ilvl="4" w:tplc="08090003" w:tentative="1">
      <w:start w:val="1"/>
      <w:numFmt w:val="bullet"/>
      <w:lvlText w:val="o"/>
      <w:lvlJc w:val="left"/>
      <w:pPr>
        <w:ind w:left="4770" w:hanging="360"/>
      </w:pPr>
      <w:rPr>
        <w:rFonts w:ascii="Courier New" w:hAnsi="Courier New" w:cs="Courier New" w:hint="default"/>
      </w:rPr>
    </w:lvl>
    <w:lvl w:ilvl="5" w:tplc="08090005" w:tentative="1">
      <w:start w:val="1"/>
      <w:numFmt w:val="bullet"/>
      <w:lvlText w:val=""/>
      <w:lvlJc w:val="left"/>
      <w:pPr>
        <w:ind w:left="5490" w:hanging="360"/>
      </w:pPr>
      <w:rPr>
        <w:rFonts w:ascii="Wingdings" w:hAnsi="Wingdings" w:hint="default"/>
      </w:rPr>
    </w:lvl>
    <w:lvl w:ilvl="6" w:tplc="08090001" w:tentative="1">
      <w:start w:val="1"/>
      <w:numFmt w:val="bullet"/>
      <w:lvlText w:val=""/>
      <w:lvlJc w:val="left"/>
      <w:pPr>
        <w:ind w:left="6210" w:hanging="360"/>
      </w:pPr>
      <w:rPr>
        <w:rFonts w:ascii="Symbol" w:hAnsi="Symbol" w:hint="default"/>
      </w:rPr>
    </w:lvl>
    <w:lvl w:ilvl="7" w:tplc="08090003" w:tentative="1">
      <w:start w:val="1"/>
      <w:numFmt w:val="bullet"/>
      <w:lvlText w:val="o"/>
      <w:lvlJc w:val="left"/>
      <w:pPr>
        <w:ind w:left="6930" w:hanging="360"/>
      </w:pPr>
      <w:rPr>
        <w:rFonts w:ascii="Courier New" w:hAnsi="Courier New" w:cs="Courier New" w:hint="default"/>
      </w:rPr>
    </w:lvl>
    <w:lvl w:ilvl="8" w:tplc="08090005" w:tentative="1">
      <w:start w:val="1"/>
      <w:numFmt w:val="bullet"/>
      <w:lvlText w:val=""/>
      <w:lvlJc w:val="left"/>
      <w:pPr>
        <w:ind w:left="7650" w:hanging="360"/>
      </w:pPr>
      <w:rPr>
        <w:rFonts w:ascii="Wingdings" w:hAnsi="Wingdings" w:hint="default"/>
      </w:rPr>
    </w:lvl>
  </w:abstractNum>
  <w:abstractNum w:abstractNumId="8">
    <w:nsid w:val="30F74264"/>
    <w:multiLevelType w:val="hybridMultilevel"/>
    <w:tmpl w:val="65A601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11A6313"/>
    <w:multiLevelType w:val="hybridMultilevel"/>
    <w:tmpl w:val="9EE08BB6"/>
    <w:lvl w:ilvl="0" w:tplc="0409000B">
      <w:start w:val="1"/>
      <w:numFmt w:val="bullet"/>
      <w:lvlText w:val=""/>
      <w:lvlJc w:val="left"/>
      <w:pPr>
        <w:ind w:left="1890" w:hanging="360"/>
      </w:pPr>
      <w:rPr>
        <w:rFonts w:ascii="Wingdings" w:hAnsi="Wingdings" w:hint="default"/>
      </w:rPr>
    </w:lvl>
    <w:lvl w:ilvl="1" w:tplc="08090003" w:tentative="1">
      <w:start w:val="1"/>
      <w:numFmt w:val="bullet"/>
      <w:lvlText w:val="o"/>
      <w:lvlJc w:val="left"/>
      <w:pPr>
        <w:ind w:left="2610" w:hanging="360"/>
      </w:pPr>
      <w:rPr>
        <w:rFonts w:ascii="Courier New" w:hAnsi="Courier New" w:cs="Courier New" w:hint="default"/>
      </w:rPr>
    </w:lvl>
    <w:lvl w:ilvl="2" w:tplc="08090005" w:tentative="1">
      <w:start w:val="1"/>
      <w:numFmt w:val="bullet"/>
      <w:lvlText w:val=""/>
      <w:lvlJc w:val="left"/>
      <w:pPr>
        <w:ind w:left="3330" w:hanging="360"/>
      </w:pPr>
      <w:rPr>
        <w:rFonts w:ascii="Wingdings" w:hAnsi="Wingdings" w:hint="default"/>
      </w:rPr>
    </w:lvl>
    <w:lvl w:ilvl="3" w:tplc="08090001" w:tentative="1">
      <w:start w:val="1"/>
      <w:numFmt w:val="bullet"/>
      <w:lvlText w:val=""/>
      <w:lvlJc w:val="left"/>
      <w:pPr>
        <w:ind w:left="4050" w:hanging="360"/>
      </w:pPr>
      <w:rPr>
        <w:rFonts w:ascii="Symbol" w:hAnsi="Symbol" w:hint="default"/>
      </w:rPr>
    </w:lvl>
    <w:lvl w:ilvl="4" w:tplc="08090003" w:tentative="1">
      <w:start w:val="1"/>
      <w:numFmt w:val="bullet"/>
      <w:lvlText w:val="o"/>
      <w:lvlJc w:val="left"/>
      <w:pPr>
        <w:ind w:left="4770" w:hanging="360"/>
      </w:pPr>
      <w:rPr>
        <w:rFonts w:ascii="Courier New" w:hAnsi="Courier New" w:cs="Courier New" w:hint="default"/>
      </w:rPr>
    </w:lvl>
    <w:lvl w:ilvl="5" w:tplc="08090005" w:tentative="1">
      <w:start w:val="1"/>
      <w:numFmt w:val="bullet"/>
      <w:lvlText w:val=""/>
      <w:lvlJc w:val="left"/>
      <w:pPr>
        <w:ind w:left="5490" w:hanging="360"/>
      </w:pPr>
      <w:rPr>
        <w:rFonts w:ascii="Wingdings" w:hAnsi="Wingdings" w:hint="default"/>
      </w:rPr>
    </w:lvl>
    <w:lvl w:ilvl="6" w:tplc="08090001" w:tentative="1">
      <w:start w:val="1"/>
      <w:numFmt w:val="bullet"/>
      <w:lvlText w:val=""/>
      <w:lvlJc w:val="left"/>
      <w:pPr>
        <w:ind w:left="6210" w:hanging="360"/>
      </w:pPr>
      <w:rPr>
        <w:rFonts w:ascii="Symbol" w:hAnsi="Symbol" w:hint="default"/>
      </w:rPr>
    </w:lvl>
    <w:lvl w:ilvl="7" w:tplc="08090003" w:tentative="1">
      <w:start w:val="1"/>
      <w:numFmt w:val="bullet"/>
      <w:lvlText w:val="o"/>
      <w:lvlJc w:val="left"/>
      <w:pPr>
        <w:ind w:left="6930" w:hanging="360"/>
      </w:pPr>
      <w:rPr>
        <w:rFonts w:ascii="Courier New" w:hAnsi="Courier New" w:cs="Courier New" w:hint="default"/>
      </w:rPr>
    </w:lvl>
    <w:lvl w:ilvl="8" w:tplc="08090005" w:tentative="1">
      <w:start w:val="1"/>
      <w:numFmt w:val="bullet"/>
      <w:lvlText w:val=""/>
      <w:lvlJc w:val="left"/>
      <w:pPr>
        <w:ind w:left="7650" w:hanging="360"/>
      </w:pPr>
      <w:rPr>
        <w:rFonts w:ascii="Wingdings" w:hAnsi="Wingdings" w:hint="default"/>
      </w:rPr>
    </w:lvl>
  </w:abstractNum>
  <w:abstractNum w:abstractNumId="10">
    <w:nsid w:val="379E5505"/>
    <w:multiLevelType w:val="hybridMultilevel"/>
    <w:tmpl w:val="D916CE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9F6586C"/>
    <w:multiLevelType w:val="hybridMultilevel"/>
    <w:tmpl w:val="39524A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52" w:hanging="360"/>
      </w:pPr>
    </w:lvl>
    <w:lvl w:ilvl="2" w:tplc="0809001B" w:tentative="1">
      <w:start w:val="1"/>
      <w:numFmt w:val="lowerRoman"/>
      <w:lvlText w:val="%3."/>
      <w:lvlJc w:val="right"/>
      <w:pPr>
        <w:ind w:left="1772" w:hanging="180"/>
      </w:pPr>
    </w:lvl>
    <w:lvl w:ilvl="3" w:tplc="0809000F" w:tentative="1">
      <w:start w:val="1"/>
      <w:numFmt w:val="decimal"/>
      <w:lvlText w:val="%4."/>
      <w:lvlJc w:val="left"/>
      <w:pPr>
        <w:ind w:left="2492" w:hanging="360"/>
      </w:pPr>
    </w:lvl>
    <w:lvl w:ilvl="4" w:tplc="08090019" w:tentative="1">
      <w:start w:val="1"/>
      <w:numFmt w:val="lowerLetter"/>
      <w:lvlText w:val="%5."/>
      <w:lvlJc w:val="left"/>
      <w:pPr>
        <w:ind w:left="3212" w:hanging="360"/>
      </w:pPr>
    </w:lvl>
    <w:lvl w:ilvl="5" w:tplc="0809001B" w:tentative="1">
      <w:start w:val="1"/>
      <w:numFmt w:val="lowerRoman"/>
      <w:lvlText w:val="%6."/>
      <w:lvlJc w:val="right"/>
      <w:pPr>
        <w:ind w:left="3932" w:hanging="180"/>
      </w:pPr>
    </w:lvl>
    <w:lvl w:ilvl="6" w:tplc="0809000F" w:tentative="1">
      <w:start w:val="1"/>
      <w:numFmt w:val="decimal"/>
      <w:lvlText w:val="%7."/>
      <w:lvlJc w:val="left"/>
      <w:pPr>
        <w:ind w:left="4652" w:hanging="360"/>
      </w:pPr>
    </w:lvl>
    <w:lvl w:ilvl="7" w:tplc="08090019" w:tentative="1">
      <w:start w:val="1"/>
      <w:numFmt w:val="lowerLetter"/>
      <w:lvlText w:val="%8."/>
      <w:lvlJc w:val="left"/>
      <w:pPr>
        <w:ind w:left="5372" w:hanging="360"/>
      </w:pPr>
    </w:lvl>
    <w:lvl w:ilvl="8" w:tplc="0809001B" w:tentative="1">
      <w:start w:val="1"/>
      <w:numFmt w:val="lowerRoman"/>
      <w:lvlText w:val="%9."/>
      <w:lvlJc w:val="right"/>
      <w:pPr>
        <w:ind w:left="6092" w:hanging="180"/>
      </w:pPr>
    </w:lvl>
  </w:abstractNum>
  <w:abstractNum w:abstractNumId="12">
    <w:nsid w:val="3B031C88"/>
    <w:multiLevelType w:val="multilevel"/>
    <w:tmpl w:val="00000002"/>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nsid w:val="3CA016E3"/>
    <w:multiLevelType w:val="multilevel"/>
    <w:tmpl w:val="AC4E9C7E"/>
    <w:lvl w:ilvl="0">
      <w:start w:val="1"/>
      <w:numFmt w:val="decimal"/>
      <w:lvlText w:val="%1."/>
      <w:lvlJc w:val="left"/>
      <w:pPr>
        <w:tabs>
          <w:tab w:val="num" w:pos="720"/>
        </w:tabs>
        <w:ind w:left="1080" w:hanging="360"/>
      </w:pPr>
      <w:rPr>
        <w:rFonts w:hint="default"/>
      </w:rPr>
    </w:lvl>
    <w:lvl w:ilvl="1">
      <w:start w:val="1"/>
      <w:numFmt w:val="decimal"/>
      <w:lvlText w:val="%2."/>
      <w:lvlJc w:val="left"/>
      <w:pPr>
        <w:tabs>
          <w:tab w:val="num" w:pos="0"/>
        </w:tabs>
        <w:ind w:left="1080" w:hanging="360"/>
      </w:pPr>
      <w:rPr>
        <w:rFonts w:hint="default"/>
      </w:rPr>
    </w:lvl>
    <w:lvl w:ilvl="2">
      <w:start w:val="1"/>
      <w:numFmt w:val="lowerRoman"/>
      <w:lvlText w:val="%3."/>
      <w:lvlJc w:val="left"/>
      <w:pPr>
        <w:tabs>
          <w:tab w:val="num" w:pos="720"/>
        </w:tabs>
        <w:ind w:left="2520" w:hanging="180"/>
      </w:pPr>
      <w:rPr>
        <w:rFonts w:hint="default"/>
      </w:rPr>
    </w:lvl>
    <w:lvl w:ilvl="3">
      <w:start w:val="1"/>
      <w:numFmt w:val="decimal"/>
      <w:lvlText w:val="%4."/>
      <w:lvlJc w:val="left"/>
      <w:pPr>
        <w:tabs>
          <w:tab w:val="num" w:pos="720"/>
        </w:tabs>
        <w:ind w:left="3240" w:hanging="360"/>
      </w:pPr>
      <w:rPr>
        <w:rFonts w:hint="default"/>
      </w:rPr>
    </w:lvl>
    <w:lvl w:ilvl="4">
      <w:start w:val="1"/>
      <w:numFmt w:val="lowerLetter"/>
      <w:lvlText w:val="%5."/>
      <w:lvlJc w:val="left"/>
      <w:pPr>
        <w:tabs>
          <w:tab w:val="num" w:pos="720"/>
        </w:tabs>
        <w:ind w:left="3960" w:hanging="360"/>
      </w:pPr>
      <w:rPr>
        <w:rFonts w:hint="default"/>
      </w:rPr>
    </w:lvl>
    <w:lvl w:ilvl="5">
      <w:start w:val="1"/>
      <w:numFmt w:val="lowerRoman"/>
      <w:lvlText w:val="%6."/>
      <w:lvlJc w:val="left"/>
      <w:pPr>
        <w:tabs>
          <w:tab w:val="num" w:pos="720"/>
        </w:tabs>
        <w:ind w:left="4680" w:hanging="180"/>
      </w:pPr>
      <w:rPr>
        <w:rFonts w:hint="default"/>
      </w:rPr>
    </w:lvl>
    <w:lvl w:ilvl="6">
      <w:start w:val="1"/>
      <w:numFmt w:val="decimal"/>
      <w:lvlText w:val="%7."/>
      <w:lvlJc w:val="left"/>
      <w:pPr>
        <w:tabs>
          <w:tab w:val="num" w:pos="720"/>
        </w:tabs>
        <w:ind w:left="5400" w:hanging="360"/>
      </w:pPr>
      <w:rPr>
        <w:rFonts w:hint="default"/>
      </w:rPr>
    </w:lvl>
    <w:lvl w:ilvl="7">
      <w:start w:val="1"/>
      <w:numFmt w:val="lowerLetter"/>
      <w:lvlText w:val="%8."/>
      <w:lvlJc w:val="left"/>
      <w:pPr>
        <w:tabs>
          <w:tab w:val="num" w:pos="720"/>
        </w:tabs>
        <w:ind w:left="6120" w:hanging="360"/>
      </w:pPr>
      <w:rPr>
        <w:rFonts w:hint="default"/>
      </w:rPr>
    </w:lvl>
    <w:lvl w:ilvl="8">
      <w:start w:val="1"/>
      <w:numFmt w:val="lowerRoman"/>
      <w:lvlText w:val="%9."/>
      <w:lvlJc w:val="left"/>
      <w:pPr>
        <w:tabs>
          <w:tab w:val="num" w:pos="720"/>
        </w:tabs>
        <w:ind w:left="6840" w:hanging="180"/>
      </w:pPr>
      <w:rPr>
        <w:rFonts w:hint="default"/>
      </w:rPr>
    </w:lvl>
  </w:abstractNum>
  <w:abstractNum w:abstractNumId="14">
    <w:nsid w:val="45895DB6"/>
    <w:multiLevelType w:val="hybridMultilevel"/>
    <w:tmpl w:val="AC96A6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7DCC934C">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AB007BF"/>
    <w:multiLevelType w:val="hybridMultilevel"/>
    <w:tmpl w:val="BBA65D50"/>
    <w:lvl w:ilvl="0" w:tplc="0409000B">
      <w:start w:val="1"/>
      <w:numFmt w:val="bullet"/>
      <w:lvlText w:val=""/>
      <w:lvlJc w:val="left"/>
      <w:pPr>
        <w:ind w:left="1890" w:hanging="360"/>
      </w:pPr>
      <w:rPr>
        <w:rFonts w:ascii="Wingdings" w:hAnsi="Wingdings" w:hint="default"/>
      </w:rPr>
    </w:lvl>
    <w:lvl w:ilvl="1" w:tplc="08090003" w:tentative="1">
      <w:start w:val="1"/>
      <w:numFmt w:val="bullet"/>
      <w:lvlText w:val="o"/>
      <w:lvlJc w:val="left"/>
      <w:pPr>
        <w:ind w:left="2610" w:hanging="360"/>
      </w:pPr>
      <w:rPr>
        <w:rFonts w:ascii="Courier New" w:hAnsi="Courier New" w:cs="Courier New" w:hint="default"/>
      </w:rPr>
    </w:lvl>
    <w:lvl w:ilvl="2" w:tplc="08090005" w:tentative="1">
      <w:start w:val="1"/>
      <w:numFmt w:val="bullet"/>
      <w:lvlText w:val=""/>
      <w:lvlJc w:val="left"/>
      <w:pPr>
        <w:ind w:left="3330" w:hanging="360"/>
      </w:pPr>
      <w:rPr>
        <w:rFonts w:ascii="Wingdings" w:hAnsi="Wingdings" w:hint="default"/>
      </w:rPr>
    </w:lvl>
    <w:lvl w:ilvl="3" w:tplc="08090001" w:tentative="1">
      <w:start w:val="1"/>
      <w:numFmt w:val="bullet"/>
      <w:lvlText w:val=""/>
      <w:lvlJc w:val="left"/>
      <w:pPr>
        <w:ind w:left="4050" w:hanging="360"/>
      </w:pPr>
      <w:rPr>
        <w:rFonts w:ascii="Symbol" w:hAnsi="Symbol" w:hint="default"/>
      </w:rPr>
    </w:lvl>
    <w:lvl w:ilvl="4" w:tplc="08090003" w:tentative="1">
      <w:start w:val="1"/>
      <w:numFmt w:val="bullet"/>
      <w:lvlText w:val="o"/>
      <w:lvlJc w:val="left"/>
      <w:pPr>
        <w:ind w:left="4770" w:hanging="360"/>
      </w:pPr>
      <w:rPr>
        <w:rFonts w:ascii="Courier New" w:hAnsi="Courier New" w:cs="Courier New" w:hint="default"/>
      </w:rPr>
    </w:lvl>
    <w:lvl w:ilvl="5" w:tplc="08090005" w:tentative="1">
      <w:start w:val="1"/>
      <w:numFmt w:val="bullet"/>
      <w:lvlText w:val=""/>
      <w:lvlJc w:val="left"/>
      <w:pPr>
        <w:ind w:left="5490" w:hanging="360"/>
      </w:pPr>
      <w:rPr>
        <w:rFonts w:ascii="Wingdings" w:hAnsi="Wingdings" w:hint="default"/>
      </w:rPr>
    </w:lvl>
    <w:lvl w:ilvl="6" w:tplc="08090001" w:tentative="1">
      <w:start w:val="1"/>
      <w:numFmt w:val="bullet"/>
      <w:lvlText w:val=""/>
      <w:lvlJc w:val="left"/>
      <w:pPr>
        <w:ind w:left="6210" w:hanging="360"/>
      </w:pPr>
      <w:rPr>
        <w:rFonts w:ascii="Symbol" w:hAnsi="Symbol" w:hint="default"/>
      </w:rPr>
    </w:lvl>
    <w:lvl w:ilvl="7" w:tplc="08090003" w:tentative="1">
      <w:start w:val="1"/>
      <w:numFmt w:val="bullet"/>
      <w:lvlText w:val="o"/>
      <w:lvlJc w:val="left"/>
      <w:pPr>
        <w:ind w:left="6930" w:hanging="360"/>
      </w:pPr>
      <w:rPr>
        <w:rFonts w:ascii="Courier New" w:hAnsi="Courier New" w:cs="Courier New" w:hint="default"/>
      </w:rPr>
    </w:lvl>
    <w:lvl w:ilvl="8" w:tplc="08090005" w:tentative="1">
      <w:start w:val="1"/>
      <w:numFmt w:val="bullet"/>
      <w:lvlText w:val=""/>
      <w:lvlJc w:val="left"/>
      <w:pPr>
        <w:ind w:left="7650" w:hanging="360"/>
      </w:pPr>
      <w:rPr>
        <w:rFonts w:ascii="Wingdings" w:hAnsi="Wingdings" w:hint="default"/>
      </w:rPr>
    </w:lvl>
  </w:abstractNum>
  <w:abstractNum w:abstractNumId="16">
    <w:nsid w:val="4C052CAC"/>
    <w:multiLevelType w:val="hybridMultilevel"/>
    <w:tmpl w:val="2142305C"/>
    <w:lvl w:ilvl="0" w:tplc="0409000B">
      <w:start w:val="1"/>
      <w:numFmt w:val="bullet"/>
      <w:lvlText w:val=""/>
      <w:lvlJc w:val="left"/>
      <w:pPr>
        <w:ind w:left="1890" w:hanging="360"/>
      </w:pPr>
      <w:rPr>
        <w:rFonts w:ascii="Wingdings" w:hAnsi="Wingdings" w:hint="default"/>
      </w:rPr>
    </w:lvl>
    <w:lvl w:ilvl="1" w:tplc="08090003" w:tentative="1">
      <w:start w:val="1"/>
      <w:numFmt w:val="bullet"/>
      <w:lvlText w:val="o"/>
      <w:lvlJc w:val="left"/>
      <w:pPr>
        <w:ind w:left="2610" w:hanging="360"/>
      </w:pPr>
      <w:rPr>
        <w:rFonts w:ascii="Courier New" w:hAnsi="Courier New" w:cs="Courier New" w:hint="default"/>
      </w:rPr>
    </w:lvl>
    <w:lvl w:ilvl="2" w:tplc="08090005" w:tentative="1">
      <w:start w:val="1"/>
      <w:numFmt w:val="bullet"/>
      <w:lvlText w:val=""/>
      <w:lvlJc w:val="left"/>
      <w:pPr>
        <w:ind w:left="3330" w:hanging="360"/>
      </w:pPr>
      <w:rPr>
        <w:rFonts w:ascii="Wingdings" w:hAnsi="Wingdings" w:hint="default"/>
      </w:rPr>
    </w:lvl>
    <w:lvl w:ilvl="3" w:tplc="08090001" w:tentative="1">
      <w:start w:val="1"/>
      <w:numFmt w:val="bullet"/>
      <w:lvlText w:val=""/>
      <w:lvlJc w:val="left"/>
      <w:pPr>
        <w:ind w:left="4050" w:hanging="360"/>
      </w:pPr>
      <w:rPr>
        <w:rFonts w:ascii="Symbol" w:hAnsi="Symbol" w:hint="default"/>
      </w:rPr>
    </w:lvl>
    <w:lvl w:ilvl="4" w:tplc="08090003" w:tentative="1">
      <w:start w:val="1"/>
      <w:numFmt w:val="bullet"/>
      <w:lvlText w:val="o"/>
      <w:lvlJc w:val="left"/>
      <w:pPr>
        <w:ind w:left="4770" w:hanging="360"/>
      </w:pPr>
      <w:rPr>
        <w:rFonts w:ascii="Courier New" w:hAnsi="Courier New" w:cs="Courier New" w:hint="default"/>
      </w:rPr>
    </w:lvl>
    <w:lvl w:ilvl="5" w:tplc="08090005" w:tentative="1">
      <w:start w:val="1"/>
      <w:numFmt w:val="bullet"/>
      <w:lvlText w:val=""/>
      <w:lvlJc w:val="left"/>
      <w:pPr>
        <w:ind w:left="5490" w:hanging="360"/>
      </w:pPr>
      <w:rPr>
        <w:rFonts w:ascii="Wingdings" w:hAnsi="Wingdings" w:hint="default"/>
      </w:rPr>
    </w:lvl>
    <w:lvl w:ilvl="6" w:tplc="08090001" w:tentative="1">
      <w:start w:val="1"/>
      <w:numFmt w:val="bullet"/>
      <w:lvlText w:val=""/>
      <w:lvlJc w:val="left"/>
      <w:pPr>
        <w:ind w:left="6210" w:hanging="360"/>
      </w:pPr>
      <w:rPr>
        <w:rFonts w:ascii="Symbol" w:hAnsi="Symbol" w:hint="default"/>
      </w:rPr>
    </w:lvl>
    <w:lvl w:ilvl="7" w:tplc="08090003" w:tentative="1">
      <w:start w:val="1"/>
      <w:numFmt w:val="bullet"/>
      <w:lvlText w:val="o"/>
      <w:lvlJc w:val="left"/>
      <w:pPr>
        <w:ind w:left="6930" w:hanging="360"/>
      </w:pPr>
      <w:rPr>
        <w:rFonts w:ascii="Courier New" w:hAnsi="Courier New" w:cs="Courier New" w:hint="default"/>
      </w:rPr>
    </w:lvl>
    <w:lvl w:ilvl="8" w:tplc="08090005" w:tentative="1">
      <w:start w:val="1"/>
      <w:numFmt w:val="bullet"/>
      <w:lvlText w:val=""/>
      <w:lvlJc w:val="left"/>
      <w:pPr>
        <w:ind w:left="7650" w:hanging="360"/>
      </w:pPr>
      <w:rPr>
        <w:rFonts w:ascii="Wingdings" w:hAnsi="Wingdings" w:hint="default"/>
      </w:rPr>
    </w:lvl>
  </w:abstractNum>
  <w:abstractNum w:abstractNumId="17">
    <w:nsid w:val="4F343AD0"/>
    <w:multiLevelType w:val="hybridMultilevel"/>
    <w:tmpl w:val="DFDCA0E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35616F"/>
    <w:multiLevelType w:val="hybridMultilevel"/>
    <w:tmpl w:val="48B83A0A"/>
    <w:lvl w:ilvl="0" w:tplc="0409000B">
      <w:start w:val="1"/>
      <w:numFmt w:val="bullet"/>
      <w:lvlText w:val=""/>
      <w:lvlJc w:val="left"/>
      <w:pPr>
        <w:ind w:left="1890" w:hanging="360"/>
      </w:pPr>
      <w:rPr>
        <w:rFonts w:ascii="Wingdings" w:hAnsi="Wingdings" w:hint="default"/>
      </w:rPr>
    </w:lvl>
    <w:lvl w:ilvl="1" w:tplc="08090003" w:tentative="1">
      <w:start w:val="1"/>
      <w:numFmt w:val="bullet"/>
      <w:lvlText w:val="o"/>
      <w:lvlJc w:val="left"/>
      <w:pPr>
        <w:ind w:left="2610" w:hanging="360"/>
      </w:pPr>
      <w:rPr>
        <w:rFonts w:ascii="Courier New" w:hAnsi="Courier New" w:cs="Courier New" w:hint="default"/>
      </w:rPr>
    </w:lvl>
    <w:lvl w:ilvl="2" w:tplc="08090005" w:tentative="1">
      <w:start w:val="1"/>
      <w:numFmt w:val="bullet"/>
      <w:lvlText w:val=""/>
      <w:lvlJc w:val="left"/>
      <w:pPr>
        <w:ind w:left="3330" w:hanging="360"/>
      </w:pPr>
      <w:rPr>
        <w:rFonts w:ascii="Wingdings" w:hAnsi="Wingdings" w:hint="default"/>
      </w:rPr>
    </w:lvl>
    <w:lvl w:ilvl="3" w:tplc="08090001" w:tentative="1">
      <w:start w:val="1"/>
      <w:numFmt w:val="bullet"/>
      <w:lvlText w:val=""/>
      <w:lvlJc w:val="left"/>
      <w:pPr>
        <w:ind w:left="4050" w:hanging="360"/>
      </w:pPr>
      <w:rPr>
        <w:rFonts w:ascii="Symbol" w:hAnsi="Symbol" w:hint="default"/>
      </w:rPr>
    </w:lvl>
    <w:lvl w:ilvl="4" w:tplc="08090003" w:tentative="1">
      <w:start w:val="1"/>
      <w:numFmt w:val="bullet"/>
      <w:lvlText w:val="o"/>
      <w:lvlJc w:val="left"/>
      <w:pPr>
        <w:ind w:left="4770" w:hanging="360"/>
      </w:pPr>
      <w:rPr>
        <w:rFonts w:ascii="Courier New" w:hAnsi="Courier New" w:cs="Courier New" w:hint="default"/>
      </w:rPr>
    </w:lvl>
    <w:lvl w:ilvl="5" w:tplc="08090005" w:tentative="1">
      <w:start w:val="1"/>
      <w:numFmt w:val="bullet"/>
      <w:lvlText w:val=""/>
      <w:lvlJc w:val="left"/>
      <w:pPr>
        <w:ind w:left="5490" w:hanging="360"/>
      </w:pPr>
      <w:rPr>
        <w:rFonts w:ascii="Wingdings" w:hAnsi="Wingdings" w:hint="default"/>
      </w:rPr>
    </w:lvl>
    <w:lvl w:ilvl="6" w:tplc="08090001" w:tentative="1">
      <w:start w:val="1"/>
      <w:numFmt w:val="bullet"/>
      <w:lvlText w:val=""/>
      <w:lvlJc w:val="left"/>
      <w:pPr>
        <w:ind w:left="6210" w:hanging="360"/>
      </w:pPr>
      <w:rPr>
        <w:rFonts w:ascii="Symbol" w:hAnsi="Symbol" w:hint="default"/>
      </w:rPr>
    </w:lvl>
    <w:lvl w:ilvl="7" w:tplc="08090003" w:tentative="1">
      <w:start w:val="1"/>
      <w:numFmt w:val="bullet"/>
      <w:lvlText w:val="o"/>
      <w:lvlJc w:val="left"/>
      <w:pPr>
        <w:ind w:left="6930" w:hanging="360"/>
      </w:pPr>
      <w:rPr>
        <w:rFonts w:ascii="Courier New" w:hAnsi="Courier New" w:cs="Courier New" w:hint="default"/>
      </w:rPr>
    </w:lvl>
    <w:lvl w:ilvl="8" w:tplc="08090005" w:tentative="1">
      <w:start w:val="1"/>
      <w:numFmt w:val="bullet"/>
      <w:lvlText w:val=""/>
      <w:lvlJc w:val="left"/>
      <w:pPr>
        <w:ind w:left="7650" w:hanging="360"/>
      </w:pPr>
      <w:rPr>
        <w:rFonts w:ascii="Wingdings" w:hAnsi="Wingdings" w:hint="default"/>
      </w:rPr>
    </w:lvl>
  </w:abstractNum>
  <w:abstractNum w:abstractNumId="19">
    <w:nsid w:val="50760285"/>
    <w:multiLevelType w:val="hybridMultilevel"/>
    <w:tmpl w:val="D180A2F6"/>
    <w:lvl w:ilvl="0" w:tplc="0409000B">
      <w:start w:val="1"/>
      <w:numFmt w:val="bullet"/>
      <w:lvlText w:val=""/>
      <w:lvlJc w:val="left"/>
      <w:pPr>
        <w:ind w:left="1890" w:hanging="360"/>
      </w:pPr>
      <w:rPr>
        <w:rFonts w:ascii="Wingdings" w:hAnsi="Wingdings" w:hint="default"/>
      </w:rPr>
    </w:lvl>
    <w:lvl w:ilvl="1" w:tplc="08090003" w:tentative="1">
      <w:start w:val="1"/>
      <w:numFmt w:val="bullet"/>
      <w:lvlText w:val="o"/>
      <w:lvlJc w:val="left"/>
      <w:pPr>
        <w:ind w:left="2610" w:hanging="360"/>
      </w:pPr>
      <w:rPr>
        <w:rFonts w:ascii="Courier New" w:hAnsi="Courier New" w:cs="Courier New" w:hint="default"/>
      </w:rPr>
    </w:lvl>
    <w:lvl w:ilvl="2" w:tplc="08090005" w:tentative="1">
      <w:start w:val="1"/>
      <w:numFmt w:val="bullet"/>
      <w:lvlText w:val=""/>
      <w:lvlJc w:val="left"/>
      <w:pPr>
        <w:ind w:left="3330" w:hanging="360"/>
      </w:pPr>
      <w:rPr>
        <w:rFonts w:ascii="Wingdings" w:hAnsi="Wingdings" w:hint="default"/>
      </w:rPr>
    </w:lvl>
    <w:lvl w:ilvl="3" w:tplc="08090001" w:tentative="1">
      <w:start w:val="1"/>
      <w:numFmt w:val="bullet"/>
      <w:lvlText w:val=""/>
      <w:lvlJc w:val="left"/>
      <w:pPr>
        <w:ind w:left="4050" w:hanging="360"/>
      </w:pPr>
      <w:rPr>
        <w:rFonts w:ascii="Symbol" w:hAnsi="Symbol" w:hint="default"/>
      </w:rPr>
    </w:lvl>
    <w:lvl w:ilvl="4" w:tplc="08090003" w:tentative="1">
      <w:start w:val="1"/>
      <w:numFmt w:val="bullet"/>
      <w:lvlText w:val="o"/>
      <w:lvlJc w:val="left"/>
      <w:pPr>
        <w:ind w:left="4770" w:hanging="360"/>
      </w:pPr>
      <w:rPr>
        <w:rFonts w:ascii="Courier New" w:hAnsi="Courier New" w:cs="Courier New" w:hint="default"/>
      </w:rPr>
    </w:lvl>
    <w:lvl w:ilvl="5" w:tplc="08090005" w:tentative="1">
      <w:start w:val="1"/>
      <w:numFmt w:val="bullet"/>
      <w:lvlText w:val=""/>
      <w:lvlJc w:val="left"/>
      <w:pPr>
        <w:ind w:left="5490" w:hanging="360"/>
      </w:pPr>
      <w:rPr>
        <w:rFonts w:ascii="Wingdings" w:hAnsi="Wingdings" w:hint="default"/>
      </w:rPr>
    </w:lvl>
    <w:lvl w:ilvl="6" w:tplc="08090001" w:tentative="1">
      <w:start w:val="1"/>
      <w:numFmt w:val="bullet"/>
      <w:lvlText w:val=""/>
      <w:lvlJc w:val="left"/>
      <w:pPr>
        <w:ind w:left="6210" w:hanging="360"/>
      </w:pPr>
      <w:rPr>
        <w:rFonts w:ascii="Symbol" w:hAnsi="Symbol" w:hint="default"/>
      </w:rPr>
    </w:lvl>
    <w:lvl w:ilvl="7" w:tplc="08090003" w:tentative="1">
      <w:start w:val="1"/>
      <w:numFmt w:val="bullet"/>
      <w:lvlText w:val="o"/>
      <w:lvlJc w:val="left"/>
      <w:pPr>
        <w:ind w:left="6930" w:hanging="360"/>
      </w:pPr>
      <w:rPr>
        <w:rFonts w:ascii="Courier New" w:hAnsi="Courier New" w:cs="Courier New" w:hint="default"/>
      </w:rPr>
    </w:lvl>
    <w:lvl w:ilvl="8" w:tplc="08090005" w:tentative="1">
      <w:start w:val="1"/>
      <w:numFmt w:val="bullet"/>
      <w:lvlText w:val=""/>
      <w:lvlJc w:val="left"/>
      <w:pPr>
        <w:ind w:left="7650" w:hanging="360"/>
      </w:pPr>
      <w:rPr>
        <w:rFonts w:ascii="Wingdings" w:hAnsi="Wingdings" w:hint="default"/>
      </w:rPr>
    </w:lvl>
  </w:abstractNum>
  <w:abstractNum w:abstractNumId="20">
    <w:nsid w:val="520E39E7"/>
    <w:multiLevelType w:val="hybridMultilevel"/>
    <w:tmpl w:val="2960927E"/>
    <w:lvl w:ilvl="0" w:tplc="26E0A8E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2B70E5B"/>
    <w:multiLevelType w:val="hybridMultilevel"/>
    <w:tmpl w:val="C84A74F6"/>
    <w:lvl w:ilvl="0" w:tplc="0409000B">
      <w:start w:val="1"/>
      <w:numFmt w:val="bullet"/>
      <w:lvlText w:val=""/>
      <w:lvlJc w:val="left"/>
      <w:pPr>
        <w:ind w:left="1942" w:hanging="360"/>
      </w:pPr>
      <w:rPr>
        <w:rFonts w:ascii="Wingdings" w:hAnsi="Wingdings" w:hint="default"/>
      </w:rPr>
    </w:lvl>
    <w:lvl w:ilvl="1" w:tplc="08090003" w:tentative="1">
      <w:start w:val="1"/>
      <w:numFmt w:val="bullet"/>
      <w:lvlText w:val="o"/>
      <w:lvlJc w:val="left"/>
      <w:pPr>
        <w:ind w:left="2662" w:hanging="360"/>
      </w:pPr>
      <w:rPr>
        <w:rFonts w:ascii="Courier New" w:hAnsi="Courier New" w:cs="Courier New" w:hint="default"/>
      </w:rPr>
    </w:lvl>
    <w:lvl w:ilvl="2" w:tplc="08090005" w:tentative="1">
      <w:start w:val="1"/>
      <w:numFmt w:val="bullet"/>
      <w:lvlText w:val=""/>
      <w:lvlJc w:val="left"/>
      <w:pPr>
        <w:ind w:left="3382" w:hanging="360"/>
      </w:pPr>
      <w:rPr>
        <w:rFonts w:ascii="Wingdings" w:hAnsi="Wingdings" w:hint="default"/>
      </w:rPr>
    </w:lvl>
    <w:lvl w:ilvl="3" w:tplc="08090001" w:tentative="1">
      <w:start w:val="1"/>
      <w:numFmt w:val="bullet"/>
      <w:lvlText w:val=""/>
      <w:lvlJc w:val="left"/>
      <w:pPr>
        <w:ind w:left="4102" w:hanging="360"/>
      </w:pPr>
      <w:rPr>
        <w:rFonts w:ascii="Symbol" w:hAnsi="Symbol" w:hint="default"/>
      </w:rPr>
    </w:lvl>
    <w:lvl w:ilvl="4" w:tplc="08090003" w:tentative="1">
      <w:start w:val="1"/>
      <w:numFmt w:val="bullet"/>
      <w:lvlText w:val="o"/>
      <w:lvlJc w:val="left"/>
      <w:pPr>
        <w:ind w:left="4822" w:hanging="360"/>
      </w:pPr>
      <w:rPr>
        <w:rFonts w:ascii="Courier New" w:hAnsi="Courier New" w:cs="Courier New" w:hint="default"/>
      </w:rPr>
    </w:lvl>
    <w:lvl w:ilvl="5" w:tplc="08090005" w:tentative="1">
      <w:start w:val="1"/>
      <w:numFmt w:val="bullet"/>
      <w:lvlText w:val=""/>
      <w:lvlJc w:val="left"/>
      <w:pPr>
        <w:ind w:left="5542" w:hanging="360"/>
      </w:pPr>
      <w:rPr>
        <w:rFonts w:ascii="Wingdings" w:hAnsi="Wingdings" w:hint="default"/>
      </w:rPr>
    </w:lvl>
    <w:lvl w:ilvl="6" w:tplc="08090001" w:tentative="1">
      <w:start w:val="1"/>
      <w:numFmt w:val="bullet"/>
      <w:lvlText w:val=""/>
      <w:lvlJc w:val="left"/>
      <w:pPr>
        <w:ind w:left="6262" w:hanging="360"/>
      </w:pPr>
      <w:rPr>
        <w:rFonts w:ascii="Symbol" w:hAnsi="Symbol" w:hint="default"/>
      </w:rPr>
    </w:lvl>
    <w:lvl w:ilvl="7" w:tplc="08090003" w:tentative="1">
      <w:start w:val="1"/>
      <w:numFmt w:val="bullet"/>
      <w:lvlText w:val="o"/>
      <w:lvlJc w:val="left"/>
      <w:pPr>
        <w:ind w:left="6982" w:hanging="360"/>
      </w:pPr>
      <w:rPr>
        <w:rFonts w:ascii="Courier New" w:hAnsi="Courier New" w:cs="Courier New" w:hint="default"/>
      </w:rPr>
    </w:lvl>
    <w:lvl w:ilvl="8" w:tplc="08090005" w:tentative="1">
      <w:start w:val="1"/>
      <w:numFmt w:val="bullet"/>
      <w:lvlText w:val=""/>
      <w:lvlJc w:val="left"/>
      <w:pPr>
        <w:ind w:left="7702" w:hanging="360"/>
      </w:pPr>
      <w:rPr>
        <w:rFonts w:ascii="Wingdings" w:hAnsi="Wingdings" w:hint="default"/>
      </w:rPr>
    </w:lvl>
  </w:abstractNum>
  <w:abstractNum w:abstractNumId="22">
    <w:nsid w:val="576B7AF7"/>
    <w:multiLevelType w:val="hybridMultilevel"/>
    <w:tmpl w:val="FDEA91AC"/>
    <w:lvl w:ilvl="0" w:tplc="0809000F">
      <w:start w:val="1"/>
      <w:numFmt w:val="decimal"/>
      <w:lvlText w:val="%1."/>
      <w:lvlJc w:val="left"/>
      <w:pPr>
        <w:ind w:left="720" w:hanging="360"/>
      </w:pPr>
      <w:rPr>
        <w:rFonts w:hint="default"/>
      </w:rPr>
    </w:lvl>
    <w:lvl w:ilvl="1" w:tplc="1962150E">
      <w:start w:val="1"/>
      <w:numFmt w:val="lowerLetter"/>
      <w:lvlText w:val="%2."/>
      <w:lvlJc w:val="left"/>
      <w:pPr>
        <w:ind w:left="1440" w:hanging="360"/>
      </w:pPr>
      <w:rPr>
        <w:rFonts w:hint="default"/>
      </w:rPr>
    </w:lvl>
    <w:lvl w:ilvl="2" w:tplc="7DCC934C">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7E07AE9"/>
    <w:multiLevelType w:val="hybridMultilevel"/>
    <w:tmpl w:val="AC96A6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7DCC934C">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A704F9E"/>
    <w:multiLevelType w:val="multilevel"/>
    <w:tmpl w:val="000000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5">
    <w:nsid w:val="611D6A00"/>
    <w:multiLevelType w:val="hybridMultilevel"/>
    <w:tmpl w:val="B18E4714"/>
    <w:lvl w:ilvl="0" w:tplc="0409000B">
      <w:start w:val="1"/>
      <w:numFmt w:val="bullet"/>
      <w:lvlText w:val=""/>
      <w:lvlJc w:val="left"/>
      <w:pPr>
        <w:ind w:left="1890" w:hanging="360"/>
      </w:pPr>
      <w:rPr>
        <w:rFonts w:ascii="Wingdings" w:hAnsi="Wingdings" w:hint="default"/>
      </w:rPr>
    </w:lvl>
    <w:lvl w:ilvl="1" w:tplc="08090003" w:tentative="1">
      <w:start w:val="1"/>
      <w:numFmt w:val="bullet"/>
      <w:lvlText w:val="o"/>
      <w:lvlJc w:val="left"/>
      <w:pPr>
        <w:ind w:left="2610" w:hanging="360"/>
      </w:pPr>
      <w:rPr>
        <w:rFonts w:ascii="Courier New" w:hAnsi="Courier New" w:cs="Courier New" w:hint="default"/>
      </w:rPr>
    </w:lvl>
    <w:lvl w:ilvl="2" w:tplc="08090005" w:tentative="1">
      <w:start w:val="1"/>
      <w:numFmt w:val="bullet"/>
      <w:lvlText w:val=""/>
      <w:lvlJc w:val="left"/>
      <w:pPr>
        <w:ind w:left="3330" w:hanging="360"/>
      </w:pPr>
      <w:rPr>
        <w:rFonts w:ascii="Wingdings" w:hAnsi="Wingdings" w:hint="default"/>
      </w:rPr>
    </w:lvl>
    <w:lvl w:ilvl="3" w:tplc="08090001" w:tentative="1">
      <w:start w:val="1"/>
      <w:numFmt w:val="bullet"/>
      <w:lvlText w:val=""/>
      <w:lvlJc w:val="left"/>
      <w:pPr>
        <w:ind w:left="4050" w:hanging="360"/>
      </w:pPr>
      <w:rPr>
        <w:rFonts w:ascii="Symbol" w:hAnsi="Symbol" w:hint="default"/>
      </w:rPr>
    </w:lvl>
    <w:lvl w:ilvl="4" w:tplc="08090003" w:tentative="1">
      <w:start w:val="1"/>
      <w:numFmt w:val="bullet"/>
      <w:lvlText w:val="o"/>
      <w:lvlJc w:val="left"/>
      <w:pPr>
        <w:ind w:left="4770" w:hanging="360"/>
      </w:pPr>
      <w:rPr>
        <w:rFonts w:ascii="Courier New" w:hAnsi="Courier New" w:cs="Courier New" w:hint="default"/>
      </w:rPr>
    </w:lvl>
    <w:lvl w:ilvl="5" w:tplc="08090005" w:tentative="1">
      <w:start w:val="1"/>
      <w:numFmt w:val="bullet"/>
      <w:lvlText w:val=""/>
      <w:lvlJc w:val="left"/>
      <w:pPr>
        <w:ind w:left="5490" w:hanging="360"/>
      </w:pPr>
      <w:rPr>
        <w:rFonts w:ascii="Wingdings" w:hAnsi="Wingdings" w:hint="default"/>
      </w:rPr>
    </w:lvl>
    <w:lvl w:ilvl="6" w:tplc="08090001" w:tentative="1">
      <w:start w:val="1"/>
      <w:numFmt w:val="bullet"/>
      <w:lvlText w:val=""/>
      <w:lvlJc w:val="left"/>
      <w:pPr>
        <w:ind w:left="6210" w:hanging="360"/>
      </w:pPr>
      <w:rPr>
        <w:rFonts w:ascii="Symbol" w:hAnsi="Symbol" w:hint="default"/>
      </w:rPr>
    </w:lvl>
    <w:lvl w:ilvl="7" w:tplc="08090003" w:tentative="1">
      <w:start w:val="1"/>
      <w:numFmt w:val="bullet"/>
      <w:lvlText w:val="o"/>
      <w:lvlJc w:val="left"/>
      <w:pPr>
        <w:ind w:left="6930" w:hanging="360"/>
      </w:pPr>
      <w:rPr>
        <w:rFonts w:ascii="Courier New" w:hAnsi="Courier New" w:cs="Courier New" w:hint="default"/>
      </w:rPr>
    </w:lvl>
    <w:lvl w:ilvl="8" w:tplc="08090005" w:tentative="1">
      <w:start w:val="1"/>
      <w:numFmt w:val="bullet"/>
      <w:lvlText w:val=""/>
      <w:lvlJc w:val="left"/>
      <w:pPr>
        <w:ind w:left="7650" w:hanging="360"/>
      </w:pPr>
      <w:rPr>
        <w:rFonts w:ascii="Wingdings" w:hAnsi="Wingdings" w:hint="default"/>
      </w:rPr>
    </w:lvl>
  </w:abstractNum>
  <w:abstractNum w:abstractNumId="26">
    <w:nsid w:val="65FD71EE"/>
    <w:multiLevelType w:val="hybridMultilevel"/>
    <w:tmpl w:val="0D5CC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7834A7"/>
    <w:multiLevelType w:val="multilevel"/>
    <w:tmpl w:val="28B0638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1080" w:hanging="360"/>
      </w:pPr>
      <w:rPr>
        <w:rFonts w:hint="default"/>
      </w:rPr>
    </w:lvl>
    <w:lvl w:ilvl="2">
      <w:start w:val="1"/>
      <w:numFmt w:val="lowerRoman"/>
      <w:lvlText w:val="%3."/>
      <w:lvlJc w:val="lef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lef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left"/>
      <w:pPr>
        <w:tabs>
          <w:tab w:val="num" w:pos="0"/>
        </w:tabs>
        <w:ind w:left="6120" w:hanging="180"/>
      </w:pPr>
      <w:rPr>
        <w:rFonts w:hint="default"/>
      </w:rPr>
    </w:lvl>
  </w:abstractNum>
  <w:abstractNum w:abstractNumId="28">
    <w:nsid w:val="6C176AF2"/>
    <w:multiLevelType w:val="multilevel"/>
    <w:tmpl w:val="28B06386"/>
    <w:lvl w:ilvl="0">
      <w:start w:val="1"/>
      <w:numFmt w:val="decimal"/>
      <w:lvlText w:val="%1."/>
      <w:lvlJc w:val="left"/>
      <w:pPr>
        <w:tabs>
          <w:tab w:val="num" w:pos="0"/>
        </w:tabs>
        <w:ind w:left="360" w:hanging="360"/>
      </w:pPr>
    </w:lvl>
    <w:lvl w:ilvl="1">
      <w:start w:val="1"/>
      <w:numFmt w:val="decimal"/>
      <w:lvlText w:val="%2."/>
      <w:lvlJc w:val="left"/>
      <w:pPr>
        <w:tabs>
          <w:tab w:val="num" w:pos="90"/>
        </w:tabs>
        <w:ind w:left="117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9">
    <w:nsid w:val="71D019D2"/>
    <w:multiLevelType w:val="hybridMultilevel"/>
    <w:tmpl w:val="8D1E3FA8"/>
    <w:lvl w:ilvl="0" w:tplc="0409000B">
      <w:start w:val="1"/>
      <w:numFmt w:val="bullet"/>
      <w:lvlText w:val=""/>
      <w:lvlJc w:val="left"/>
      <w:pPr>
        <w:ind w:left="1890" w:hanging="360"/>
      </w:pPr>
      <w:rPr>
        <w:rFonts w:ascii="Wingdings" w:hAnsi="Wingdings" w:hint="default"/>
      </w:rPr>
    </w:lvl>
    <w:lvl w:ilvl="1" w:tplc="08090003" w:tentative="1">
      <w:start w:val="1"/>
      <w:numFmt w:val="bullet"/>
      <w:lvlText w:val="o"/>
      <w:lvlJc w:val="left"/>
      <w:pPr>
        <w:ind w:left="2610" w:hanging="360"/>
      </w:pPr>
      <w:rPr>
        <w:rFonts w:ascii="Courier New" w:hAnsi="Courier New" w:cs="Courier New" w:hint="default"/>
      </w:rPr>
    </w:lvl>
    <w:lvl w:ilvl="2" w:tplc="08090005" w:tentative="1">
      <w:start w:val="1"/>
      <w:numFmt w:val="bullet"/>
      <w:lvlText w:val=""/>
      <w:lvlJc w:val="left"/>
      <w:pPr>
        <w:ind w:left="3330" w:hanging="360"/>
      </w:pPr>
      <w:rPr>
        <w:rFonts w:ascii="Wingdings" w:hAnsi="Wingdings" w:hint="default"/>
      </w:rPr>
    </w:lvl>
    <w:lvl w:ilvl="3" w:tplc="08090001" w:tentative="1">
      <w:start w:val="1"/>
      <w:numFmt w:val="bullet"/>
      <w:lvlText w:val=""/>
      <w:lvlJc w:val="left"/>
      <w:pPr>
        <w:ind w:left="4050" w:hanging="360"/>
      </w:pPr>
      <w:rPr>
        <w:rFonts w:ascii="Symbol" w:hAnsi="Symbol" w:hint="default"/>
      </w:rPr>
    </w:lvl>
    <w:lvl w:ilvl="4" w:tplc="08090003" w:tentative="1">
      <w:start w:val="1"/>
      <w:numFmt w:val="bullet"/>
      <w:lvlText w:val="o"/>
      <w:lvlJc w:val="left"/>
      <w:pPr>
        <w:ind w:left="4770" w:hanging="360"/>
      </w:pPr>
      <w:rPr>
        <w:rFonts w:ascii="Courier New" w:hAnsi="Courier New" w:cs="Courier New" w:hint="default"/>
      </w:rPr>
    </w:lvl>
    <w:lvl w:ilvl="5" w:tplc="08090005" w:tentative="1">
      <w:start w:val="1"/>
      <w:numFmt w:val="bullet"/>
      <w:lvlText w:val=""/>
      <w:lvlJc w:val="left"/>
      <w:pPr>
        <w:ind w:left="5490" w:hanging="360"/>
      </w:pPr>
      <w:rPr>
        <w:rFonts w:ascii="Wingdings" w:hAnsi="Wingdings" w:hint="default"/>
      </w:rPr>
    </w:lvl>
    <w:lvl w:ilvl="6" w:tplc="08090001" w:tentative="1">
      <w:start w:val="1"/>
      <w:numFmt w:val="bullet"/>
      <w:lvlText w:val=""/>
      <w:lvlJc w:val="left"/>
      <w:pPr>
        <w:ind w:left="6210" w:hanging="360"/>
      </w:pPr>
      <w:rPr>
        <w:rFonts w:ascii="Symbol" w:hAnsi="Symbol" w:hint="default"/>
      </w:rPr>
    </w:lvl>
    <w:lvl w:ilvl="7" w:tplc="08090003" w:tentative="1">
      <w:start w:val="1"/>
      <w:numFmt w:val="bullet"/>
      <w:lvlText w:val="o"/>
      <w:lvlJc w:val="left"/>
      <w:pPr>
        <w:ind w:left="6930" w:hanging="360"/>
      </w:pPr>
      <w:rPr>
        <w:rFonts w:ascii="Courier New" w:hAnsi="Courier New" w:cs="Courier New" w:hint="default"/>
      </w:rPr>
    </w:lvl>
    <w:lvl w:ilvl="8" w:tplc="08090005" w:tentative="1">
      <w:start w:val="1"/>
      <w:numFmt w:val="bullet"/>
      <w:lvlText w:val=""/>
      <w:lvlJc w:val="left"/>
      <w:pPr>
        <w:ind w:left="7650" w:hanging="360"/>
      </w:pPr>
      <w:rPr>
        <w:rFonts w:ascii="Wingdings" w:hAnsi="Wingdings" w:hint="default"/>
      </w:rPr>
    </w:lvl>
  </w:abstractNum>
  <w:abstractNum w:abstractNumId="30">
    <w:nsid w:val="72131517"/>
    <w:multiLevelType w:val="multilevel"/>
    <w:tmpl w:val="000000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1">
    <w:nsid w:val="768A6479"/>
    <w:multiLevelType w:val="hybridMultilevel"/>
    <w:tmpl w:val="9B5E05FE"/>
    <w:lvl w:ilvl="0" w:tplc="1962150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8F05915"/>
    <w:multiLevelType w:val="hybridMultilevel"/>
    <w:tmpl w:val="9CBEAEE6"/>
    <w:lvl w:ilvl="0" w:tplc="2F063E36">
      <w:start w:val="1"/>
      <w:numFmt w:val="upperLetter"/>
      <w:lvlText w:val="%1."/>
      <w:lvlJc w:val="left"/>
      <w:pPr>
        <w:ind w:left="720" w:hanging="360"/>
      </w:pPr>
      <w:rPr>
        <w:rFonts w:hint="default"/>
        <w:b/>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876A3D"/>
    <w:multiLevelType w:val="hybridMultilevel"/>
    <w:tmpl w:val="FA5425C6"/>
    <w:lvl w:ilvl="0" w:tplc="0409000B">
      <w:start w:val="1"/>
      <w:numFmt w:val="bullet"/>
      <w:lvlText w:val=""/>
      <w:lvlJc w:val="left"/>
      <w:pPr>
        <w:ind w:left="1890" w:hanging="360"/>
      </w:pPr>
      <w:rPr>
        <w:rFonts w:ascii="Wingdings" w:hAnsi="Wingdings" w:hint="default"/>
      </w:rPr>
    </w:lvl>
    <w:lvl w:ilvl="1" w:tplc="08090003" w:tentative="1">
      <w:start w:val="1"/>
      <w:numFmt w:val="bullet"/>
      <w:lvlText w:val="o"/>
      <w:lvlJc w:val="left"/>
      <w:pPr>
        <w:ind w:left="2610" w:hanging="360"/>
      </w:pPr>
      <w:rPr>
        <w:rFonts w:ascii="Courier New" w:hAnsi="Courier New" w:cs="Courier New" w:hint="default"/>
      </w:rPr>
    </w:lvl>
    <w:lvl w:ilvl="2" w:tplc="08090005" w:tentative="1">
      <w:start w:val="1"/>
      <w:numFmt w:val="bullet"/>
      <w:lvlText w:val=""/>
      <w:lvlJc w:val="left"/>
      <w:pPr>
        <w:ind w:left="3330" w:hanging="360"/>
      </w:pPr>
      <w:rPr>
        <w:rFonts w:ascii="Wingdings" w:hAnsi="Wingdings" w:hint="default"/>
      </w:rPr>
    </w:lvl>
    <w:lvl w:ilvl="3" w:tplc="08090001" w:tentative="1">
      <w:start w:val="1"/>
      <w:numFmt w:val="bullet"/>
      <w:lvlText w:val=""/>
      <w:lvlJc w:val="left"/>
      <w:pPr>
        <w:ind w:left="4050" w:hanging="360"/>
      </w:pPr>
      <w:rPr>
        <w:rFonts w:ascii="Symbol" w:hAnsi="Symbol" w:hint="default"/>
      </w:rPr>
    </w:lvl>
    <w:lvl w:ilvl="4" w:tplc="08090003" w:tentative="1">
      <w:start w:val="1"/>
      <w:numFmt w:val="bullet"/>
      <w:lvlText w:val="o"/>
      <w:lvlJc w:val="left"/>
      <w:pPr>
        <w:ind w:left="4770" w:hanging="360"/>
      </w:pPr>
      <w:rPr>
        <w:rFonts w:ascii="Courier New" w:hAnsi="Courier New" w:cs="Courier New" w:hint="default"/>
      </w:rPr>
    </w:lvl>
    <w:lvl w:ilvl="5" w:tplc="08090005" w:tentative="1">
      <w:start w:val="1"/>
      <w:numFmt w:val="bullet"/>
      <w:lvlText w:val=""/>
      <w:lvlJc w:val="left"/>
      <w:pPr>
        <w:ind w:left="5490" w:hanging="360"/>
      </w:pPr>
      <w:rPr>
        <w:rFonts w:ascii="Wingdings" w:hAnsi="Wingdings" w:hint="default"/>
      </w:rPr>
    </w:lvl>
    <w:lvl w:ilvl="6" w:tplc="08090001" w:tentative="1">
      <w:start w:val="1"/>
      <w:numFmt w:val="bullet"/>
      <w:lvlText w:val=""/>
      <w:lvlJc w:val="left"/>
      <w:pPr>
        <w:ind w:left="6210" w:hanging="360"/>
      </w:pPr>
      <w:rPr>
        <w:rFonts w:ascii="Symbol" w:hAnsi="Symbol" w:hint="default"/>
      </w:rPr>
    </w:lvl>
    <w:lvl w:ilvl="7" w:tplc="08090003" w:tentative="1">
      <w:start w:val="1"/>
      <w:numFmt w:val="bullet"/>
      <w:lvlText w:val="o"/>
      <w:lvlJc w:val="left"/>
      <w:pPr>
        <w:ind w:left="6930" w:hanging="360"/>
      </w:pPr>
      <w:rPr>
        <w:rFonts w:ascii="Courier New" w:hAnsi="Courier New" w:cs="Courier New" w:hint="default"/>
      </w:rPr>
    </w:lvl>
    <w:lvl w:ilvl="8" w:tplc="08090005" w:tentative="1">
      <w:start w:val="1"/>
      <w:numFmt w:val="bullet"/>
      <w:lvlText w:val=""/>
      <w:lvlJc w:val="left"/>
      <w:pPr>
        <w:ind w:left="7650" w:hanging="360"/>
      </w:pPr>
      <w:rPr>
        <w:rFonts w:ascii="Wingdings" w:hAnsi="Wingdings" w:hint="default"/>
      </w:rPr>
    </w:lvl>
  </w:abstractNum>
  <w:abstractNum w:abstractNumId="34">
    <w:nsid w:val="7EE7381C"/>
    <w:multiLevelType w:val="multilevel"/>
    <w:tmpl w:val="000000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num w:numId="1">
    <w:abstractNumId w:val="0"/>
  </w:num>
  <w:num w:numId="2">
    <w:abstractNumId w:val="1"/>
  </w:num>
  <w:num w:numId="3">
    <w:abstractNumId w:val="2"/>
  </w:num>
  <w:num w:numId="4">
    <w:abstractNumId w:val="8"/>
  </w:num>
  <w:num w:numId="5">
    <w:abstractNumId w:val="34"/>
  </w:num>
  <w:num w:numId="6">
    <w:abstractNumId w:val="12"/>
  </w:num>
  <w:num w:numId="7">
    <w:abstractNumId w:val="24"/>
  </w:num>
  <w:num w:numId="8">
    <w:abstractNumId w:val="30"/>
  </w:num>
  <w:num w:numId="9">
    <w:abstractNumId w:val="11"/>
  </w:num>
  <w:num w:numId="10">
    <w:abstractNumId w:val="5"/>
  </w:num>
  <w:num w:numId="11">
    <w:abstractNumId w:val="28"/>
  </w:num>
  <w:num w:numId="12">
    <w:abstractNumId w:val="10"/>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6"/>
  </w:num>
  <w:num w:numId="17">
    <w:abstractNumId w:val="32"/>
  </w:num>
  <w:num w:numId="18">
    <w:abstractNumId w:val="25"/>
  </w:num>
  <w:num w:numId="19">
    <w:abstractNumId w:val="29"/>
  </w:num>
  <w:num w:numId="20">
    <w:abstractNumId w:val="3"/>
  </w:num>
  <w:num w:numId="21">
    <w:abstractNumId w:val="6"/>
  </w:num>
  <w:num w:numId="22">
    <w:abstractNumId w:val="19"/>
  </w:num>
  <w:num w:numId="23">
    <w:abstractNumId w:val="33"/>
  </w:num>
  <w:num w:numId="24">
    <w:abstractNumId w:val="7"/>
  </w:num>
  <w:num w:numId="25">
    <w:abstractNumId w:val="18"/>
  </w:num>
  <w:num w:numId="26">
    <w:abstractNumId w:val="16"/>
  </w:num>
  <w:num w:numId="27">
    <w:abstractNumId w:val="9"/>
  </w:num>
  <w:num w:numId="28">
    <w:abstractNumId w:val="4"/>
  </w:num>
  <w:num w:numId="29">
    <w:abstractNumId w:val="15"/>
  </w:num>
  <w:num w:numId="30">
    <w:abstractNumId w:val="21"/>
  </w:num>
  <w:num w:numId="31">
    <w:abstractNumId w:val="17"/>
  </w:num>
  <w:num w:numId="32">
    <w:abstractNumId w:val="23"/>
  </w:num>
  <w:num w:numId="33">
    <w:abstractNumId w:val="22"/>
  </w:num>
  <w:num w:numId="34">
    <w:abstractNumId w:val="31"/>
  </w:num>
  <w:num w:numId="35">
    <w:abstractNumId w:val="14"/>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67"/>
    <w:rsid w:val="00026362"/>
    <w:rsid w:val="000432B9"/>
    <w:rsid w:val="000861AA"/>
    <w:rsid w:val="00092C37"/>
    <w:rsid w:val="000B3A06"/>
    <w:rsid w:val="001205F3"/>
    <w:rsid w:val="001252EE"/>
    <w:rsid w:val="00136774"/>
    <w:rsid w:val="001C3A87"/>
    <w:rsid w:val="001E557D"/>
    <w:rsid w:val="00212CEB"/>
    <w:rsid w:val="00221F31"/>
    <w:rsid w:val="00240A8D"/>
    <w:rsid w:val="00247C67"/>
    <w:rsid w:val="00291044"/>
    <w:rsid w:val="002F694D"/>
    <w:rsid w:val="003045F4"/>
    <w:rsid w:val="00326EAA"/>
    <w:rsid w:val="00371921"/>
    <w:rsid w:val="003724ED"/>
    <w:rsid w:val="003740DB"/>
    <w:rsid w:val="003949A0"/>
    <w:rsid w:val="00395AD0"/>
    <w:rsid w:val="003F6165"/>
    <w:rsid w:val="0042647F"/>
    <w:rsid w:val="00440EA6"/>
    <w:rsid w:val="004926E7"/>
    <w:rsid w:val="004A6977"/>
    <w:rsid w:val="004C7C99"/>
    <w:rsid w:val="00502554"/>
    <w:rsid w:val="00507484"/>
    <w:rsid w:val="00513D5B"/>
    <w:rsid w:val="00526208"/>
    <w:rsid w:val="00527425"/>
    <w:rsid w:val="0055493F"/>
    <w:rsid w:val="0056644E"/>
    <w:rsid w:val="0058707A"/>
    <w:rsid w:val="00595B0F"/>
    <w:rsid w:val="005A3448"/>
    <w:rsid w:val="005E2B80"/>
    <w:rsid w:val="006139EC"/>
    <w:rsid w:val="00615473"/>
    <w:rsid w:val="006439AB"/>
    <w:rsid w:val="006A2059"/>
    <w:rsid w:val="00715A8A"/>
    <w:rsid w:val="00752D10"/>
    <w:rsid w:val="00766A43"/>
    <w:rsid w:val="00785155"/>
    <w:rsid w:val="007A0F45"/>
    <w:rsid w:val="007F4B51"/>
    <w:rsid w:val="00881E15"/>
    <w:rsid w:val="008910B0"/>
    <w:rsid w:val="008E076C"/>
    <w:rsid w:val="008E0A68"/>
    <w:rsid w:val="008E316C"/>
    <w:rsid w:val="008F48AF"/>
    <w:rsid w:val="00903FCE"/>
    <w:rsid w:val="00907396"/>
    <w:rsid w:val="00937881"/>
    <w:rsid w:val="009441F8"/>
    <w:rsid w:val="00946806"/>
    <w:rsid w:val="009764DA"/>
    <w:rsid w:val="00981046"/>
    <w:rsid w:val="00982C0A"/>
    <w:rsid w:val="009B337A"/>
    <w:rsid w:val="009B70A9"/>
    <w:rsid w:val="009D6C2F"/>
    <w:rsid w:val="009E123C"/>
    <w:rsid w:val="009E7F00"/>
    <w:rsid w:val="00A03218"/>
    <w:rsid w:val="00A323F3"/>
    <w:rsid w:val="00A34E59"/>
    <w:rsid w:val="00A63F71"/>
    <w:rsid w:val="00A83B56"/>
    <w:rsid w:val="00AA3450"/>
    <w:rsid w:val="00AB0CCF"/>
    <w:rsid w:val="00B52812"/>
    <w:rsid w:val="00B84FFE"/>
    <w:rsid w:val="00C03C50"/>
    <w:rsid w:val="00C60D82"/>
    <w:rsid w:val="00C6627D"/>
    <w:rsid w:val="00CB4CBA"/>
    <w:rsid w:val="00CC27A0"/>
    <w:rsid w:val="00CF1047"/>
    <w:rsid w:val="00CF716A"/>
    <w:rsid w:val="00D157D9"/>
    <w:rsid w:val="00D57AD8"/>
    <w:rsid w:val="00D6082D"/>
    <w:rsid w:val="00D71C3C"/>
    <w:rsid w:val="00D80807"/>
    <w:rsid w:val="00D821BB"/>
    <w:rsid w:val="00D84CED"/>
    <w:rsid w:val="00D87CE9"/>
    <w:rsid w:val="00DA6DC1"/>
    <w:rsid w:val="00DE04D0"/>
    <w:rsid w:val="00E12F27"/>
    <w:rsid w:val="00E545BB"/>
    <w:rsid w:val="00E675AB"/>
    <w:rsid w:val="00E92E56"/>
    <w:rsid w:val="00EB03EB"/>
    <w:rsid w:val="00EB209C"/>
    <w:rsid w:val="00EF5388"/>
    <w:rsid w:val="00EF7D80"/>
    <w:rsid w:val="00F24F18"/>
    <w:rsid w:val="00F37603"/>
    <w:rsid w:val="00F83E4F"/>
    <w:rsid w:val="00FA407E"/>
    <w:rsid w:val="00FA5476"/>
    <w:rsid w:val="00FE5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C37"/>
    <w:pPr>
      <w:suppressAutoHyphens/>
      <w:spacing w:line="100" w:lineRule="atLeast"/>
    </w:pPr>
    <w:rPr>
      <w:rFonts w:ascii="Calibri" w:eastAsia="Nimbus Sans L" w:hAnsi="Calibri" w:cs="Calibri"/>
      <w:color w:val="000000"/>
      <w:kern w:val="1"/>
      <w:sz w:val="24"/>
      <w:szCs w:val="24"/>
      <w:lang w:val="en-GB" w:eastAsia="ar-SA"/>
    </w:rPr>
  </w:style>
  <w:style w:type="paragraph" w:styleId="Heading1">
    <w:name w:val="heading 1"/>
    <w:basedOn w:val="Normal"/>
    <w:next w:val="BodyText"/>
    <w:qFormat/>
    <w:rsid w:val="00092C37"/>
    <w:pPr>
      <w:keepNext/>
      <w:tabs>
        <w:tab w:val="num" w:pos="432"/>
      </w:tabs>
      <w:spacing w:before="480"/>
      <w:ind w:left="432" w:hanging="432"/>
      <w:outlineLvl w:val="0"/>
    </w:pPr>
    <w:rPr>
      <w:rFonts w:ascii="Cambria" w:hAnsi="Cambria" w:cs="font73"/>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092C37"/>
  </w:style>
  <w:style w:type="paragraph" w:customStyle="1" w:styleId="Heading">
    <w:name w:val="Heading"/>
    <w:basedOn w:val="Normal"/>
    <w:next w:val="BodyText"/>
    <w:rsid w:val="00092C37"/>
    <w:pPr>
      <w:keepNext/>
      <w:spacing w:before="240" w:after="120"/>
    </w:pPr>
    <w:rPr>
      <w:rFonts w:ascii="Liberation Sans" w:hAnsi="Liberation Sans" w:cs="Nimbus Sans L"/>
      <w:sz w:val="28"/>
      <w:szCs w:val="28"/>
    </w:rPr>
  </w:style>
  <w:style w:type="paragraph" w:styleId="BodyText">
    <w:name w:val="Body Text"/>
    <w:basedOn w:val="Normal"/>
    <w:rsid w:val="00092C37"/>
    <w:pPr>
      <w:spacing w:after="120"/>
    </w:pPr>
  </w:style>
  <w:style w:type="paragraph" w:styleId="List">
    <w:name w:val="List"/>
    <w:basedOn w:val="BodyText"/>
    <w:rsid w:val="00092C37"/>
  </w:style>
  <w:style w:type="paragraph" w:styleId="Caption">
    <w:name w:val="caption"/>
    <w:basedOn w:val="Normal"/>
    <w:qFormat/>
    <w:rsid w:val="00092C37"/>
    <w:pPr>
      <w:suppressLineNumbers/>
      <w:spacing w:before="120" w:after="120"/>
    </w:pPr>
    <w:rPr>
      <w:i/>
      <w:iCs/>
    </w:rPr>
  </w:style>
  <w:style w:type="paragraph" w:customStyle="1" w:styleId="Index">
    <w:name w:val="Index"/>
    <w:basedOn w:val="Normal"/>
    <w:rsid w:val="00092C37"/>
    <w:pPr>
      <w:suppressLineNumbers/>
    </w:pPr>
  </w:style>
  <w:style w:type="paragraph" w:styleId="ListParagraph">
    <w:name w:val="List Paragraph"/>
    <w:basedOn w:val="Normal"/>
    <w:uiPriority w:val="34"/>
    <w:qFormat/>
    <w:rsid w:val="00092C37"/>
  </w:style>
  <w:style w:type="paragraph" w:styleId="Header">
    <w:name w:val="header"/>
    <w:basedOn w:val="Normal"/>
    <w:link w:val="HeaderChar"/>
    <w:uiPriority w:val="99"/>
    <w:semiHidden/>
    <w:unhideWhenUsed/>
    <w:rsid w:val="00AB0CC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B0CCF"/>
    <w:rPr>
      <w:rFonts w:ascii="Calibri" w:eastAsia="Nimbus Sans L" w:hAnsi="Calibri" w:cs="Calibri"/>
      <w:color w:val="000000"/>
      <w:kern w:val="1"/>
      <w:sz w:val="24"/>
      <w:szCs w:val="24"/>
      <w:lang w:val="en-GB" w:eastAsia="ar-SA"/>
    </w:rPr>
  </w:style>
  <w:style w:type="paragraph" w:styleId="Footer">
    <w:name w:val="footer"/>
    <w:basedOn w:val="Normal"/>
    <w:link w:val="FooterChar"/>
    <w:uiPriority w:val="99"/>
    <w:semiHidden/>
    <w:unhideWhenUsed/>
    <w:rsid w:val="00AB0CC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AB0CCF"/>
    <w:rPr>
      <w:rFonts w:ascii="Calibri" w:eastAsia="Nimbus Sans L" w:hAnsi="Calibri" w:cs="Calibri"/>
      <w:color w:val="000000"/>
      <w:kern w:val="1"/>
      <w:sz w:val="24"/>
      <w:szCs w:val="24"/>
      <w:lang w:val="en-GB" w:eastAsia="ar-SA"/>
    </w:rPr>
  </w:style>
  <w:style w:type="paragraph" w:customStyle="1" w:styleId="Default">
    <w:name w:val="Default"/>
    <w:rsid w:val="00D84CED"/>
    <w:pPr>
      <w:autoSpaceDE w:val="0"/>
      <w:autoSpaceDN w:val="0"/>
      <w:adjustRightInd w:val="0"/>
    </w:pPr>
    <w:rPr>
      <w:rFonts w:ascii="Calibri" w:eastAsiaTheme="minorHAnsi" w:hAnsi="Calibri" w:cs="Calibri"/>
      <w:color w:val="000000"/>
      <w:sz w:val="24"/>
      <w:szCs w:val="24"/>
      <w:lang w:val="en-GB"/>
    </w:rPr>
  </w:style>
  <w:style w:type="table" w:customStyle="1" w:styleId="LightGrid-Accent11">
    <w:name w:val="Light Grid - Accent 11"/>
    <w:basedOn w:val="TableNormal"/>
    <w:uiPriority w:val="62"/>
    <w:rsid w:val="00D84CED"/>
    <w:rPr>
      <w:rFonts w:asciiTheme="minorHAnsi" w:eastAsiaTheme="minorHAnsi" w:hAnsiTheme="minorHAnsi" w:cstheme="minorBidi"/>
      <w:sz w:val="22"/>
      <w:szCs w:val="22"/>
      <w:lang w:val="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eGrid">
    <w:name w:val="Table Grid"/>
    <w:basedOn w:val="TableNormal"/>
    <w:uiPriority w:val="59"/>
    <w:rsid w:val="00E545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E545B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8F48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8AF"/>
    <w:rPr>
      <w:rFonts w:ascii="Tahoma" w:eastAsia="Nimbus Sans L" w:hAnsi="Tahoma" w:cs="Tahoma"/>
      <w:color w:val="000000"/>
      <w:kern w:val="1"/>
      <w:sz w:val="16"/>
      <w:szCs w:val="16"/>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C37"/>
    <w:pPr>
      <w:suppressAutoHyphens/>
      <w:spacing w:line="100" w:lineRule="atLeast"/>
    </w:pPr>
    <w:rPr>
      <w:rFonts w:ascii="Calibri" w:eastAsia="Nimbus Sans L" w:hAnsi="Calibri" w:cs="Calibri"/>
      <w:color w:val="000000"/>
      <w:kern w:val="1"/>
      <w:sz w:val="24"/>
      <w:szCs w:val="24"/>
      <w:lang w:val="en-GB" w:eastAsia="ar-SA"/>
    </w:rPr>
  </w:style>
  <w:style w:type="paragraph" w:styleId="Heading1">
    <w:name w:val="heading 1"/>
    <w:basedOn w:val="Normal"/>
    <w:next w:val="BodyText"/>
    <w:qFormat/>
    <w:rsid w:val="00092C37"/>
    <w:pPr>
      <w:keepNext/>
      <w:tabs>
        <w:tab w:val="num" w:pos="432"/>
      </w:tabs>
      <w:spacing w:before="480"/>
      <w:ind w:left="432" w:hanging="432"/>
      <w:outlineLvl w:val="0"/>
    </w:pPr>
    <w:rPr>
      <w:rFonts w:ascii="Cambria" w:hAnsi="Cambria" w:cs="font73"/>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092C37"/>
  </w:style>
  <w:style w:type="paragraph" w:customStyle="1" w:styleId="Heading">
    <w:name w:val="Heading"/>
    <w:basedOn w:val="Normal"/>
    <w:next w:val="BodyText"/>
    <w:rsid w:val="00092C37"/>
    <w:pPr>
      <w:keepNext/>
      <w:spacing w:before="240" w:after="120"/>
    </w:pPr>
    <w:rPr>
      <w:rFonts w:ascii="Liberation Sans" w:hAnsi="Liberation Sans" w:cs="Nimbus Sans L"/>
      <w:sz w:val="28"/>
      <w:szCs w:val="28"/>
    </w:rPr>
  </w:style>
  <w:style w:type="paragraph" w:styleId="BodyText">
    <w:name w:val="Body Text"/>
    <w:basedOn w:val="Normal"/>
    <w:rsid w:val="00092C37"/>
    <w:pPr>
      <w:spacing w:after="120"/>
    </w:pPr>
  </w:style>
  <w:style w:type="paragraph" w:styleId="List">
    <w:name w:val="List"/>
    <w:basedOn w:val="BodyText"/>
    <w:rsid w:val="00092C37"/>
  </w:style>
  <w:style w:type="paragraph" w:styleId="Caption">
    <w:name w:val="caption"/>
    <w:basedOn w:val="Normal"/>
    <w:qFormat/>
    <w:rsid w:val="00092C37"/>
    <w:pPr>
      <w:suppressLineNumbers/>
      <w:spacing w:before="120" w:after="120"/>
    </w:pPr>
    <w:rPr>
      <w:i/>
      <w:iCs/>
    </w:rPr>
  </w:style>
  <w:style w:type="paragraph" w:customStyle="1" w:styleId="Index">
    <w:name w:val="Index"/>
    <w:basedOn w:val="Normal"/>
    <w:rsid w:val="00092C37"/>
    <w:pPr>
      <w:suppressLineNumbers/>
    </w:pPr>
  </w:style>
  <w:style w:type="paragraph" w:styleId="ListParagraph">
    <w:name w:val="List Paragraph"/>
    <w:basedOn w:val="Normal"/>
    <w:uiPriority w:val="34"/>
    <w:qFormat/>
    <w:rsid w:val="00092C37"/>
  </w:style>
  <w:style w:type="paragraph" w:styleId="Header">
    <w:name w:val="header"/>
    <w:basedOn w:val="Normal"/>
    <w:link w:val="HeaderChar"/>
    <w:uiPriority w:val="99"/>
    <w:semiHidden/>
    <w:unhideWhenUsed/>
    <w:rsid w:val="00AB0CC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B0CCF"/>
    <w:rPr>
      <w:rFonts w:ascii="Calibri" w:eastAsia="Nimbus Sans L" w:hAnsi="Calibri" w:cs="Calibri"/>
      <w:color w:val="000000"/>
      <w:kern w:val="1"/>
      <w:sz w:val="24"/>
      <w:szCs w:val="24"/>
      <w:lang w:val="en-GB" w:eastAsia="ar-SA"/>
    </w:rPr>
  </w:style>
  <w:style w:type="paragraph" w:styleId="Footer">
    <w:name w:val="footer"/>
    <w:basedOn w:val="Normal"/>
    <w:link w:val="FooterChar"/>
    <w:uiPriority w:val="99"/>
    <w:semiHidden/>
    <w:unhideWhenUsed/>
    <w:rsid w:val="00AB0CC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AB0CCF"/>
    <w:rPr>
      <w:rFonts w:ascii="Calibri" w:eastAsia="Nimbus Sans L" w:hAnsi="Calibri" w:cs="Calibri"/>
      <w:color w:val="000000"/>
      <w:kern w:val="1"/>
      <w:sz w:val="24"/>
      <w:szCs w:val="24"/>
      <w:lang w:val="en-GB" w:eastAsia="ar-SA"/>
    </w:rPr>
  </w:style>
  <w:style w:type="paragraph" w:customStyle="1" w:styleId="Default">
    <w:name w:val="Default"/>
    <w:rsid w:val="00D84CED"/>
    <w:pPr>
      <w:autoSpaceDE w:val="0"/>
      <w:autoSpaceDN w:val="0"/>
      <w:adjustRightInd w:val="0"/>
    </w:pPr>
    <w:rPr>
      <w:rFonts w:ascii="Calibri" w:eastAsiaTheme="minorHAnsi" w:hAnsi="Calibri" w:cs="Calibri"/>
      <w:color w:val="000000"/>
      <w:sz w:val="24"/>
      <w:szCs w:val="24"/>
      <w:lang w:val="en-GB"/>
    </w:rPr>
  </w:style>
  <w:style w:type="table" w:customStyle="1" w:styleId="LightGrid-Accent11">
    <w:name w:val="Light Grid - Accent 11"/>
    <w:basedOn w:val="TableNormal"/>
    <w:uiPriority w:val="62"/>
    <w:rsid w:val="00D84CED"/>
    <w:rPr>
      <w:rFonts w:asciiTheme="minorHAnsi" w:eastAsiaTheme="minorHAnsi" w:hAnsiTheme="minorHAnsi" w:cstheme="minorBidi"/>
      <w:sz w:val="22"/>
      <w:szCs w:val="22"/>
      <w:lang w:val="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eGrid">
    <w:name w:val="Table Grid"/>
    <w:basedOn w:val="TableNormal"/>
    <w:uiPriority w:val="59"/>
    <w:rsid w:val="00E545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E545B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8F48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8AF"/>
    <w:rPr>
      <w:rFonts w:ascii="Tahoma" w:eastAsia="Nimbus Sans L" w:hAnsi="Tahoma" w:cs="Tahoma"/>
      <w:color w:val="000000"/>
      <w:kern w:val="1"/>
      <w:sz w:val="16"/>
      <w:szCs w:val="16"/>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083972">
      <w:bodyDiv w:val="1"/>
      <w:marLeft w:val="0"/>
      <w:marRight w:val="0"/>
      <w:marTop w:val="0"/>
      <w:marBottom w:val="0"/>
      <w:divBdr>
        <w:top w:val="none" w:sz="0" w:space="0" w:color="auto"/>
        <w:left w:val="none" w:sz="0" w:space="0" w:color="auto"/>
        <w:bottom w:val="none" w:sz="0" w:space="0" w:color="auto"/>
        <w:right w:val="none" w:sz="0" w:space="0" w:color="auto"/>
      </w:divBdr>
    </w:div>
    <w:div w:id="824736125">
      <w:bodyDiv w:val="1"/>
      <w:marLeft w:val="0"/>
      <w:marRight w:val="0"/>
      <w:marTop w:val="0"/>
      <w:marBottom w:val="0"/>
      <w:divBdr>
        <w:top w:val="none" w:sz="0" w:space="0" w:color="auto"/>
        <w:left w:val="none" w:sz="0" w:space="0" w:color="auto"/>
        <w:bottom w:val="none" w:sz="0" w:space="0" w:color="auto"/>
        <w:right w:val="none" w:sz="0" w:space="0" w:color="auto"/>
      </w:divBdr>
    </w:div>
    <w:div w:id="170015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351C5-464A-4A9D-84FF-35D254481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Aga Khan Social Welfare Board for RIPMA</vt:lpstr>
    </vt:vector>
  </TitlesOfParts>
  <Company>AB Quttosh</Company>
  <LinksUpToDate>false</LinksUpToDate>
  <CharactersWithSpaces>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Aga Khan Social Welfare Board for RIPMA</dc:title>
  <dc:creator>Nausheen Ali</dc:creator>
  <cp:lastModifiedBy>ctc</cp:lastModifiedBy>
  <cp:revision>19</cp:revision>
  <cp:lastPrinted>2018-03-19T12:12:00Z</cp:lastPrinted>
  <dcterms:created xsi:type="dcterms:W3CDTF">2018-03-19T11:00:00Z</dcterms:created>
  <dcterms:modified xsi:type="dcterms:W3CDTF">2018-03-19T13:15:00Z</dcterms:modified>
</cp:coreProperties>
</file>